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B13" w:rsidRDefault="00CA0B13" w:rsidP="00CA0B13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50EF8" w:rsidP="00DA2573">
            <w:pPr>
              <w:pStyle w:val="Nagwek4"/>
              <w:snapToGrid w:val="0"/>
              <w:spacing w:before="40" w:after="40"/>
            </w:pPr>
            <w:r>
              <w:t>Decision-making and Organizational Techniques</w:t>
            </w:r>
            <w:r w:rsidR="007B2CCD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D50EF8">
            <w:pPr>
              <w:pStyle w:val="Odpowiedzi"/>
              <w:snapToGrid w:val="0"/>
              <w:rPr>
                <w:szCs w:val="20"/>
              </w:rPr>
            </w:pPr>
            <w: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311CD" w:rsidP="00FB0906">
            <w:pPr>
              <w:pStyle w:val="Odpowiedzi"/>
              <w:snapToGrid w:val="0"/>
            </w:pPr>
            <w:r>
              <w:t>Stationary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24238" w:rsidP="003A3FAD">
            <w:pPr>
              <w:pStyle w:val="Odpowiedzi"/>
              <w:snapToGrid w:val="0"/>
            </w:pPr>
            <w:r>
              <w:t>Dr Andrzej Borowski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5523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55233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D50EF8" w:rsidP="00D50EF8">
            <w:pPr>
              <w:pStyle w:val="Pytania"/>
              <w:ind w:left="360" w:hanging="360"/>
            </w:pPr>
            <w:r>
              <w:t>Understanding the essence of decision-making – acquiring the ability to determine the subject of the decision, its purpose, limitations and criteria, and to determine the level of importance of the criteria.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D50EF8" w:rsidP="00D50EF8">
            <w:pPr>
              <w:pStyle w:val="Pytania"/>
              <w:ind w:left="360" w:hanging="360"/>
            </w:pPr>
            <w:r>
              <w:t>Acquiring the ability to collect information about the subject of a decision in order to link the characteristics of the subject of the decision with constraints and criteria.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D50EF8" w:rsidP="00CC0FED">
            <w:pPr>
              <w:pStyle w:val="Pytania"/>
              <w:ind w:left="360" w:hanging="360"/>
            </w:pPr>
            <w:r>
              <w:t>Acquiring the ability to conduct decision-making processes using multiple criteria, using measurable and non-measurable characteristics of the subject of the decision.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17B68" w:rsidRDefault="00F17B68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67D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7DB" w:rsidRDefault="008D67D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Pr="00D50EF8" w:rsidRDefault="008D67DB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The nature of the decision-making process, and in particular the design of the decision-making process, distinguishing the subject and purpose of the decision and the constraints and criteria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7DB" w:rsidRPr="00D50EF8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DB" w:rsidRPr="00612A96" w:rsidTr="009B291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Default="008D67D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Default="00AA3DD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C5045">
              <w:rPr>
                <w:rFonts w:eastAsia="Times New Roman"/>
                <w:sz w:val="20"/>
                <w:szCs w:val="20"/>
              </w:rPr>
              <w:t>Knows and understands the immeasurable features of the subject of the decision and knows how to reduce them to a measurable level</w:t>
            </w:r>
          </w:p>
          <w:p w:rsidR="00AA3DD8" w:rsidRPr="00D50EF8" w:rsidRDefault="00AA3DD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After passing the course, the student is able 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473CB" w:rsidP="0075099D">
            <w:pPr>
              <w:pStyle w:val="wrubryce"/>
            </w:pPr>
            <w:r>
              <w:t>Describe decision-making processes based on acquired knowledge in management, interpret them and subject them to appropriate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ADF" w:rsidRDefault="00D50EF8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Z1_U01</w:t>
            </w:r>
          </w:p>
          <w:p w:rsidR="009D573C" w:rsidRDefault="00D50EF8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Z1_U05 Z1_U06 Z1_U11</w:t>
            </w:r>
          </w:p>
          <w:p w:rsidR="004559AA" w:rsidRPr="00D50EF8" w:rsidRDefault="004559AA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50EF8" w:rsidRDefault="00D50EF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Independently collect relevant information to create a decision-making method for making decisions and select methods and tools to make the right decisions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9D" w:rsidRDefault="007A40B7" w:rsidP="009D573C">
            <w:pPr>
              <w:pStyle w:val="wrubryce"/>
            </w:pPr>
            <w:r>
              <w:t>Is able to justify decisions and actions taken based on specific standards and according to a given pattern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Default="00B473CB" w:rsidP="00B473CB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Pr="00DD296A" w:rsidRDefault="00B473CB" w:rsidP="00B473CB">
            <w:pPr>
              <w:pStyle w:val="Pytania"/>
              <w:ind w:left="15"/>
              <w:jc w:val="left"/>
            </w:pPr>
            <w:r>
              <w:t>Is able to conduct multi-criteria decision-making processes using measurable and non-measurable characteristics of the subject of the decision.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Pr="00AD56FC" w:rsidRDefault="00B473CB" w:rsidP="00B473C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73CB" w:rsidRPr="00D50EF8" w:rsidRDefault="00B473CB" w:rsidP="00B473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After completing the course, the student is ready to take part in social competences.</w:t>
            </w:r>
          </w:p>
        </w:tc>
      </w:tr>
      <w:tr w:rsidR="007A40B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B7" w:rsidRDefault="007A40B7" w:rsidP="00B473C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B7" w:rsidRPr="007A40B7" w:rsidRDefault="007A40B7" w:rsidP="007A40B7">
            <w:pPr>
              <w:pStyle w:val="wrubryce"/>
              <w:jc w:val="left"/>
            </w:pPr>
            <w:r>
              <w:t>Has the ability to realistically evaluate the decision being made or the work being performed from the point of view of the effectiveness and efficiency of the activities performed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F17B68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Z1_K02</w:t>
            </w:r>
          </w:p>
          <w:p w:rsidR="00F17B68" w:rsidRPr="00D50EF8" w:rsidRDefault="00F17B68" w:rsidP="00F17B68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3CB" w:rsidRDefault="00B473CB" w:rsidP="00B473C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Pr="00D50EF8" w:rsidRDefault="007A40B7" w:rsidP="00B473CB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A40B7">
              <w:rPr>
                <w:rFonts w:eastAsia="Times New Roman"/>
                <w:sz w:val="20"/>
                <w:szCs w:val="20"/>
              </w:rPr>
              <w:t>Is ready to participate in the preparation and implementation of various projects and is aware of the possible impact of the decisions he makes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CB" w:rsidRPr="002C705C" w:rsidRDefault="00B473CB" w:rsidP="00B473C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50EF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50EF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5523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5523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Discussion of project classes, presentation of project assumptions, determination of the schedule of its implementation. Indication of detailed tasks for the next classes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by each student of his/her detailed project topic – subject of the decision, decision goal, constraints, criteria – discussion of individual project proposals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of building a decision-making method – a decision-making tool. Determining the importance of individual criteria weights – discussing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concerning the characteristics of the subject of the decision assigned to individual constraints and criteria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section on immeasurable features of decision objects and setting the scale and their use -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relating to the recording of non-measurable features of the subject of the decision and their reduction to the measurable level and ensuring comparability between different features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calculation part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the overall projects – discussion of individual projects. Summary of classes and grading.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</w:tbl>
    <w:p w:rsidR="00AB4320" w:rsidRPr="001311CD" w:rsidRDefault="00AB4320">
      <w:pPr>
        <w:pStyle w:val="tekst"/>
        <w:rPr>
          <w:color w:val="auto"/>
          <w:spacing w:val="0"/>
        </w:rPr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9E3ADF" w:rsidP="001441D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W1 </w:t>
            </w:r>
            <w:r w:rsidR="006C5045">
              <w:rPr>
                <w:sz w:val="20"/>
              </w:rPr>
              <w:t>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2B4A4A" w:rsidRDefault="002B4A4A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4A4A" w:rsidRDefault="006C5045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4E77CD" w:rsidRPr="002B4A4A" w:rsidRDefault="002B4A4A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E3AD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9E3ADF" w:rsidRPr="0056413D" w:rsidTr="001441D4">
        <w:tc>
          <w:tcPr>
            <w:tcW w:w="1427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E3ADF" w:rsidRDefault="006C5045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9E3AD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E3ADF" w:rsidRPr="0056413D" w:rsidTr="001441D4">
        <w:tc>
          <w:tcPr>
            <w:tcW w:w="1427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E3ADF" w:rsidRDefault="006C5045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0537" w:rsidTr="00C2769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Default="008B0537" w:rsidP="00C2769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3.5,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07B0D" w:rsidP="00C276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07B0D" w:rsidP="00C2769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B0537" w:rsidP="00C2769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807B0D">
        <w:t>Literature</w:t>
      </w:r>
    </w:p>
    <w:p w:rsidR="00EE032A" w:rsidRPr="00EE032A" w:rsidRDefault="00EE032A" w:rsidP="00EE032A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EE032A">
        <w:rPr>
          <w:rFonts w:eastAsia="Times New Roman"/>
          <w:b/>
          <w:sz w:val="22"/>
          <w:szCs w:val="20"/>
        </w:rPr>
        <w:t>Basic</w:t>
      </w:r>
    </w:p>
    <w:p w:rsidR="00EE032A" w:rsidRPr="00F24238" w:rsidRDefault="00623AB8" w:rsidP="00F24238">
      <w:pPr>
        <w:pStyle w:val="Akapitzlist"/>
        <w:numPr>
          <w:ilvl w:val="0"/>
          <w:numId w:val="26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F24238">
        <w:rPr>
          <w:rFonts w:eastAsia="Times New Roman"/>
          <w:sz w:val="20"/>
          <w:szCs w:val="18"/>
        </w:rPr>
        <w:t>Armstrong, M., How to be an even better manager: a complete a-z of proven techniques and essential skills, Kogan Page, New York,</w:t>
      </w:r>
      <w:r w:rsidRPr="00F24238">
        <w:rPr>
          <w:rFonts w:eastAsia="Times New Roman"/>
          <w:sz w:val="20"/>
          <w:szCs w:val="18"/>
        </w:rPr>
        <w:tab/>
        <w:t xml:space="preserve"> 2017</w:t>
      </w:r>
    </w:p>
    <w:p w:rsidR="0048586D" w:rsidRDefault="0048586D" w:rsidP="0048586D">
      <w:pPr>
        <w:numPr>
          <w:ilvl w:val="0"/>
          <w:numId w:val="26"/>
        </w:numPr>
        <w:tabs>
          <w:tab w:val="left" w:pos="709"/>
        </w:tabs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48586D">
        <w:rPr>
          <w:rFonts w:eastAsia="Times New Roman"/>
          <w:sz w:val="20"/>
          <w:szCs w:val="18"/>
        </w:rPr>
        <w:t>Griffin Rick</w:t>
      </w:r>
      <w:r>
        <w:rPr>
          <w:rFonts w:eastAsia="Times New Roman"/>
          <w:sz w:val="20"/>
          <w:szCs w:val="18"/>
        </w:rPr>
        <w:t>y W.</w:t>
      </w:r>
      <w:r>
        <w:rPr>
          <w:rFonts w:eastAsia="Times New Roman"/>
          <w:sz w:val="20"/>
          <w:szCs w:val="18"/>
        </w:rPr>
        <w:tab/>
        <w:t xml:space="preserve">Fundamentals of management, </w:t>
      </w:r>
      <w:r w:rsidRPr="0048586D">
        <w:rPr>
          <w:rFonts w:eastAsia="Times New Roman"/>
          <w:sz w:val="20"/>
          <w:szCs w:val="18"/>
        </w:rPr>
        <w:t>CENGAGE</w:t>
      </w:r>
      <w:r>
        <w:rPr>
          <w:rFonts w:eastAsia="Times New Roman"/>
          <w:sz w:val="20"/>
          <w:szCs w:val="18"/>
        </w:rPr>
        <w:t xml:space="preserve">, Learning </w:t>
      </w:r>
      <w:r w:rsidRPr="0048586D">
        <w:rPr>
          <w:rFonts w:eastAsia="Times New Roman"/>
          <w:sz w:val="20"/>
          <w:szCs w:val="18"/>
        </w:rPr>
        <w:t>Boston</w:t>
      </w:r>
      <w:r>
        <w:rPr>
          <w:rFonts w:eastAsia="Times New Roman"/>
          <w:sz w:val="20"/>
          <w:szCs w:val="18"/>
        </w:rPr>
        <w:t xml:space="preserve"> </w:t>
      </w:r>
      <w:r w:rsidRPr="0048586D">
        <w:rPr>
          <w:rFonts w:eastAsia="Times New Roman"/>
          <w:sz w:val="20"/>
          <w:szCs w:val="18"/>
        </w:rPr>
        <w:t>2016</w:t>
      </w:r>
    </w:p>
    <w:p w:rsidR="00F24238" w:rsidRPr="006C5045" w:rsidRDefault="00F24238" w:rsidP="0048586D">
      <w:pPr>
        <w:numPr>
          <w:ilvl w:val="0"/>
          <w:numId w:val="26"/>
        </w:numPr>
        <w:tabs>
          <w:tab w:val="left" w:pos="709"/>
        </w:tabs>
        <w:spacing w:after="160" w:line="259" w:lineRule="auto"/>
        <w:contextualSpacing/>
        <w:rPr>
          <w:rFonts w:eastAsia="Times New Roman"/>
          <w:sz w:val="20"/>
          <w:szCs w:val="18"/>
        </w:rPr>
      </w:pPr>
      <w:bookmarkStart w:id="0" w:name="_GoBack"/>
      <w:bookmarkEnd w:id="0"/>
      <w:r w:rsidRPr="006C5045">
        <w:rPr>
          <w:rFonts w:eastAsia="Times New Roman"/>
          <w:sz w:val="20"/>
          <w:szCs w:val="18"/>
        </w:rPr>
        <w:t>Goodwin P., Wright P., Analiza decyzji, Wydawnictwo Nieoczywiste, Warszawa, 2016</w:t>
      </w:r>
    </w:p>
    <w:p w:rsidR="00623AB8" w:rsidRPr="00EE032A" w:rsidRDefault="00623AB8" w:rsidP="00EE032A">
      <w:p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EE032A" w:rsidRPr="00EE032A" w:rsidRDefault="00807B0D" w:rsidP="00EE032A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EE032A" w:rsidRPr="00EE032A">
        <w:rPr>
          <w:b/>
          <w:sz w:val="22"/>
        </w:rPr>
        <w:t>plementary</w:t>
      </w:r>
    </w:p>
    <w:p w:rsidR="00F24238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>Elans Joshua Time Management</w:t>
      </w:r>
      <w:r w:rsidRPr="00F24238">
        <w:rPr>
          <w:rFonts w:eastAsia="Times New Roman"/>
          <w:sz w:val="20"/>
          <w:szCs w:val="18"/>
        </w:rPr>
        <w:t>: 21 time management techniques of every successful person</w:t>
      </w:r>
      <w:r>
        <w:rPr>
          <w:rFonts w:eastAsia="Times New Roman"/>
          <w:sz w:val="20"/>
          <w:szCs w:val="18"/>
        </w:rPr>
        <w:t xml:space="preserve">, </w:t>
      </w:r>
      <w:r w:rsidRPr="00F24238">
        <w:rPr>
          <w:rFonts w:eastAsia="Times New Roman"/>
          <w:sz w:val="20"/>
          <w:szCs w:val="18"/>
        </w:rPr>
        <w:t>Cre</w:t>
      </w:r>
      <w:r>
        <w:rPr>
          <w:rFonts w:eastAsia="Times New Roman"/>
          <w:sz w:val="20"/>
          <w:szCs w:val="18"/>
        </w:rPr>
        <w:t xml:space="preserve">ateSpace Independent Publishing </w:t>
      </w:r>
      <w:r w:rsidRPr="00F24238">
        <w:rPr>
          <w:rFonts w:eastAsia="Times New Roman"/>
          <w:sz w:val="20"/>
          <w:szCs w:val="18"/>
        </w:rPr>
        <w:t>Columbia</w:t>
      </w:r>
      <w:r w:rsidRPr="00F24238">
        <w:rPr>
          <w:rFonts w:eastAsia="Times New Roman"/>
          <w:sz w:val="20"/>
          <w:szCs w:val="18"/>
        </w:rPr>
        <w:tab/>
        <w:t>2016</w:t>
      </w:r>
    </w:p>
    <w:p w:rsidR="00F24238" w:rsidRPr="006C5045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 w:rsidRPr="006C5045">
        <w:rPr>
          <w:rFonts w:eastAsia="Times New Roman"/>
          <w:sz w:val="20"/>
          <w:szCs w:val="18"/>
        </w:rPr>
        <w:t>Ingram Jolanta, Techniki organizatorskie i decyzyjne w administracji, Śląskie Wyd. Naukowe WSzZiNS, Tychy 2008,</w:t>
      </w:r>
    </w:p>
    <w:p w:rsidR="00F24238" w:rsidRPr="006C5045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 w:rsidRPr="006C5045">
        <w:rPr>
          <w:rFonts w:eastAsia="Times New Roman"/>
          <w:sz w:val="20"/>
          <w:szCs w:val="18"/>
        </w:rPr>
        <w:t xml:space="preserve">Kisielnicki Jerzy, Turyna Jan, Decyzyjne systemy zarządzania, Difin, Warszawa 2012, 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01" w:rsidRDefault="00975901">
      <w:pPr>
        <w:spacing w:after="0" w:line="240" w:lineRule="auto"/>
      </w:pPr>
      <w:r>
        <w:separator/>
      </w:r>
    </w:p>
  </w:endnote>
  <w:endnote w:type="continuationSeparator" w:id="0">
    <w:p w:rsidR="00975901" w:rsidRDefault="0097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3756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586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586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01" w:rsidRDefault="00975901">
      <w:pPr>
        <w:spacing w:after="0" w:line="240" w:lineRule="auto"/>
      </w:pPr>
      <w:r>
        <w:separator/>
      </w:r>
    </w:p>
  </w:footnote>
  <w:footnote w:type="continuationSeparator" w:id="0">
    <w:p w:rsidR="00975901" w:rsidRDefault="0097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A445B7"/>
    <w:multiLevelType w:val="hybridMultilevel"/>
    <w:tmpl w:val="5EA69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C741DC"/>
    <w:multiLevelType w:val="hybridMultilevel"/>
    <w:tmpl w:val="FCE6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4537363"/>
    <w:multiLevelType w:val="hybridMultilevel"/>
    <w:tmpl w:val="EC94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521F"/>
    <w:multiLevelType w:val="hybridMultilevel"/>
    <w:tmpl w:val="6898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2B1EFF"/>
    <w:multiLevelType w:val="hybridMultilevel"/>
    <w:tmpl w:val="EEC0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50442"/>
    <w:multiLevelType w:val="hybridMultilevel"/>
    <w:tmpl w:val="EEC0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22"/>
  </w:num>
  <w:num w:numId="9">
    <w:abstractNumId w:val="13"/>
  </w:num>
  <w:num w:numId="10">
    <w:abstractNumId w:val="6"/>
  </w:num>
  <w:num w:numId="11">
    <w:abstractNumId w:val="9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11"/>
  </w:num>
  <w:num w:numId="17">
    <w:abstractNumId w:val="23"/>
  </w:num>
  <w:num w:numId="18">
    <w:abstractNumId w:val="21"/>
  </w:num>
  <w:num w:numId="19">
    <w:abstractNumId w:val="17"/>
  </w:num>
  <w:num w:numId="20">
    <w:abstractNumId w:val="5"/>
  </w:num>
  <w:num w:numId="21">
    <w:abstractNumId w:val="15"/>
  </w:num>
  <w:num w:numId="22">
    <w:abstractNumId w:val="4"/>
  </w:num>
  <w:num w:numId="23">
    <w:abstractNumId w:val="20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05B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11CD"/>
    <w:rsid w:val="00132C44"/>
    <w:rsid w:val="00133130"/>
    <w:rsid w:val="001410D6"/>
    <w:rsid w:val="001441D4"/>
    <w:rsid w:val="00151269"/>
    <w:rsid w:val="00155233"/>
    <w:rsid w:val="00160660"/>
    <w:rsid w:val="00175A84"/>
    <w:rsid w:val="00183C10"/>
    <w:rsid w:val="00191FC1"/>
    <w:rsid w:val="001B28B7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0443"/>
    <w:rsid w:val="00272297"/>
    <w:rsid w:val="00280857"/>
    <w:rsid w:val="00281AEB"/>
    <w:rsid w:val="00291F26"/>
    <w:rsid w:val="002A3646"/>
    <w:rsid w:val="002B4A4A"/>
    <w:rsid w:val="002B5AAA"/>
    <w:rsid w:val="002C3BDC"/>
    <w:rsid w:val="002D1940"/>
    <w:rsid w:val="002D249D"/>
    <w:rsid w:val="002D4AB5"/>
    <w:rsid w:val="002E3E7C"/>
    <w:rsid w:val="002F11C5"/>
    <w:rsid w:val="002F6A54"/>
    <w:rsid w:val="00320232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8DB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5859"/>
    <w:rsid w:val="00446281"/>
    <w:rsid w:val="00447737"/>
    <w:rsid w:val="004559AA"/>
    <w:rsid w:val="004700BF"/>
    <w:rsid w:val="004728FF"/>
    <w:rsid w:val="00485565"/>
    <w:rsid w:val="0048586D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4D2D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3AB8"/>
    <w:rsid w:val="0062706E"/>
    <w:rsid w:val="00633F3E"/>
    <w:rsid w:val="006356A2"/>
    <w:rsid w:val="00641614"/>
    <w:rsid w:val="006456EC"/>
    <w:rsid w:val="00651282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5045"/>
    <w:rsid w:val="006D20AD"/>
    <w:rsid w:val="006F356B"/>
    <w:rsid w:val="006F541E"/>
    <w:rsid w:val="007011CE"/>
    <w:rsid w:val="00702C99"/>
    <w:rsid w:val="0070378C"/>
    <w:rsid w:val="007272C5"/>
    <w:rsid w:val="0073421C"/>
    <w:rsid w:val="00744442"/>
    <w:rsid w:val="00747355"/>
    <w:rsid w:val="0075099D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40B7"/>
    <w:rsid w:val="007B2CCD"/>
    <w:rsid w:val="007C0832"/>
    <w:rsid w:val="007C2DE7"/>
    <w:rsid w:val="007D1D14"/>
    <w:rsid w:val="007D7110"/>
    <w:rsid w:val="007F57CA"/>
    <w:rsid w:val="00801E80"/>
    <w:rsid w:val="008046FE"/>
    <w:rsid w:val="00806138"/>
    <w:rsid w:val="00807B0D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0537"/>
    <w:rsid w:val="008B1123"/>
    <w:rsid w:val="008B134D"/>
    <w:rsid w:val="008B2638"/>
    <w:rsid w:val="008C6142"/>
    <w:rsid w:val="008D65D6"/>
    <w:rsid w:val="008D6733"/>
    <w:rsid w:val="008D67DB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5901"/>
    <w:rsid w:val="00985C9D"/>
    <w:rsid w:val="00990677"/>
    <w:rsid w:val="00991EB5"/>
    <w:rsid w:val="009921DC"/>
    <w:rsid w:val="009925F6"/>
    <w:rsid w:val="009A5B63"/>
    <w:rsid w:val="009B291A"/>
    <w:rsid w:val="009D1366"/>
    <w:rsid w:val="009D573C"/>
    <w:rsid w:val="009D5EE0"/>
    <w:rsid w:val="009E2D1B"/>
    <w:rsid w:val="009E3ADF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493C"/>
    <w:rsid w:val="00A6091D"/>
    <w:rsid w:val="00AA3DD8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73CB"/>
    <w:rsid w:val="00B51378"/>
    <w:rsid w:val="00B521AB"/>
    <w:rsid w:val="00B5603E"/>
    <w:rsid w:val="00B61350"/>
    <w:rsid w:val="00B61B08"/>
    <w:rsid w:val="00B66C63"/>
    <w:rsid w:val="00B8436E"/>
    <w:rsid w:val="00BA1ECF"/>
    <w:rsid w:val="00BA2461"/>
    <w:rsid w:val="00BA6167"/>
    <w:rsid w:val="00BD2957"/>
    <w:rsid w:val="00C02465"/>
    <w:rsid w:val="00C025BB"/>
    <w:rsid w:val="00C03499"/>
    <w:rsid w:val="00C11E53"/>
    <w:rsid w:val="00C137BF"/>
    <w:rsid w:val="00C230E5"/>
    <w:rsid w:val="00C27696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A0B13"/>
    <w:rsid w:val="00CA6DC2"/>
    <w:rsid w:val="00CB42AB"/>
    <w:rsid w:val="00CC0FED"/>
    <w:rsid w:val="00CC7802"/>
    <w:rsid w:val="00CD3308"/>
    <w:rsid w:val="00CD3EE9"/>
    <w:rsid w:val="00CE1FCA"/>
    <w:rsid w:val="00CE2FD3"/>
    <w:rsid w:val="00CF4BDD"/>
    <w:rsid w:val="00D21967"/>
    <w:rsid w:val="00D22FAB"/>
    <w:rsid w:val="00D2598E"/>
    <w:rsid w:val="00D274E9"/>
    <w:rsid w:val="00D42622"/>
    <w:rsid w:val="00D50EF8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E71F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470C"/>
    <w:rsid w:val="00E37564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032A"/>
    <w:rsid w:val="00EE76C8"/>
    <w:rsid w:val="00EF04C8"/>
    <w:rsid w:val="00EF4823"/>
    <w:rsid w:val="00EF5588"/>
    <w:rsid w:val="00F02F1A"/>
    <w:rsid w:val="00F17B68"/>
    <w:rsid w:val="00F221BC"/>
    <w:rsid w:val="00F24238"/>
    <w:rsid w:val="00F25AE1"/>
    <w:rsid w:val="00F4120E"/>
    <w:rsid w:val="00F45D51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5F9C5828"/>
  <w15:chartTrackingRefBased/>
  <w15:docId w15:val="{46473315-D2D2-405E-ABD6-55DDDD6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F2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C149F7-7E0E-461C-B270-2A47337F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1421</Words>
  <Characters>8529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11</cp:revision>
  <cp:lastPrinted>2018-01-09T08:19:00Z</cp:lastPrinted>
  <dcterms:created xsi:type="dcterms:W3CDTF">2024-11-15T11:18:00Z</dcterms:created>
  <dcterms:modified xsi:type="dcterms:W3CDTF">2024-12-23T12:37:00Z</dcterms:modified>
</cp:coreProperties>
</file>