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0B7272">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50D4E" w:rsidP="00DA2573">
            <w:pPr>
              <w:pStyle w:val="Nagwek4"/>
              <w:snapToGrid w:val="0"/>
              <w:spacing w:before="40" w:after="40"/>
            </w:pPr>
            <w:r>
              <w:t>ERP</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F50D4E">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CB6526" w:rsidP="003A3FAD">
            <w:pPr>
              <w:pStyle w:val="Odpowiedzi"/>
              <w:snapToGrid w:val="0"/>
            </w:pPr>
            <w:r>
              <w:t>Mgr Szymon Włodarczyk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50D4E">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50D4E">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F50D4E" w:rsidTr="005D23CD">
        <w:trPr>
          <w:trHeight w:val="397"/>
        </w:trPr>
        <w:tc>
          <w:tcPr>
            <w:tcW w:w="567" w:type="dxa"/>
            <w:shd w:val="clear" w:color="auto" w:fill="auto"/>
            <w:vAlign w:val="center"/>
          </w:tcPr>
          <w:p w:rsidR="00F50D4E" w:rsidRPr="0069471B" w:rsidRDefault="00F50D4E" w:rsidP="00F50D4E">
            <w:pPr>
              <w:pStyle w:val="Tekstpodstawowy"/>
              <w:tabs>
                <w:tab w:val="left" w:pos="-5814"/>
              </w:tabs>
              <w:jc w:val="center"/>
            </w:pPr>
            <w:r>
              <w:t>C1</w:t>
            </w:r>
          </w:p>
        </w:tc>
        <w:tc>
          <w:tcPr>
            <w:tcW w:w="8647" w:type="dxa"/>
            <w:shd w:val="clear" w:color="auto" w:fill="auto"/>
            <w:vAlign w:val="center"/>
          </w:tcPr>
          <w:p w:rsidR="00F50D4E" w:rsidRPr="0069471B" w:rsidRDefault="00F50D4E" w:rsidP="00F50D4E">
            <w:pPr>
              <w:pStyle w:val="Cele"/>
              <w:tabs>
                <w:tab w:val="left" w:pos="426"/>
              </w:tabs>
              <w:suppressAutoHyphens/>
              <w:overflowPunct/>
              <w:autoSpaceDE/>
              <w:spacing w:before="0"/>
              <w:ind w:left="0" w:firstLine="0"/>
            </w:pPr>
            <w:r>
              <w:t xml:space="preserve">To familiarize students with knowledge about the structures of </w:t>
            </w:r>
            <w:r w:rsidR="00DA673C" w:rsidRPr="00DA673C">
              <w:rPr>
                <w:bCs/>
              </w:rPr>
              <w:t xml:space="preserve">Integrated Enterprise Resource Planning Systems </w:t>
            </w:r>
            <w:r w:rsidR="00DA673C" w:rsidRPr="00DA673C">
              <w:t>a.</w:t>
            </w:r>
          </w:p>
        </w:tc>
      </w:tr>
      <w:tr w:rsidR="00F50D4E" w:rsidTr="005D23CD">
        <w:trPr>
          <w:trHeight w:val="397"/>
        </w:trPr>
        <w:tc>
          <w:tcPr>
            <w:tcW w:w="567" w:type="dxa"/>
            <w:shd w:val="clear" w:color="auto" w:fill="auto"/>
            <w:vAlign w:val="center"/>
          </w:tcPr>
          <w:p w:rsidR="00F50D4E" w:rsidRPr="0069471B" w:rsidRDefault="00F50D4E" w:rsidP="00F50D4E">
            <w:pPr>
              <w:pStyle w:val="Tekstpodstawowy"/>
              <w:tabs>
                <w:tab w:val="left" w:pos="-5814"/>
              </w:tabs>
              <w:jc w:val="center"/>
            </w:pPr>
            <w:r>
              <w:t>C2</w:t>
            </w:r>
          </w:p>
        </w:tc>
        <w:tc>
          <w:tcPr>
            <w:tcW w:w="8647" w:type="dxa"/>
            <w:shd w:val="clear" w:color="auto" w:fill="auto"/>
            <w:vAlign w:val="center"/>
          </w:tcPr>
          <w:p w:rsidR="00F50D4E" w:rsidRPr="003210E7" w:rsidRDefault="00F50D4E" w:rsidP="00F50D4E">
            <w:pPr>
              <w:pStyle w:val="Cele"/>
              <w:tabs>
                <w:tab w:val="left" w:pos="426"/>
              </w:tabs>
              <w:suppressAutoHyphens/>
              <w:overflowPunct/>
              <w:autoSpaceDE/>
              <w:spacing w:before="0"/>
              <w:ind w:left="0" w:firstLine="0"/>
              <w:jc w:val="left"/>
            </w:pPr>
            <w:r>
              <w:t>Indication of appropriate management systems for specific areas of the company's operations.</w:t>
            </w:r>
          </w:p>
        </w:tc>
      </w:tr>
      <w:tr w:rsidR="00F50D4E" w:rsidTr="005D23CD">
        <w:trPr>
          <w:trHeight w:val="397"/>
        </w:trPr>
        <w:tc>
          <w:tcPr>
            <w:tcW w:w="567" w:type="dxa"/>
            <w:shd w:val="clear" w:color="auto" w:fill="auto"/>
            <w:vAlign w:val="center"/>
          </w:tcPr>
          <w:p w:rsidR="00F50D4E" w:rsidRPr="0069471B" w:rsidRDefault="00F50D4E" w:rsidP="00F50D4E">
            <w:pPr>
              <w:pStyle w:val="centralniewrubryce"/>
            </w:pPr>
            <w:r>
              <w:t>C3</w:t>
            </w:r>
          </w:p>
        </w:tc>
        <w:tc>
          <w:tcPr>
            <w:tcW w:w="8647" w:type="dxa"/>
            <w:shd w:val="clear" w:color="auto" w:fill="auto"/>
            <w:vAlign w:val="center"/>
          </w:tcPr>
          <w:p w:rsidR="00F50D4E" w:rsidRPr="0069471B" w:rsidRDefault="00F50D4E" w:rsidP="00F50D4E">
            <w:pPr>
              <w:pStyle w:val="Cele"/>
              <w:tabs>
                <w:tab w:val="left" w:pos="426"/>
              </w:tabs>
              <w:suppressAutoHyphens/>
              <w:overflowPunct/>
              <w:autoSpaceDE/>
              <w:spacing w:before="0"/>
              <w:ind w:left="0" w:firstLine="0"/>
              <w:jc w:val="left"/>
            </w:pPr>
            <w:r>
              <w:t>Indication of practical selection of ERP subsystems to the enterprise requirements.</w:t>
            </w:r>
          </w:p>
        </w:tc>
      </w:tr>
      <w:tr w:rsidR="00DA673C" w:rsidTr="005D23CD">
        <w:trPr>
          <w:trHeight w:val="397"/>
        </w:trPr>
        <w:tc>
          <w:tcPr>
            <w:tcW w:w="567" w:type="dxa"/>
            <w:shd w:val="clear" w:color="auto" w:fill="auto"/>
            <w:vAlign w:val="center"/>
          </w:tcPr>
          <w:p w:rsidR="00DA673C" w:rsidRDefault="00DA673C" w:rsidP="00F50D4E">
            <w:pPr>
              <w:pStyle w:val="centralniewrubryce"/>
            </w:pPr>
            <w:r>
              <w:t>C4</w:t>
            </w:r>
          </w:p>
        </w:tc>
        <w:tc>
          <w:tcPr>
            <w:tcW w:w="8647" w:type="dxa"/>
            <w:shd w:val="clear" w:color="auto" w:fill="auto"/>
            <w:vAlign w:val="center"/>
          </w:tcPr>
          <w:p w:rsidR="00DA673C" w:rsidRDefault="00DA673C" w:rsidP="00DA673C">
            <w:pPr>
              <w:pStyle w:val="Cele"/>
              <w:tabs>
                <w:tab w:val="left" w:pos="426"/>
              </w:tabs>
              <w:suppressAutoHyphens/>
              <w:overflowPunct/>
              <w:autoSpaceDE/>
              <w:spacing w:before="0"/>
              <w:ind w:left="0" w:firstLine="0"/>
              <w:jc w:val="left"/>
            </w:pPr>
            <w:r>
              <w:t>Acquiring skills in using ERP methods and tools to optimize an enterprise and assess ERP effectiveness.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E93BEB" w:rsidRDefault="00E93BEB">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7A4949" w:rsidRPr="00612A96" w:rsidTr="007A4949">
        <w:trPr>
          <w:trHeight w:val="376"/>
        </w:trPr>
        <w:tc>
          <w:tcPr>
            <w:tcW w:w="483" w:type="dxa"/>
            <w:tcBorders>
              <w:top w:val="single" w:sz="4" w:space="0" w:color="000000"/>
              <w:left w:val="single" w:sz="4" w:space="0" w:color="000000"/>
              <w:bottom w:val="single" w:sz="4" w:space="0" w:color="000000"/>
              <w:right w:val="nil"/>
            </w:tcBorders>
            <w:vAlign w:val="center"/>
            <w:hideMark/>
          </w:tcPr>
          <w:p w:rsidR="007A4949" w:rsidRDefault="007A4949" w:rsidP="00F50D4E">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7A4949" w:rsidRPr="0055424F" w:rsidRDefault="007A4949" w:rsidP="00E93BEB">
            <w:pPr>
              <w:widowControl w:val="0"/>
              <w:spacing w:after="0" w:line="240" w:lineRule="auto"/>
              <w:rPr>
                <w:rFonts w:eastAsia="Times New Roman"/>
                <w:sz w:val="20"/>
                <w:szCs w:val="20"/>
              </w:rPr>
            </w:pPr>
            <w:r w:rsidRPr="0055424F">
              <w:rPr>
                <w:rFonts w:eastAsia="Times New Roman"/>
                <w:sz w:val="20"/>
                <w:szCs w:val="20"/>
              </w:rPr>
              <w:t>Knows and understands ERP concepts and issues.</w:t>
            </w:r>
          </w:p>
        </w:tc>
        <w:tc>
          <w:tcPr>
            <w:tcW w:w="1132" w:type="dxa"/>
            <w:vMerge w:val="restart"/>
            <w:tcBorders>
              <w:top w:val="single" w:sz="4" w:space="0" w:color="000000"/>
              <w:left w:val="single" w:sz="4" w:space="0" w:color="000000"/>
              <w:right w:val="single" w:sz="4" w:space="0" w:color="000000"/>
            </w:tcBorders>
            <w:vAlign w:val="center"/>
          </w:tcPr>
          <w:p w:rsidR="0032006C" w:rsidRDefault="0032006C" w:rsidP="007A4949">
            <w:pPr>
              <w:autoSpaceDE w:val="0"/>
              <w:snapToGrid w:val="0"/>
              <w:spacing w:before="40" w:after="40" w:line="240" w:lineRule="auto"/>
              <w:jc w:val="center"/>
              <w:rPr>
                <w:sz w:val="18"/>
                <w:szCs w:val="18"/>
              </w:rPr>
            </w:pPr>
            <w:r>
              <w:rPr>
                <w:sz w:val="18"/>
                <w:szCs w:val="18"/>
              </w:rPr>
              <w:t>Z1_W02</w:t>
            </w:r>
          </w:p>
          <w:p w:rsidR="007A4949" w:rsidRDefault="00875800" w:rsidP="007A4949">
            <w:pPr>
              <w:autoSpaceDE w:val="0"/>
              <w:snapToGrid w:val="0"/>
              <w:spacing w:before="40" w:after="40" w:line="240" w:lineRule="auto"/>
              <w:jc w:val="center"/>
              <w:rPr>
                <w:sz w:val="18"/>
                <w:szCs w:val="18"/>
              </w:rPr>
            </w:pPr>
            <w:r>
              <w:rPr>
                <w:sz w:val="18"/>
                <w:szCs w:val="18"/>
              </w:rPr>
              <w:t>Z1_W08</w:t>
            </w:r>
          </w:p>
          <w:p w:rsidR="000758F6" w:rsidRPr="009A5B63" w:rsidRDefault="000758F6" w:rsidP="007A494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r>
      <w:tr w:rsidR="007A4949" w:rsidRPr="00612A96" w:rsidTr="00350D48">
        <w:trPr>
          <w:trHeight w:val="376"/>
        </w:trPr>
        <w:tc>
          <w:tcPr>
            <w:tcW w:w="483" w:type="dxa"/>
            <w:tcBorders>
              <w:top w:val="nil"/>
              <w:left w:val="single" w:sz="4" w:space="0" w:color="000000"/>
              <w:bottom w:val="single" w:sz="4" w:space="0" w:color="000000"/>
              <w:right w:val="nil"/>
            </w:tcBorders>
            <w:vAlign w:val="center"/>
            <w:hideMark/>
          </w:tcPr>
          <w:p w:rsidR="007A4949" w:rsidRDefault="007A4949" w:rsidP="00F50D4E">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7A4949" w:rsidRDefault="007A4949" w:rsidP="00F50D4E">
            <w:pPr>
              <w:pStyle w:val="wrubryce"/>
            </w:pPr>
            <w:r>
              <w:t>Possesses knowledge that allows the implementation of individual subsystems.</w:t>
            </w:r>
          </w:p>
        </w:tc>
        <w:tc>
          <w:tcPr>
            <w:tcW w:w="1132" w:type="dxa"/>
            <w:vMerge/>
            <w:tcBorders>
              <w:left w:val="single" w:sz="4" w:space="0" w:color="000000"/>
              <w:right w:val="single" w:sz="4" w:space="0" w:color="000000"/>
            </w:tcBorders>
            <w:vAlign w:val="center"/>
          </w:tcPr>
          <w:p w:rsidR="007A4949" w:rsidRPr="0069471B"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r>
      <w:tr w:rsidR="007A4949" w:rsidRPr="00612A96" w:rsidTr="00350D48">
        <w:trPr>
          <w:trHeight w:val="376"/>
        </w:trPr>
        <w:tc>
          <w:tcPr>
            <w:tcW w:w="483" w:type="dxa"/>
            <w:tcBorders>
              <w:top w:val="nil"/>
              <w:left w:val="single" w:sz="4" w:space="0" w:color="000000"/>
              <w:bottom w:val="single" w:sz="4" w:space="0" w:color="000000"/>
              <w:right w:val="nil"/>
            </w:tcBorders>
            <w:vAlign w:val="center"/>
          </w:tcPr>
          <w:p w:rsidR="007A4949" w:rsidRDefault="007A4949" w:rsidP="00F50D4E">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7A4949" w:rsidRDefault="007A4949" w:rsidP="002919F0">
            <w:pPr>
              <w:pStyle w:val="wrubryce"/>
            </w:pPr>
            <w:r>
              <w:t>Knows the methods, tools and software used in ERP, understands the impact of technological development on ERP systems</w:t>
            </w:r>
          </w:p>
        </w:tc>
        <w:tc>
          <w:tcPr>
            <w:tcW w:w="1132" w:type="dxa"/>
            <w:vMerge/>
            <w:tcBorders>
              <w:left w:val="single" w:sz="4" w:space="0" w:color="000000"/>
              <w:right w:val="single" w:sz="4" w:space="0" w:color="000000"/>
            </w:tcBorders>
            <w:vAlign w:val="center"/>
          </w:tcPr>
          <w:p w:rsidR="007A4949" w:rsidRPr="0069471B"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r>
      <w:tr w:rsidR="007A4949" w:rsidRPr="00612A96" w:rsidTr="00FB0906">
        <w:trPr>
          <w:trHeight w:val="376"/>
        </w:trPr>
        <w:tc>
          <w:tcPr>
            <w:tcW w:w="483" w:type="dxa"/>
            <w:tcBorders>
              <w:top w:val="nil"/>
              <w:left w:val="single" w:sz="4" w:space="0" w:color="000000"/>
              <w:bottom w:val="single" w:sz="4" w:space="0" w:color="000000"/>
              <w:right w:val="nil"/>
            </w:tcBorders>
            <w:vAlign w:val="center"/>
          </w:tcPr>
          <w:p w:rsidR="007A4949" w:rsidRDefault="007A4949" w:rsidP="00F50D4E">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7A4949" w:rsidRDefault="007A4949" w:rsidP="002919F0">
            <w:pPr>
              <w:pStyle w:val="wrubryce"/>
            </w:pPr>
            <w:r>
              <w:t>Understands the decision-making process made by managers responsible for optimal resource planning.</w:t>
            </w:r>
          </w:p>
        </w:tc>
        <w:tc>
          <w:tcPr>
            <w:tcW w:w="1132" w:type="dxa"/>
            <w:vMerge/>
            <w:tcBorders>
              <w:left w:val="single" w:sz="4" w:space="0" w:color="000000"/>
              <w:bottom w:val="single" w:sz="4" w:space="0" w:color="000000"/>
              <w:right w:val="single" w:sz="4" w:space="0" w:color="000000"/>
            </w:tcBorders>
            <w:vAlign w:val="center"/>
          </w:tcPr>
          <w:p w:rsidR="007A4949" w:rsidRPr="0069471B"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r>
      <w:tr w:rsidR="00F50D4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50D4E" w:rsidRDefault="00F50D4E" w:rsidP="00F50D4E">
            <w:pPr>
              <w:pStyle w:val="centralniewrubryce"/>
              <w:spacing w:line="256" w:lineRule="auto"/>
            </w:pPr>
            <w:r>
              <w:t xml:space="preserve">After passing the course, the student is </w:t>
            </w:r>
            <w:r>
              <w:rPr>
                <w:b/>
                <w:smallCaps/>
              </w:rPr>
              <w:t xml:space="preserve">able </w:t>
            </w:r>
            <w:r>
              <w:t>to:</w:t>
            </w:r>
          </w:p>
        </w:tc>
      </w:tr>
      <w:tr w:rsidR="002F7A0A" w:rsidRPr="00612A96" w:rsidTr="0032006C">
        <w:trPr>
          <w:trHeight w:val="376"/>
        </w:trPr>
        <w:tc>
          <w:tcPr>
            <w:tcW w:w="483" w:type="dxa"/>
            <w:tcBorders>
              <w:top w:val="single" w:sz="4" w:space="0" w:color="000000"/>
              <w:left w:val="single" w:sz="4" w:space="0" w:color="000000"/>
              <w:bottom w:val="single" w:sz="4" w:space="0" w:color="000000"/>
              <w:right w:val="nil"/>
            </w:tcBorders>
            <w:vAlign w:val="center"/>
            <w:hideMark/>
          </w:tcPr>
          <w:p w:rsidR="002F7A0A" w:rsidRDefault="002F7A0A" w:rsidP="00F50D4E">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2F7A0A" w:rsidRDefault="002F7A0A" w:rsidP="00F50D4E">
            <w:pPr>
              <w:pStyle w:val="wrubryce"/>
            </w:pPr>
            <w:r>
              <w:t>Is able to select the ERP functional structure.</w:t>
            </w:r>
          </w:p>
        </w:tc>
        <w:tc>
          <w:tcPr>
            <w:tcW w:w="1132" w:type="dxa"/>
            <w:vMerge w:val="restart"/>
            <w:tcBorders>
              <w:top w:val="single" w:sz="4" w:space="0" w:color="000000"/>
              <w:left w:val="single" w:sz="4" w:space="0" w:color="000000"/>
              <w:right w:val="single" w:sz="4" w:space="0" w:color="000000"/>
            </w:tcBorders>
            <w:vAlign w:val="center"/>
          </w:tcPr>
          <w:p w:rsidR="002F7A0A" w:rsidRDefault="002F7A0A" w:rsidP="00101CDE">
            <w:pPr>
              <w:autoSpaceDE w:val="0"/>
              <w:snapToGrid w:val="0"/>
              <w:spacing w:before="40" w:after="40" w:line="240" w:lineRule="auto"/>
              <w:jc w:val="center"/>
              <w:rPr>
                <w:sz w:val="18"/>
                <w:szCs w:val="18"/>
              </w:rPr>
            </w:pPr>
            <w:r>
              <w:rPr>
                <w:sz w:val="18"/>
                <w:szCs w:val="18"/>
              </w:rPr>
              <w:t>Z1_U04</w:t>
            </w:r>
          </w:p>
          <w:p w:rsidR="002F7A0A" w:rsidRDefault="002F7A0A" w:rsidP="00101CDE">
            <w:pPr>
              <w:autoSpaceDE w:val="0"/>
              <w:snapToGrid w:val="0"/>
              <w:spacing w:before="40" w:after="40" w:line="240" w:lineRule="auto"/>
              <w:jc w:val="center"/>
              <w:rPr>
                <w:sz w:val="18"/>
                <w:szCs w:val="18"/>
              </w:rPr>
            </w:pPr>
            <w:r>
              <w:rPr>
                <w:sz w:val="18"/>
                <w:szCs w:val="18"/>
              </w:rPr>
              <w:t>Z1_U05</w:t>
            </w:r>
          </w:p>
          <w:p w:rsidR="002F7A0A" w:rsidRPr="0012487D" w:rsidRDefault="002F7A0A" w:rsidP="00101CDE">
            <w:pPr>
              <w:autoSpaceDE w:val="0"/>
              <w:snapToGrid w:val="0"/>
              <w:spacing w:before="40" w:after="40" w:line="240" w:lineRule="auto"/>
              <w:jc w:val="center"/>
              <w:rPr>
                <w:sz w:val="20"/>
                <w:szCs w:val="20"/>
              </w:rPr>
            </w:pPr>
            <w:r>
              <w:rPr>
                <w:sz w:val="18"/>
                <w:szCs w:val="18"/>
              </w:rPr>
              <w:t>Z1_U16</w:t>
            </w: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pStyle w:val="Default"/>
              <w:spacing w:line="276" w:lineRule="auto"/>
              <w:jc w:val="center"/>
              <w:rPr>
                <w:rFonts w:ascii="Times New Roman" w:hAnsi="Times New Roman" w:cs="Times New Roman"/>
                <w:color w:val="auto"/>
                <w:sz w:val="20"/>
                <w:szCs w:val="20"/>
              </w:rPr>
            </w:pPr>
          </w:p>
        </w:tc>
      </w:tr>
      <w:tr w:rsidR="002F7A0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F7A0A" w:rsidRDefault="002F7A0A" w:rsidP="00F50D4E">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2F7A0A" w:rsidRPr="00E57356" w:rsidRDefault="002F7A0A" w:rsidP="00324FE8">
            <w:pPr>
              <w:pStyle w:val="wrubryce"/>
            </w:pPr>
            <w:r>
              <w:t>Can plan the ERP process for the organization</w:t>
            </w:r>
          </w:p>
        </w:tc>
        <w:tc>
          <w:tcPr>
            <w:tcW w:w="1132" w:type="dxa"/>
            <w:vMerge/>
            <w:tcBorders>
              <w:left w:val="single" w:sz="4" w:space="0" w:color="000000"/>
              <w:right w:val="single" w:sz="4" w:space="0" w:color="000000"/>
            </w:tcBorders>
            <w:vAlign w:val="center"/>
          </w:tcPr>
          <w:p w:rsidR="002F7A0A" w:rsidRPr="00AD56FC" w:rsidRDefault="002F7A0A" w:rsidP="00F50D4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r>
      <w:tr w:rsidR="002F7A0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2F7A0A" w:rsidRDefault="002F7A0A" w:rsidP="00F50D4E">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2F7A0A" w:rsidRDefault="002F7A0A" w:rsidP="007A4949">
            <w:pPr>
              <w:pStyle w:val="wrubryce"/>
            </w:pPr>
            <w:r w:rsidRPr="002919F0">
              <w:t>Has the ability to evaluate ERP effectiveness and seek opportunities for further automation of processes within the organization.</w:t>
            </w:r>
          </w:p>
        </w:tc>
        <w:tc>
          <w:tcPr>
            <w:tcW w:w="1132" w:type="dxa"/>
            <w:vMerge/>
            <w:tcBorders>
              <w:left w:val="single" w:sz="4" w:space="0" w:color="000000"/>
              <w:right w:val="single" w:sz="4" w:space="0" w:color="000000"/>
            </w:tcBorders>
            <w:vAlign w:val="center"/>
          </w:tcPr>
          <w:p w:rsidR="002F7A0A" w:rsidRPr="00AD56FC" w:rsidRDefault="002F7A0A" w:rsidP="00F50D4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r>
      <w:tr w:rsidR="002F7A0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2F7A0A" w:rsidRDefault="002F7A0A" w:rsidP="00F50D4E">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2F7A0A" w:rsidRPr="002919F0" w:rsidRDefault="002F7A0A" w:rsidP="007A4949">
            <w:pPr>
              <w:pStyle w:val="wrubryce"/>
            </w:pPr>
            <w:r w:rsidRPr="002919F0">
              <w:t>Is able to use ERP methods and tools to optimize the enterprise and implement financial controlling</w:t>
            </w:r>
          </w:p>
        </w:tc>
        <w:tc>
          <w:tcPr>
            <w:tcW w:w="1132" w:type="dxa"/>
            <w:vMerge/>
            <w:tcBorders>
              <w:left w:val="single" w:sz="4" w:space="0" w:color="000000"/>
              <w:right w:val="single" w:sz="4" w:space="0" w:color="000000"/>
            </w:tcBorders>
            <w:vAlign w:val="center"/>
          </w:tcPr>
          <w:p w:rsidR="002F7A0A" w:rsidRPr="00AD56FC" w:rsidRDefault="002F7A0A" w:rsidP="00F50D4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r>
      <w:tr w:rsidR="00F50D4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50D4E" w:rsidRDefault="00F50D4E" w:rsidP="00F50D4E">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F50D4E" w:rsidRPr="00612A96" w:rsidTr="007A4949">
        <w:trPr>
          <w:trHeight w:val="376"/>
        </w:trPr>
        <w:tc>
          <w:tcPr>
            <w:tcW w:w="483" w:type="dxa"/>
            <w:tcBorders>
              <w:top w:val="single" w:sz="4" w:space="0" w:color="000000"/>
              <w:left w:val="single" w:sz="4" w:space="0" w:color="000000"/>
              <w:bottom w:val="single" w:sz="4" w:space="0" w:color="000000"/>
              <w:right w:val="nil"/>
            </w:tcBorders>
            <w:vAlign w:val="center"/>
            <w:hideMark/>
          </w:tcPr>
          <w:p w:rsidR="00F50D4E" w:rsidRDefault="00F50D4E" w:rsidP="00F50D4E">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F50D4E" w:rsidRPr="00A5700C" w:rsidRDefault="007A4949" w:rsidP="0011134A">
            <w:pPr>
              <w:pStyle w:val="wrubryce"/>
              <w:jc w:val="left"/>
              <w:rPr>
                <w:highlight w:val="yellow"/>
              </w:rPr>
            </w:pPr>
            <w:r>
              <w:t>Is ready to practically implement and control the ERP operation and take full responsibility for it</w:t>
            </w:r>
          </w:p>
        </w:tc>
        <w:tc>
          <w:tcPr>
            <w:tcW w:w="1132" w:type="dxa"/>
            <w:tcBorders>
              <w:top w:val="single" w:sz="4" w:space="0" w:color="000000"/>
              <w:left w:val="single" w:sz="4" w:space="0" w:color="000000"/>
              <w:bottom w:val="single" w:sz="4" w:space="0" w:color="auto"/>
              <w:right w:val="single" w:sz="4" w:space="0" w:color="000000"/>
            </w:tcBorders>
            <w:vAlign w:val="center"/>
          </w:tcPr>
          <w:p w:rsidR="00F50D4E" w:rsidRPr="002C705C" w:rsidRDefault="00A53C67" w:rsidP="0032006C">
            <w:pPr>
              <w:spacing w:after="0" w:line="240" w:lineRule="auto"/>
              <w:jc w:val="center"/>
              <w:rPr>
                <w:rFonts w:eastAsia="Verdana"/>
                <w:sz w:val="20"/>
                <w:szCs w:val="18"/>
              </w:rPr>
            </w:pPr>
            <w:r>
              <w:rPr>
                <w:sz w:val="18"/>
                <w:szCs w:val="18"/>
              </w:rPr>
              <w:t>Z1_K06</w:t>
            </w:r>
          </w:p>
        </w:tc>
        <w:tc>
          <w:tcPr>
            <w:tcW w:w="906" w:type="dxa"/>
            <w:tcBorders>
              <w:top w:val="single" w:sz="4" w:space="0" w:color="000000"/>
              <w:left w:val="single" w:sz="4" w:space="0" w:color="000000"/>
              <w:bottom w:val="single" w:sz="4" w:space="0" w:color="auto"/>
              <w:right w:val="single" w:sz="4" w:space="0" w:color="000000"/>
            </w:tcBorders>
            <w:vAlign w:val="center"/>
          </w:tcPr>
          <w:p w:rsidR="00F50D4E" w:rsidRDefault="00F50D4E"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50D4E" w:rsidRDefault="00F50D4E" w:rsidP="00F50D4E">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50D4E" w:rsidRDefault="00F50D4E"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50D4E" w:rsidRDefault="00F50D4E" w:rsidP="00F50D4E">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50D4E"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50D4E"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50D4E"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50D4E"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LABORATORY</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9726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9726A" w:rsidRDefault="0009726A" w:rsidP="0009726A">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09726A" w:rsidP="000758F6">
            <w:pPr>
              <w:pStyle w:val="Nagwkitablic"/>
              <w:jc w:val="left"/>
              <w:rPr>
                <w:b w:val="0"/>
              </w:rPr>
            </w:pPr>
            <w:r w:rsidRPr="000758F6">
              <w:rPr>
                <w:b w:val="0"/>
              </w:rPr>
              <w:t>Introduction to ERP – definition, basic issues, essence, historical development and evolution of ERP.</w:t>
            </w:r>
          </w:p>
        </w:tc>
        <w:tc>
          <w:tcPr>
            <w:tcW w:w="1173" w:type="dxa"/>
            <w:tcBorders>
              <w:top w:val="single" w:sz="4" w:space="0" w:color="000000"/>
              <w:left w:val="single" w:sz="4" w:space="0" w:color="000000"/>
              <w:bottom w:val="single" w:sz="4" w:space="0" w:color="000000"/>
              <w:right w:val="single" w:sz="4" w:space="0" w:color="000000"/>
            </w:tcBorders>
          </w:tcPr>
          <w:p w:rsidR="0009726A" w:rsidRDefault="00E93BEB" w:rsidP="0009726A">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09726A" w:rsidRDefault="0009726A" w:rsidP="0009726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9726A" w:rsidRDefault="0009726A" w:rsidP="0009726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9726A" w:rsidRDefault="0009726A" w:rsidP="0009726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9726A" w:rsidRDefault="0009726A" w:rsidP="0009726A">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modules and functionalities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E93BEB" w:rsidP="00E93BEB">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system implementation life cycle</w:t>
            </w:r>
          </w:p>
        </w:tc>
        <w:tc>
          <w:tcPr>
            <w:tcW w:w="1173" w:type="dxa"/>
            <w:tcBorders>
              <w:top w:val="single" w:sz="4" w:space="0" w:color="000000"/>
              <w:left w:val="single" w:sz="4" w:space="0" w:color="000000"/>
              <w:bottom w:val="single" w:sz="4" w:space="0" w:color="000000"/>
              <w:right w:val="single" w:sz="4" w:space="0" w:color="000000"/>
            </w:tcBorders>
          </w:tcPr>
          <w:p w:rsidR="00E93BEB" w:rsidRDefault="00E93BEB" w:rsidP="00E93BEB">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Improving processes through ERP</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U1, U4</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Business Process Mapping and Analysis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systems selection process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E93BEB" w:rsidP="00E93BEB">
            <w:pPr>
              <w:pStyle w:val="Nagwkitablic"/>
              <w:spacing w:line="256" w:lineRule="auto"/>
            </w:pPr>
            <w:r>
              <w:t>W2, W4, U2</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system evaluation over time</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U2, U3</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system customization and configuration</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Change management</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W4, U1</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Mobile ERP system and remote access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Integration of ERP systems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12.</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reporting and data analysis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13.</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in manufacturing and wholesale</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14.</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project planning and management</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U1, U2, U4</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15.</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Introduction to Process Management Methodology</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W3, U4</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16.</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Customized ERP solutions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W2, W4</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17.</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Simple presentation of the ERP system</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W2, U2, K1</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18.</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Global ERP implementations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E93BEB" w:rsidP="00E93BEB">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19.</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Future trends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20.</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bl>
    <w:p w:rsidR="00E51D83" w:rsidRDefault="00E51D83" w:rsidP="00985C9D">
      <w:pPr>
        <w:pStyle w:val="tekst"/>
        <w:ind w:left="0"/>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09726A" w:rsidP="0009726A">
            <w:pPr>
              <w:pStyle w:val="Podpunkty"/>
              <w:ind w:left="0"/>
              <w:jc w:val="center"/>
              <w:rPr>
                <w:b w:val="0"/>
                <w:sz w:val="20"/>
                <w:szCs w:val="18"/>
              </w:rPr>
            </w:pPr>
            <w:r>
              <w:rPr>
                <w:b w:val="0"/>
                <w:sz w:val="20"/>
                <w:szCs w:val="18"/>
              </w:rPr>
              <w:t>multimedia presentation, discussion, case study, analysis of materials/documents, performing exercises in the area of company resource planning and management</w:t>
            </w:r>
          </w:p>
        </w:tc>
        <w:tc>
          <w:tcPr>
            <w:tcW w:w="2540" w:type="dxa"/>
            <w:shd w:val="clear" w:color="auto" w:fill="auto"/>
            <w:vAlign w:val="center"/>
          </w:tcPr>
          <w:p w:rsidR="004E77CD" w:rsidRPr="005634F5" w:rsidRDefault="00650AB9" w:rsidP="001441D4">
            <w:pPr>
              <w:pStyle w:val="Podpunkty"/>
              <w:ind w:left="0"/>
              <w:jc w:val="center"/>
              <w:rPr>
                <w:b w:val="0"/>
                <w:sz w:val="20"/>
                <w:szCs w:val="18"/>
              </w:rPr>
            </w:pPr>
            <w:r>
              <w:rPr>
                <w:b w:val="0"/>
                <w:sz w:val="20"/>
                <w:szCs w:val="18"/>
              </w:rPr>
              <w:t xml:space="preserve">As part of the verification of learning outcomes, students solve a problem task. Students select a company, analyze its specifics and select individual ERP system modules in order to </w:t>
            </w:r>
            <w:r w:rsidR="00535B1F">
              <w:rPr>
                <w:b w:val="0"/>
                <w:sz w:val="20"/>
                <w:szCs w:val="18"/>
              </w:rPr>
              <w:t xml:space="preserve">plan and manage resources. The proper selection of modules </w:t>
            </w:r>
            <w:r w:rsidR="00535B1F">
              <w:rPr>
                <w:b w:val="0"/>
                <w:sz w:val="20"/>
                <w:szCs w:val="18"/>
              </w:rPr>
              <w:lastRenderedPageBreak/>
              <w:t>will be assessed due to the specifics of the company while taking into account the aspects of system security in terms of internal and external threats.</w:t>
            </w:r>
          </w:p>
        </w:tc>
        <w:tc>
          <w:tcPr>
            <w:tcW w:w="2561" w:type="dxa"/>
            <w:shd w:val="clear" w:color="auto" w:fill="auto"/>
            <w:vAlign w:val="center"/>
          </w:tcPr>
          <w:p w:rsidR="004E77CD" w:rsidRPr="005634F5" w:rsidRDefault="00535B1F" w:rsidP="001441D4">
            <w:pPr>
              <w:pStyle w:val="Podpunkty"/>
              <w:ind w:left="0"/>
              <w:jc w:val="center"/>
              <w:rPr>
                <w:b w:val="0"/>
                <w:sz w:val="20"/>
                <w:szCs w:val="18"/>
              </w:rPr>
            </w:pPr>
            <w:r>
              <w:rPr>
                <w:b w:val="0"/>
                <w:sz w:val="20"/>
                <w:szCs w:val="18"/>
              </w:rPr>
              <w:lastRenderedPageBreak/>
              <w:t>A graded problem-solving task that will be sent to the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lastRenderedPageBreak/>
              <w:t>SKILLS</w:t>
            </w:r>
          </w:p>
        </w:tc>
      </w:tr>
      <w:tr w:rsidR="00535B1F" w:rsidRPr="0056413D" w:rsidTr="001441D4">
        <w:tc>
          <w:tcPr>
            <w:tcW w:w="1427" w:type="dxa"/>
            <w:shd w:val="clear" w:color="auto" w:fill="auto"/>
            <w:vAlign w:val="center"/>
          </w:tcPr>
          <w:p w:rsidR="00535B1F" w:rsidRPr="005634F5" w:rsidRDefault="00535B1F" w:rsidP="00535B1F">
            <w:pPr>
              <w:pStyle w:val="Podpunkty"/>
              <w:ind w:left="0"/>
              <w:jc w:val="center"/>
              <w:rPr>
                <w:sz w:val="20"/>
              </w:rPr>
            </w:pPr>
            <w:r w:rsidRPr="005634F5">
              <w:rPr>
                <w:sz w:val="20"/>
              </w:rPr>
              <w:t>U1-U4</w:t>
            </w:r>
          </w:p>
        </w:tc>
        <w:tc>
          <w:tcPr>
            <w:tcW w:w="2534" w:type="dxa"/>
            <w:shd w:val="clear" w:color="auto" w:fill="auto"/>
            <w:vAlign w:val="center"/>
          </w:tcPr>
          <w:p w:rsidR="00535B1F" w:rsidRPr="005634F5" w:rsidRDefault="00535B1F" w:rsidP="00535B1F">
            <w:pPr>
              <w:pStyle w:val="Podpunkty"/>
              <w:ind w:left="0"/>
              <w:jc w:val="center"/>
              <w:rPr>
                <w:b w:val="0"/>
                <w:sz w:val="20"/>
                <w:szCs w:val="18"/>
              </w:rPr>
            </w:pPr>
            <w:r>
              <w:rPr>
                <w:b w:val="0"/>
                <w:sz w:val="20"/>
                <w:szCs w:val="18"/>
              </w:rPr>
              <w:t>multimedia presentation, discussion, case study, analysis of materials/documents, performing exercises in the area of company resource planning and management</w:t>
            </w:r>
          </w:p>
        </w:tc>
        <w:tc>
          <w:tcPr>
            <w:tcW w:w="2540" w:type="dxa"/>
            <w:shd w:val="clear" w:color="auto" w:fill="auto"/>
            <w:vAlign w:val="center"/>
          </w:tcPr>
          <w:p w:rsidR="00535B1F" w:rsidRPr="005634F5" w:rsidRDefault="00535B1F" w:rsidP="00535B1F">
            <w:pPr>
              <w:pStyle w:val="Podpunkty"/>
              <w:ind w:left="0"/>
              <w:jc w:val="center"/>
              <w:rPr>
                <w:b w:val="0"/>
                <w:sz w:val="20"/>
                <w:szCs w:val="18"/>
              </w:rPr>
            </w:pPr>
            <w:r>
              <w:rPr>
                <w:b w:val="0"/>
                <w:sz w:val="20"/>
                <w:szCs w:val="18"/>
              </w:rPr>
              <w:t>As part of the verification of learning outcomes, students solve a problem task. Students select a company, analyze its specifics and select individual ERP system modules in order to plan and manage resources. The proper selection of modules will be assessed due to the specifics while taking into account the aspects of system security in terms of internal and external threats.</w:t>
            </w:r>
          </w:p>
        </w:tc>
        <w:tc>
          <w:tcPr>
            <w:tcW w:w="2561" w:type="dxa"/>
            <w:shd w:val="clear" w:color="auto" w:fill="auto"/>
            <w:vAlign w:val="center"/>
          </w:tcPr>
          <w:p w:rsidR="00535B1F" w:rsidRPr="005634F5" w:rsidRDefault="00535B1F" w:rsidP="00535B1F">
            <w:pPr>
              <w:pStyle w:val="Podpunkty"/>
              <w:ind w:left="0"/>
              <w:jc w:val="center"/>
              <w:rPr>
                <w:b w:val="0"/>
                <w:sz w:val="20"/>
                <w:szCs w:val="18"/>
              </w:rPr>
            </w:pPr>
            <w:r>
              <w:rPr>
                <w:b w:val="0"/>
                <w:sz w:val="20"/>
                <w:szCs w:val="18"/>
              </w:rPr>
              <w:t>A graded problem-solving task that will be sent to the platform</w:t>
            </w:r>
          </w:p>
        </w:tc>
      </w:tr>
      <w:tr w:rsidR="00535B1F" w:rsidTr="001441D4">
        <w:tc>
          <w:tcPr>
            <w:tcW w:w="9062" w:type="dxa"/>
            <w:gridSpan w:val="4"/>
            <w:shd w:val="clear" w:color="auto" w:fill="auto"/>
            <w:vAlign w:val="center"/>
          </w:tcPr>
          <w:p w:rsidR="00535B1F" w:rsidRPr="005634F5" w:rsidRDefault="00535B1F" w:rsidP="00535B1F">
            <w:pPr>
              <w:pStyle w:val="Podpunkty"/>
              <w:ind w:left="0"/>
              <w:jc w:val="center"/>
              <w:rPr>
                <w:sz w:val="20"/>
              </w:rPr>
            </w:pPr>
            <w:r w:rsidRPr="005634F5">
              <w:rPr>
                <w:sz w:val="20"/>
              </w:rPr>
              <w:t>SOCIAL COMPETENCES</w:t>
            </w:r>
          </w:p>
        </w:tc>
      </w:tr>
      <w:tr w:rsidR="00535B1F" w:rsidRPr="0056413D" w:rsidTr="001441D4">
        <w:tc>
          <w:tcPr>
            <w:tcW w:w="1427" w:type="dxa"/>
            <w:shd w:val="clear" w:color="auto" w:fill="auto"/>
            <w:vAlign w:val="center"/>
          </w:tcPr>
          <w:p w:rsidR="00535B1F" w:rsidRPr="005634F5" w:rsidRDefault="00535B1F" w:rsidP="00535B1F">
            <w:pPr>
              <w:pStyle w:val="Podpunkty"/>
              <w:ind w:left="0"/>
              <w:jc w:val="center"/>
              <w:rPr>
                <w:sz w:val="20"/>
              </w:rPr>
            </w:pPr>
            <w:r w:rsidRPr="005634F5">
              <w:rPr>
                <w:sz w:val="20"/>
              </w:rPr>
              <w:t>K1-K2</w:t>
            </w:r>
          </w:p>
        </w:tc>
        <w:tc>
          <w:tcPr>
            <w:tcW w:w="2534" w:type="dxa"/>
            <w:shd w:val="clear" w:color="auto" w:fill="auto"/>
            <w:vAlign w:val="center"/>
          </w:tcPr>
          <w:p w:rsidR="00535B1F" w:rsidRPr="005634F5" w:rsidRDefault="00535B1F" w:rsidP="00535B1F">
            <w:pPr>
              <w:pStyle w:val="Podpunkty"/>
              <w:ind w:left="0"/>
              <w:jc w:val="center"/>
              <w:rPr>
                <w:b w:val="0"/>
                <w:sz w:val="20"/>
                <w:szCs w:val="18"/>
              </w:rPr>
            </w:pPr>
            <w:r>
              <w:rPr>
                <w:b w:val="0"/>
                <w:sz w:val="20"/>
                <w:szCs w:val="18"/>
              </w:rPr>
              <w:t>multimedia presentation, discussion, case study, analysis of materials/documents, performing exercises in the area of company resource planning and management</w:t>
            </w:r>
          </w:p>
        </w:tc>
        <w:tc>
          <w:tcPr>
            <w:tcW w:w="2540" w:type="dxa"/>
            <w:shd w:val="clear" w:color="auto" w:fill="auto"/>
            <w:vAlign w:val="center"/>
          </w:tcPr>
          <w:p w:rsidR="00535B1F" w:rsidRPr="00535B1F" w:rsidRDefault="00535B1F" w:rsidP="00535B1F">
            <w:pPr>
              <w:pStyle w:val="Podpunkty"/>
              <w:ind w:left="0"/>
              <w:jc w:val="center"/>
              <w:rPr>
                <w:bCs/>
                <w:sz w:val="20"/>
                <w:szCs w:val="18"/>
              </w:rPr>
            </w:pPr>
            <w:r>
              <w:rPr>
                <w:b w:val="0"/>
                <w:sz w:val="20"/>
                <w:szCs w:val="18"/>
              </w:rPr>
              <w:t>As part of the verification of learning outcomes, students solve a problem task. Students select a company, analyze its specifics and select individual ERP system modules in order to plan and manage resources. The proper selection of modules will be assessed due to the specifics while taking into account the aspects of system security in terms of internal and external threats.</w:t>
            </w:r>
          </w:p>
        </w:tc>
        <w:tc>
          <w:tcPr>
            <w:tcW w:w="2561" w:type="dxa"/>
            <w:shd w:val="clear" w:color="auto" w:fill="auto"/>
            <w:vAlign w:val="center"/>
          </w:tcPr>
          <w:p w:rsidR="00535B1F" w:rsidRPr="005634F5" w:rsidRDefault="00535B1F" w:rsidP="00535B1F">
            <w:pPr>
              <w:pStyle w:val="Podpunkty"/>
              <w:ind w:left="0"/>
              <w:jc w:val="center"/>
              <w:rPr>
                <w:b w:val="0"/>
                <w:sz w:val="20"/>
                <w:szCs w:val="18"/>
              </w:rPr>
            </w:pPr>
            <w:r>
              <w:rPr>
                <w:b w:val="0"/>
                <w:sz w:val="20"/>
                <w:szCs w:val="18"/>
              </w:rPr>
              <w:t>A graded problem-solving task that will be sent to the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61D9F" w:rsidTr="00C619A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61D9F" w:rsidRDefault="00661D9F" w:rsidP="00C619A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61D9F" w:rsidRPr="005D23CD" w:rsidRDefault="00661D9F" w:rsidP="00C619AA">
            <w:pPr>
              <w:pStyle w:val="Nagwkitablic"/>
              <w:rPr>
                <w:szCs w:val="22"/>
              </w:rPr>
            </w:pPr>
            <w:r w:rsidRPr="005D23CD">
              <w:rPr>
                <w:szCs w:val="22"/>
              </w:rPr>
              <w:t>For a grade of 3 or "pass."</w:t>
            </w:r>
          </w:p>
          <w:p w:rsidR="00661D9F" w:rsidRPr="005D23CD" w:rsidRDefault="00661D9F" w:rsidP="00C619A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61D9F" w:rsidRPr="005D23CD" w:rsidRDefault="00661D9F" w:rsidP="00C619A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61D9F" w:rsidRPr="005D23CD" w:rsidRDefault="00661D9F" w:rsidP="00C619A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61D9F" w:rsidRPr="005D23CD" w:rsidRDefault="00661D9F" w:rsidP="00C619A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61D9F" w:rsidRPr="005D23CD" w:rsidRDefault="00661D9F" w:rsidP="00C619AA">
            <w:pPr>
              <w:pStyle w:val="Nagwkitablic"/>
              <w:rPr>
                <w:szCs w:val="22"/>
              </w:rPr>
            </w:pPr>
            <w:r w:rsidRPr="005D23CD">
              <w:rPr>
                <w:szCs w:val="22"/>
              </w:rPr>
              <w:t>For a grade of 5, the student knows and understands/is able to/is ready to</w:t>
            </w:r>
          </w:p>
        </w:tc>
      </w:tr>
      <w:tr w:rsidR="00661D9F" w:rsidTr="00C619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Default="000B7272" w:rsidP="00C619A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after="0"/>
              <w:jc w:val="center"/>
              <w:rPr>
                <w:sz w:val="18"/>
                <w:szCs w:val="18"/>
              </w:rPr>
            </w:pPr>
            <w:r>
              <w:rPr>
                <w:sz w:val="18"/>
                <w:szCs w:val="18"/>
              </w:rPr>
              <w:t>91-100% of knowledge indicated in learning outcomes</w:t>
            </w:r>
          </w:p>
        </w:tc>
      </w:tr>
      <w:tr w:rsidR="00661D9F" w:rsidTr="00C619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Default="000B7272" w:rsidP="00C619A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jc w:val="center"/>
              <w:rPr>
                <w:sz w:val="18"/>
                <w:szCs w:val="18"/>
              </w:rPr>
            </w:pPr>
            <w:r>
              <w:rPr>
                <w:sz w:val="18"/>
                <w:szCs w:val="18"/>
              </w:rPr>
              <w:t>91-100% of skills indicated in learning outcomes</w:t>
            </w:r>
          </w:p>
        </w:tc>
      </w:tr>
      <w:tr w:rsidR="00661D9F" w:rsidTr="00C619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Default="00661D9F" w:rsidP="00C619A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6D20AD" w:rsidRDefault="00B8436E">
      <w:pPr>
        <w:pStyle w:val="Podpunkty"/>
        <w:spacing w:before="120"/>
        <w:ind w:left="357"/>
      </w:pPr>
      <w:r>
        <w:lastRenderedPageBreak/>
        <w:t xml:space="preserve">3.7. </w:t>
      </w:r>
      <w:r w:rsidR="008B26A9">
        <w:t>Literature</w:t>
      </w:r>
    </w:p>
    <w:p w:rsidR="00AD61A3" w:rsidRDefault="00AD61A3">
      <w:pPr>
        <w:pStyle w:val="Tekstpodstawowy"/>
        <w:tabs>
          <w:tab w:val="left" w:pos="-5814"/>
        </w:tabs>
        <w:spacing w:before="120"/>
        <w:ind w:left="357"/>
        <w:rPr>
          <w:b/>
          <w:sz w:val="22"/>
        </w:rPr>
      </w:pPr>
      <w:r w:rsidRPr="00392459">
        <w:rPr>
          <w:b/>
          <w:sz w:val="22"/>
        </w:rPr>
        <w:t>Basic</w:t>
      </w:r>
    </w:p>
    <w:p w:rsidR="005234F6" w:rsidRPr="000D434C" w:rsidRDefault="005234F6" w:rsidP="005234F6">
      <w:pPr>
        <w:numPr>
          <w:ilvl w:val="0"/>
          <w:numId w:val="23"/>
        </w:numPr>
        <w:tabs>
          <w:tab w:val="left" w:pos="-5814"/>
        </w:tabs>
        <w:spacing w:after="0" w:line="240" w:lineRule="auto"/>
        <w:jc w:val="both"/>
        <w:rPr>
          <w:sz w:val="20"/>
        </w:rPr>
      </w:pPr>
      <w:r w:rsidRPr="000D434C">
        <w:rPr>
          <w:sz w:val="20"/>
        </w:rPr>
        <w:t>J. Auksztol, P. Balwierz, M. Chomuszko, Zrozumieć system ERP Warszawa 2022</w:t>
      </w:r>
    </w:p>
    <w:p w:rsidR="005234F6" w:rsidRPr="000D434C" w:rsidRDefault="005234F6" w:rsidP="005234F6">
      <w:pPr>
        <w:numPr>
          <w:ilvl w:val="0"/>
          <w:numId w:val="23"/>
        </w:numPr>
        <w:tabs>
          <w:tab w:val="left" w:pos="-5814"/>
        </w:tabs>
        <w:spacing w:after="0" w:line="240" w:lineRule="auto"/>
        <w:jc w:val="both"/>
        <w:rPr>
          <w:sz w:val="20"/>
        </w:rPr>
      </w:pPr>
      <w:r w:rsidRPr="000D434C">
        <w:rPr>
          <w:sz w:val="20"/>
        </w:rPr>
        <w:t>J. Jurek, Wdrożenia informatycznych systemów zarządzania Warszawa: Wydawnictwo Naukowe PWN, 2016</w:t>
      </w:r>
    </w:p>
    <w:p w:rsidR="005234F6" w:rsidRPr="000D434C" w:rsidRDefault="005234F6" w:rsidP="005234F6">
      <w:pPr>
        <w:numPr>
          <w:ilvl w:val="0"/>
          <w:numId w:val="23"/>
        </w:numPr>
        <w:tabs>
          <w:tab w:val="left" w:pos="-5814"/>
        </w:tabs>
        <w:spacing w:after="0" w:line="240" w:lineRule="auto"/>
        <w:jc w:val="both"/>
        <w:rPr>
          <w:sz w:val="20"/>
        </w:rPr>
      </w:pPr>
      <w:r w:rsidRPr="000D434C">
        <w:rPr>
          <w:sz w:val="20"/>
        </w:rPr>
        <w:t>red. nauk. S.Wrycza, J. Maślankowski. - Informatyka ekonomiczna: teoria i zastosowania, Wyd. 2 zm. i rozszerz. Warszawa : Wydawnictwo Naukowe PWN, 2019</w:t>
      </w:r>
    </w:p>
    <w:p w:rsidR="007A3F62" w:rsidRDefault="007A3F62">
      <w:pPr>
        <w:pStyle w:val="Tekstpodstawowy"/>
        <w:tabs>
          <w:tab w:val="left" w:pos="-5814"/>
        </w:tabs>
        <w:spacing w:before="120"/>
        <w:ind w:left="357"/>
        <w:rPr>
          <w:b/>
          <w:sz w:val="22"/>
        </w:rPr>
      </w:pPr>
    </w:p>
    <w:p w:rsidR="006D20AD" w:rsidRDefault="000B7272" w:rsidP="008D6733">
      <w:pPr>
        <w:spacing w:before="120" w:after="0" w:line="240" w:lineRule="auto"/>
        <w:ind w:left="357"/>
        <w:rPr>
          <w:b/>
          <w:sz w:val="22"/>
        </w:rPr>
      </w:pPr>
      <w:r>
        <w:rPr>
          <w:b/>
          <w:caps/>
          <w:sz w:val="22"/>
        </w:rPr>
        <w:t>S</w:t>
      </w:r>
      <w:r>
        <w:rPr>
          <w:b/>
          <w:sz w:val="22"/>
        </w:rPr>
        <w:t>upplementary</w:t>
      </w:r>
    </w:p>
    <w:p w:rsidR="005234F6" w:rsidRPr="000D434C" w:rsidRDefault="005234F6" w:rsidP="005234F6">
      <w:pPr>
        <w:numPr>
          <w:ilvl w:val="0"/>
          <w:numId w:val="24"/>
        </w:numPr>
        <w:tabs>
          <w:tab w:val="left" w:pos="-5814"/>
        </w:tabs>
        <w:spacing w:after="0" w:line="240" w:lineRule="auto"/>
        <w:jc w:val="both"/>
        <w:rPr>
          <w:sz w:val="20"/>
        </w:rPr>
      </w:pPr>
      <w:r w:rsidRPr="000D434C">
        <w:rPr>
          <w:sz w:val="20"/>
        </w:rPr>
        <w:t>B. Wachnik. Wdrażanie systemów informatycznych wspomagających zarządzanie Warszawa: Polskie Wydawnictwo Ekonomiczne, 2016</w:t>
      </w:r>
    </w:p>
    <w:p w:rsidR="005234F6" w:rsidRPr="000D434C" w:rsidRDefault="005234F6" w:rsidP="005234F6">
      <w:pPr>
        <w:numPr>
          <w:ilvl w:val="0"/>
          <w:numId w:val="24"/>
        </w:numPr>
        <w:tabs>
          <w:tab w:val="left" w:pos="-5814"/>
        </w:tabs>
        <w:spacing w:after="0" w:line="240" w:lineRule="auto"/>
        <w:jc w:val="both"/>
        <w:rPr>
          <w:sz w:val="20"/>
        </w:rPr>
      </w:pPr>
      <w:r w:rsidRPr="000D434C">
        <w:rPr>
          <w:sz w:val="20"/>
        </w:rPr>
        <w:t>A. Januszewski. - Wyd. 1, dodr. 3. Funkcjonalność informatycznych systemów zarządzania. T. 1, Zintegrowane systemy transakcyjne, Warszawa: Wydawnictwo Naukowe PWN, 2012</w:t>
      </w:r>
    </w:p>
    <w:p w:rsidR="0073421C" w:rsidRPr="000B7272" w:rsidRDefault="00AD61A3" w:rsidP="000B7272">
      <w:pPr>
        <w:pStyle w:val="Punktygwne"/>
        <w:rPr>
          <w:color w:val="000000"/>
          <w:sz w:val="20"/>
        </w:rPr>
      </w:pPr>
      <w:bookmarkStart w:id="0" w:name="_GoBack"/>
      <w:bookmarkEnd w:id="0"/>
      <w:r>
        <w:t>4. Student workload - ECTS points balance</w:t>
      </w: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9084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13DB2" w:rsidTr="00A13DB2">
        <w:tc>
          <w:tcPr>
            <w:tcW w:w="2600" w:type="dxa"/>
            <w:tcBorders>
              <w:top w:val="single" w:sz="4" w:space="0" w:color="auto"/>
              <w:left w:val="single" w:sz="4" w:space="0" w:color="auto"/>
              <w:bottom w:val="single" w:sz="4" w:space="0" w:color="auto"/>
              <w:right w:val="single" w:sz="4" w:space="0" w:color="auto"/>
            </w:tcBorders>
            <w:hideMark/>
          </w:tcPr>
          <w:p w:rsidR="00A13DB2" w:rsidRDefault="00A13DB2">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A13DB2" w:rsidRDefault="00A13DB2">
            <w:pPr>
              <w:rPr>
                <w:rFonts w:ascii="Calibri" w:hAnsi="Calibri"/>
              </w:rPr>
            </w:pPr>
            <w:r>
              <w:rPr>
                <w:rFonts w:ascii="Calibri" w:hAnsi="Calibri"/>
              </w:rPr>
              <w:t>30/09/2024</w:t>
            </w:r>
          </w:p>
        </w:tc>
      </w:tr>
      <w:tr w:rsidR="00A13DB2" w:rsidTr="00A13DB2">
        <w:tc>
          <w:tcPr>
            <w:tcW w:w="2600" w:type="dxa"/>
            <w:tcBorders>
              <w:top w:val="single" w:sz="4" w:space="0" w:color="auto"/>
              <w:left w:val="single" w:sz="4" w:space="0" w:color="auto"/>
              <w:bottom w:val="single" w:sz="4" w:space="0" w:color="auto"/>
              <w:right w:val="single" w:sz="4" w:space="0" w:color="auto"/>
            </w:tcBorders>
            <w:hideMark/>
          </w:tcPr>
          <w:p w:rsidR="00A13DB2" w:rsidRDefault="00A13DB2">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A13DB2" w:rsidRDefault="00A13DB2">
            <w:pPr>
              <w:rPr>
                <w:rFonts w:ascii="Calibri" w:hAnsi="Calibri"/>
              </w:rPr>
            </w:pPr>
            <w:r>
              <w:rPr>
                <w:rFonts w:ascii="Calibri" w:hAnsi="Calibri"/>
              </w:rPr>
              <w:t>ZAZ Education Quality Team</w:t>
            </w:r>
          </w:p>
        </w:tc>
      </w:tr>
      <w:tr w:rsidR="00A13DB2" w:rsidTr="00A13DB2">
        <w:tc>
          <w:tcPr>
            <w:tcW w:w="2600" w:type="dxa"/>
            <w:tcBorders>
              <w:top w:val="single" w:sz="4" w:space="0" w:color="auto"/>
              <w:left w:val="single" w:sz="4" w:space="0" w:color="auto"/>
              <w:bottom w:val="single" w:sz="4" w:space="0" w:color="auto"/>
              <w:right w:val="single" w:sz="4" w:space="0" w:color="auto"/>
            </w:tcBorders>
            <w:hideMark/>
          </w:tcPr>
          <w:p w:rsidR="00A13DB2" w:rsidRDefault="00A13DB2">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A13DB2" w:rsidRDefault="00A13DB2">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86" w:rsidRDefault="00C12E86">
      <w:pPr>
        <w:spacing w:after="0" w:line="240" w:lineRule="auto"/>
      </w:pPr>
      <w:r>
        <w:separator/>
      </w:r>
    </w:p>
  </w:endnote>
  <w:endnote w:type="continuationSeparator" w:id="0">
    <w:p w:rsidR="00C12E86" w:rsidRDefault="00C1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C14C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234F6">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234F6">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86" w:rsidRDefault="00C12E86">
      <w:pPr>
        <w:spacing w:after="0" w:line="240" w:lineRule="auto"/>
      </w:pPr>
      <w:r>
        <w:separator/>
      </w:r>
    </w:p>
  </w:footnote>
  <w:footnote w:type="continuationSeparator" w:id="0">
    <w:p w:rsidR="00C12E86" w:rsidRDefault="00C1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28816D4"/>
    <w:multiLevelType w:val="hybridMultilevel"/>
    <w:tmpl w:val="E78C717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4753906"/>
    <w:multiLevelType w:val="hybridMultilevel"/>
    <w:tmpl w:val="E78C717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53757F0F"/>
    <w:multiLevelType w:val="hybridMultilevel"/>
    <w:tmpl w:val="718EB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110C1"/>
    <w:multiLevelType w:val="hybridMultilevel"/>
    <w:tmpl w:val="718EB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E9E4AFE"/>
    <w:multiLevelType w:val="hybridMultilevel"/>
    <w:tmpl w:val="9302330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6"/>
  </w:num>
  <w:num w:numId="8">
    <w:abstractNumId w:val="20"/>
  </w:num>
  <w:num w:numId="9">
    <w:abstractNumId w:val="11"/>
  </w:num>
  <w:num w:numId="10">
    <w:abstractNumId w:val="5"/>
  </w:num>
  <w:num w:numId="11">
    <w:abstractNumId w:val="7"/>
  </w:num>
  <w:num w:numId="12">
    <w:abstractNumId w:val="14"/>
  </w:num>
  <w:num w:numId="13">
    <w:abstractNumId w:val="23"/>
  </w:num>
  <w:num w:numId="14">
    <w:abstractNumId w:val="13"/>
  </w:num>
  <w:num w:numId="15">
    <w:abstractNumId w:val="6"/>
  </w:num>
  <w:num w:numId="16">
    <w:abstractNumId w:val="9"/>
  </w:num>
  <w:num w:numId="17">
    <w:abstractNumId w:val="21"/>
  </w:num>
  <w:num w:numId="18">
    <w:abstractNumId w:val="19"/>
  </w:num>
  <w:num w:numId="19">
    <w:abstractNumId w:val="15"/>
  </w:num>
  <w:num w:numId="20">
    <w:abstractNumId w:val="22"/>
  </w:num>
  <w:num w:numId="21">
    <w:abstractNumId w:val="4"/>
  </w:num>
  <w:num w:numId="22">
    <w:abstractNumId w:val="12"/>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61CBC"/>
    <w:rsid w:val="000758F6"/>
    <w:rsid w:val="00076D49"/>
    <w:rsid w:val="00083A11"/>
    <w:rsid w:val="0008491B"/>
    <w:rsid w:val="00085401"/>
    <w:rsid w:val="00090842"/>
    <w:rsid w:val="000929BE"/>
    <w:rsid w:val="00094FF3"/>
    <w:rsid w:val="0009726A"/>
    <w:rsid w:val="00097370"/>
    <w:rsid w:val="000A5F96"/>
    <w:rsid w:val="000B7272"/>
    <w:rsid w:val="000B77FA"/>
    <w:rsid w:val="000D07EA"/>
    <w:rsid w:val="000D3EA0"/>
    <w:rsid w:val="000D434C"/>
    <w:rsid w:val="000E2CB0"/>
    <w:rsid w:val="000F54EB"/>
    <w:rsid w:val="00100769"/>
    <w:rsid w:val="00101CDE"/>
    <w:rsid w:val="001069D2"/>
    <w:rsid w:val="0011134A"/>
    <w:rsid w:val="001113FF"/>
    <w:rsid w:val="00117F4A"/>
    <w:rsid w:val="001229A8"/>
    <w:rsid w:val="0012487D"/>
    <w:rsid w:val="00132C44"/>
    <w:rsid w:val="00133130"/>
    <w:rsid w:val="001410D6"/>
    <w:rsid w:val="001441D4"/>
    <w:rsid w:val="00151269"/>
    <w:rsid w:val="001532FD"/>
    <w:rsid w:val="00160660"/>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82413"/>
    <w:rsid w:val="002919F0"/>
    <w:rsid w:val="00291F26"/>
    <w:rsid w:val="002A3646"/>
    <w:rsid w:val="002B5AAA"/>
    <w:rsid w:val="002C3BDC"/>
    <w:rsid w:val="002D1456"/>
    <w:rsid w:val="002D1940"/>
    <w:rsid w:val="002D249D"/>
    <w:rsid w:val="002D4AB5"/>
    <w:rsid w:val="002E3E7C"/>
    <w:rsid w:val="002F11C5"/>
    <w:rsid w:val="002F6A54"/>
    <w:rsid w:val="002F7A0A"/>
    <w:rsid w:val="0032006C"/>
    <w:rsid w:val="003210E7"/>
    <w:rsid w:val="003236FE"/>
    <w:rsid w:val="00324FE8"/>
    <w:rsid w:val="00331C45"/>
    <w:rsid w:val="003369AE"/>
    <w:rsid w:val="0035081E"/>
    <w:rsid w:val="00350D48"/>
    <w:rsid w:val="003529B6"/>
    <w:rsid w:val="00353090"/>
    <w:rsid w:val="003658AD"/>
    <w:rsid w:val="00377CA8"/>
    <w:rsid w:val="00392459"/>
    <w:rsid w:val="0039414C"/>
    <w:rsid w:val="003953F5"/>
    <w:rsid w:val="003A3FAD"/>
    <w:rsid w:val="003A5EB8"/>
    <w:rsid w:val="003C2EAF"/>
    <w:rsid w:val="003C2F28"/>
    <w:rsid w:val="003C57DB"/>
    <w:rsid w:val="003C65A4"/>
    <w:rsid w:val="003C798E"/>
    <w:rsid w:val="003D31FD"/>
    <w:rsid w:val="003E4F65"/>
    <w:rsid w:val="003E5319"/>
    <w:rsid w:val="003E54AE"/>
    <w:rsid w:val="003E6ACA"/>
    <w:rsid w:val="003F5973"/>
    <w:rsid w:val="00402814"/>
    <w:rsid w:val="00406E5C"/>
    <w:rsid w:val="00412A13"/>
    <w:rsid w:val="00412E96"/>
    <w:rsid w:val="004140DD"/>
    <w:rsid w:val="00422A9D"/>
    <w:rsid w:val="00427187"/>
    <w:rsid w:val="00430457"/>
    <w:rsid w:val="0043059A"/>
    <w:rsid w:val="00433E0F"/>
    <w:rsid w:val="00440D0B"/>
    <w:rsid w:val="0044524D"/>
    <w:rsid w:val="00446281"/>
    <w:rsid w:val="004728FF"/>
    <w:rsid w:val="004812BE"/>
    <w:rsid w:val="00485565"/>
    <w:rsid w:val="00494AA5"/>
    <w:rsid w:val="004C14C1"/>
    <w:rsid w:val="004C24CA"/>
    <w:rsid w:val="004C46EB"/>
    <w:rsid w:val="004C5652"/>
    <w:rsid w:val="004D0B03"/>
    <w:rsid w:val="004D2CDB"/>
    <w:rsid w:val="004E20D6"/>
    <w:rsid w:val="004E77CD"/>
    <w:rsid w:val="004F4EAE"/>
    <w:rsid w:val="0050325F"/>
    <w:rsid w:val="005050F9"/>
    <w:rsid w:val="00515865"/>
    <w:rsid w:val="005234F6"/>
    <w:rsid w:val="00531706"/>
    <w:rsid w:val="00532F7F"/>
    <w:rsid w:val="00535B1F"/>
    <w:rsid w:val="00536A4A"/>
    <w:rsid w:val="00554044"/>
    <w:rsid w:val="00556FED"/>
    <w:rsid w:val="0056714B"/>
    <w:rsid w:val="0057045D"/>
    <w:rsid w:val="0057204D"/>
    <w:rsid w:val="005834FB"/>
    <w:rsid w:val="005836A5"/>
    <w:rsid w:val="005A0F38"/>
    <w:rsid w:val="005C20E8"/>
    <w:rsid w:val="005D23CD"/>
    <w:rsid w:val="005E5D79"/>
    <w:rsid w:val="00612A96"/>
    <w:rsid w:val="0062706E"/>
    <w:rsid w:val="00633F3E"/>
    <w:rsid w:val="006356A2"/>
    <w:rsid w:val="00641614"/>
    <w:rsid w:val="006456EC"/>
    <w:rsid w:val="00646BBC"/>
    <w:rsid w:val="00650AB9"/>
    <w:rsid w:val="006512BC"/>
    <w:rsid w:val="006533F7"/>
    <w:rsid w:val="0065647D"/>
    <w:rsid w:val="00661D9F"/>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7355"/>
    <w:rsid w:val="00753FC2"/>
    <w:rsid w:val="00756A04"/>
    <w:rsid w:val="0076455B"/>
    <w:rsid w:val="00764AC6"/>
    <w:rsid w:val="00765C4B"/>
    <w:rsid w:val="00766D97"/>
    <w:rsid w:val="00774ADA"/>
    <w:rsid w:val="00774BB4"/>
    <w:rsid w:val="007927AD"/>
    <w:rsid w:val="00794528"/>
    <w:rsid w:val="00794930"/>
    <w:rsid w:val="007974A8"/>
    <w:rsid w:val="007A3F62"/>
    <w:rsid w:val="007A4949"/>
    <w:rsid w:val="007C0832"/>
    <w:rsid w:val="007C123A"/>
    <w:rsid w:val="007C2DE7"/>
    <w:rsid w:val="007D1D14"/>
    <w:rsid w:val="007D7110"/>
    <w:rsid w:val="007F57CA"/>
    <w:rsid w:val="00801E80"/>
    <w:rsid w:val="008046FE"/>
    <w:rsid w:val="00806138"/>
    <w:rsid w:val="008303F8"/>
    <w:rsid w:val="0083112B"/>
    <w:rsid w:val="00832581"/>
    <w:rsid w:val="008330D6"/>
    <w:rsid w:val="0083457C"/>
    <w:rsid w:val="00853317"/>
    <w:rsid w:val="00857B37"/>
    <w:rsid w:val="008653FB"/>
    <w:rsid w:val="00871F4E"/>
    <w:rsid w:val="00875800"/>
    <w:rsid w:val="00877D07"/>
    <w:rsid w:val="00877FFC"/>
    <w:rsid w:val="00880B52"/>
    <w:rsid w:val="0088220C"/>
    <w:rsid w:val="008922F3"/>
    <w:rsid w:val="00893992"/>
    <w:rsid w:val="008A0E65"/>
    <w:rsid w:val="008A2EBA"/>
    <w:rsid w:val="008B1123"/>
    <w:rsid w:val="008B134D"/>
    <w:rsid w:val="008B2638"/>
    <w:rsid w:val="008B26A9"/>
    <w:rsid w:val="008C6142"/>
    <w:rsid w:val="008D65D6"/>
    <w:rsid w:val="008D6733"/>
    <w:rsid w:val="008D723E"/>
    <w:rsid w:val="008F036C"/>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0CA4"/>
    <w:rsid w:val="009A3AEA"/>
    <w:rsid w:val="009A5B63"/>
    <w:rsid w:val="009D1366"/>
    <w:rsid w:val="009D573C"/>
    <w:rsid w:val="009D5EE0"/>
    <w:rsid w:val="009E2D1B"/>
    <w:rsid w:val="009F27A7"/>
    <w:rsid w:val="009F5A43"/>
    <w:rsid w:val="009F6F16"/>
    <w:rsid w:val="009F7163"/>
    <w:rsid w:val="00A04A86"/>
    <w:rsid w:val="00A07DDE"/>
    <w:rsid w:val="00A13DB2"/>
    <w:rsid w:val="00A16182"/>
    <w:rsid w:val="00A21214"/>
    <w:rsid w:val="00A275B2"/>
    <w:rsid w:val="00A27D4B"/>
    <w:rsid w:val="00A30978"/>
    <w:rsid w:val="00A359D1"/>
    <w:rsid w:val="00A3760D"/>
    <w:rsid w:val="00A40F8D"/>
    <w:rsid w:val="00A51E73"/>
    <w:rsid w:val="00A53C67"/>
    <w:rsid w:val="00A6091D"/>
    <w:rsid w:val="00AA3C6A"/>
    <w:rsid w:val="00AA53CB"/>
    <w:rsid w:val="00AB4320"/>
    <w:rsid w:val="00AB4461"/>
    <w:rsid w:val="00AC262E"/>
    <w:rsid w:val="00AC2A8A"/>
    <w:rsid w:val="00AC4073"/>
    <w:rsid w:val="00AD61A3"/>
    <w:rsid w:val="00AD7998"/>
    <w:rsid w:val="00AE732D"/>
    <w:rsid w:val="00B00BCA"/>
    <w:rsid w:val="00B00EE8"/>
    <w:rsid w:val="00B1725A"/>
    <w:rsid w:val="00B42585"/>
    <w:rsid w:val="00B51378"/>
    <w:rsid w:val="00B521AB"/>
    <w:rsid w:val="00B5603E"/>
    <w:rsid w:val="00B61350"/>
    <w:rsid w:val="00B61B08"/>
    <w:rsid w:val="00B62010"/>
    <w:rsid w:val="00B66C63"/>
    <w:rsid w:val="00B8436E"/>
    <w:rsid w:val="00BA1ECF"/>
    <w:rsid w:val="00BA6167"/>
    <w:rsid w:val="00BF4B0B"/>
    <w:rsid w:val="00C02465"/>
    <w:rsid w:val="00C025BB"/>
    <w:rsid w:val="00C03499"/>
    <w:rsid w:val="00C11E53"/>
    <w:rsid w:val="00C12E86"/>
    <w:rsid w:val="00C137BF"/>
    <w:rsid w:val="00C230E5"/>
    <w:rsid w:val="00C373C4"/>
    <w:rsid w:val="00C41F85"/>
    <w:rsid w:val="00C420FF"/>
    <w:rsid w:val="00C4299B"/>
    <w:rsid w:val="00C442D3"/>
    <w:rsid w:val="00C45DAB"/>
    <w:rsid w:val="00C5344E"/>
    <w:rsid w:val="00C619AA"/>
    <w:rsid w:val="00C7276A"/>
    <w:rsid w:val="00C83B4B"/>
    <w:rsid w:val="00C94FB6"/>
    <w:rsid w:val="00CB42AB"/>
    <w:rsid w:val="00CB6526"/>
    <w:rsid w:val="00CC7802"/>
    <w:rsid w:val="00CD3308"/>
    <w:rsid w:val="00CD3EE9"/>
    <w:rsid w:val="00CE1FCA"/>
    <w:rsid w:val="00CE2FD3"/>
    <w:rsid w:val="00CE3583"/>
    <w:rsid w:val="00CF4BDD"/>
    <w:rsid w:val="00D21967"/>
    <w:rsid w:val="00D22FAB"/>
    <w:rsid w:val="00D6013B"/>
    <w:rsid w:val="00D60BE1"/>
    <w:rsid w:val="00D615AD"/>
    <w:rsid w:val="00D669F9"/>
    <w:rsid w:val="00D7413E"/>
    <w:rsid w:val="00D7685A"/>
    <w:rsid w:val="00D76A1C"/>
    <w:rsid w:val="00D84988"/>
    <w:rsid w:val="00D87A4A"/>
    <w:rsid w:val="00D87DCC"/>
    <w:rsid w:val="00DA12B2"/>
    <w:rsid w:val="00DA2573"/>
    <w:rsid w:val="00DA673C"/>
    <w:rsid w:val="00DA6856"/>
    <w:rsid w:val="00DA7601"/>
    <w:rsid w:val="00DB3E1E"/>
    <w:rsid w:val="00DC763E"/>
    <w:rsid w:val="00DD6B70"/>
    <w:rsid w:val="00DF61F8"/>
    <w:rsid w:val="00DF789E"/>
    <w:rsid w:val="00E0021D"/>
    <w:rsid w:val="00E0031B"/>
    <w:rsid w:val="00E1147E"/>
    <w:rsid w:val="00E116E3"/>
    <w:rsid w:val="00E11923"/>
    <w:rsid w:val="00E13E28"/>
    <w:rsid w:val="00E165D2"/>
    <w:rsid w:val="00E22847"/>
    <w:rsid w:val="00E30917"/>
    <w:rsid w:val="00E4212F"/>
    <w:rsid w:val="00E51D83"/>
    <w:rsid w:val="00E52061"/>
    <w:rsid w:val="00E769FD"/>
    <w:rsid w:val="00E8573D"/>
    <w:rsid w:val="00E93BEB"/>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47F98"/>
    <w:rsid w:val="00F50D4E"/>
    <w:rsid w:val="00F522B8"/>
    <w:rsid w:val="00F60787"/>
    <w:rsid w:val="00F74846"/>
    <w:rsid w:val="00F74941"/>
    <w:rsid w:val="00F83469"/>
    <w:rsid w:val="00F946E1"/>
    <w:rsid w:val="00FA607D"/>
    <w:rsid w:val="00FB08A4"/>
    <w:rsid w:val="00FB0906"/>
    <w:rsid w:val="00FB2068"/>
    <w:rsid w:val="00FB3696"/>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5:chartTrackingRefBased/>
  <w15:docId w15:val="{400A1985-A47B-4621-9ACA-AC06905A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styleId="Pogrubienie">
    <w:name w:val="Strong"/>
    <w:uiPriority w:val="22"/>
    <w:qFormat/>
    <w:rsid w:val="00DA6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6066">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61140503">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2E9095-0862-490B-99C9-3ABD4FAE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7810</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6</cp:revision>
  <cp:lastPrinted>2018-01-09T08:19:00Z</cp:lastPrinted>
  <dcterms:created xsi:type="dcterms:W3CDTF">2024-11-14T11:26:00Z</dcterms:created>
  <dcterms:modified xsi:type="dcterms:W3CDTF">2024-12-23T09:24:00Z</dcterms:modified>
</cp:coreProperties>
</file>