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15AF" w:rsidRDefault="00F115AF" w:rsidP="00F115AF">
      <w:pPr>
        <w:pStyle w:val="Nagwek4"/>
        <w:numPr>
          <w:ilvl w:val="3"/>
          <w:numId w:val="23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477C4" w:rsidP="00D0668A">
            <w:pPr>
              <w:pStyle w:val="Nagwek4"/>
              <w:snapToGrid w:val="0"/>
              <w:spacing w:before="40" w:after="40"/>
            </w:pPr>
            <w:r>
              <w:t>Innovation management</w:t>
            </w:r>
            <w:r w:rsidR="00187955">
              <w:t xml:space="preserve"> 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D0668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FB5F53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477C4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Pr="00C62404" w:rsidRDefault="00A132F7" w:rsidP="003A3FAD">
            <w:pPr>
              <w:pStyle w:val="Odpowiedzi"/>
              <w:snapToGrid w:val="0"/>
              <w:rPr>
                <w:color w:val="auto"/>
              </w:rPr>
            </w:pPr>
            <w:r>
              <w:rPr>
                <w:color w:val="auto"/>
              </w:rPr>
              <w:t>Mgr Anna Bielak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D477C4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477C4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0668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477C4" w:rsidP="00156A6C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C62404" w:rsidTr="006E050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62404" w:rsidRPr="0069471B" w:rsidRDefault="00C62404" w:rsidP="00C62404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62404" w:rsidRPr="00552689" w:rsidRDefault="00E44B4B" w:rsidP="00C54DFA">
            <w:pPr>
              <w:spacing w:after="0"/>
              <w:rPr>
                <w:sz w:val="20"/>
                <w:szCs w:val="20"/>
              </w:rPr>
            </w:pPr>
            <w:r w:rsidRPr="00552689">
              <w:rPr>
                <w:sz w:val="20"/>
                <w:szCs w:val="20"/>
              </w:rPr>
              <w:t>Providing knowledge about types of innovations and key aspects of innovation management.</w:t>
            </w:r>
          </w:p>
        </w:tc>
      </w:tr>
      <w:tr w:rsidR="00C62404" w:rsidTr="006E050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62404" w:rsidRPr="0069471B" w:rsidRDefault="00C62404" w:rsidP="00C62404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62404" w:rsidRPr="00552689" w:rsidRDefault="00C54DFA" w:rsidP="006E05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knowledge on the principles of developing an innovation strategy and commercializing innovations</w:t>
            </w:r>
          </w:p>
        </w:tc>
      </w:tr>
      <w:tr w:rsidR="001406F7" w:rsidTr="006E050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1406F7" w:rsidRDefault="001406F7" w:rsidP="00C62404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406F7" w:rsidRPr="00552689" w:rsidRDefault="00C54DFA" w:rsidP="005C61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develop individual stages of the innovation management process</w:t>
            </w:r>
          </w:p>
        </w:tc>
      </w:tr>
      <w:tr w:rsidR="00C54DFA" w:rsidTr="006E050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54DFA" w:rsidRDefault="00C54DFA" w:rsidP="00620650">
            <w:pPr>
              <w:pStyle w:val="Tekstpodstawowy"/>
              <w:tabs>
                <w:tab w:val="left" w:pos="-5814"/>
              </w:tabs>
              <w:jc w:val="center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340C1" w:rsidRDefault="00C54DFA" w:rsidP="006206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the ability to propose the implementation of innovations based on knowledge of the principles, methods and techniques of effective innovation</w:t>
            </w:r>
          </w:p>
        </w:tc>
      </w:tr>
      <w:tr w:rsidR="005C6191" w:rsidTr="006E0502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C6191" w:rsidRDefault="00C54DFA" w:rsidP="00C62404">
            <w:pPr>
              <w:pStyle w:val="Tekstpodstawowy"/>
              <w:tabs>
                <w:tab w:val="left" w:pos="-5814"/>
              </w:tabs>
              <w:jc w:val="center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C6191" w:rsidRDefault="005C6191" w:rsidP="001406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skills for efficient management of innovation processes and showing the influence of the environment on the transfer of innovation.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5C6191" w:rsidRPr="00612A96" w:rsidTr="004949E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191" w:rsidRDefault="005C6191" w:rsidP="00FB5F5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91" w:rsidRPr="005C6191" w:rsidRDefault="005C6191" w:rsidP="00FB5F53">
            <w:pPr>
              <w:spacing w:after="0"/>
              <w:rPr>
                <w:sz w:val="20"/>
                <w:szCs w:val="20"/>
              </w:rPr>
            </w:pPr>
            <w:r w:rsidRPr="005C6191">
              <w:rPr>
                <w:sz w:val="20"/>
                <w:szCs w:val="20"/>
              </w:rPr>
              <w:t>Defines basic concepts in the field of innovation, distinguishes between different types of innovation and characterizes the importance of innovation in economic processes.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191" w:rsidRDefault="005E471E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Z1_W04</w:t>
            </w:r>
          </w:p>
          <w:p w:rsidR="005E471E" w:rsidRDefault="005E471E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Z1_W10</w:t>
            </w:r>
          </w:p>
          <w:p w:rsidR="005E471E" w:rsidRDefault="005E471E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Z1_W11</w:t>
            </w:r>
          </w:p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6191" w:rsidRPr="00612A96" w:rsidTr="00923EE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191" w:rsidRDefault="005C6191" w:rsidP="00FB5F5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91" w:rsidRPr="005C6191" w:rsidRDefault="0096137F" w:rsidP="00FB5F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types of innovation strategies and has knowledge on how to implement these strategies in different types of organizations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6191" w:rsidRPr="00612A96" w:rsidTr="00923EE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191" w:rsidRDefault="005C6191" w:rsidP="00FB5F5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91" w:rsidRPr="005C6191" w:rsidRDefault="001F17F4" w:rsidP="00FB5F53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knowledge of innovation management problems in the context of challenges and threats occurring in the modern world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6191" w:rsidRPr="009A5B63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6191" w:rsidRPr="00612A96" w:rsidTr="004949E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191" w:rsidRDefault="005C6191" w:rsidP="00FB5F5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6191" w:rsidRPr="005C6191" w:rsidRDefault="001F17F4" w:rsidP="00FB5F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Knows, understands and distinguishes the individual stages of the innovation management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6191" w:rsidRPr="0069471B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91" w:rsidRDefault="005C6191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5F53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5F53" w:rsidRDefault="00FB5F53" w:rsidP="00FB5F53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620650" w:rsidRPr="00612A96" w:rsidTr="004949E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650" w:rsidRDefault="00620650" w:rsidP="00FB5F53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650" w:rsidRPr="005C6191" w:rsidRDefault="00620650" w:rsidP="00FB5F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develop and describe the stages of the innovation management process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650" w:rsidRPr="00113AF5" w:rsidRDefault="00620650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13AF5">
              <w:rPr>
                <w:sz w:val="18"/>
                <w:szCs w:val="18"/>
              </w:rPr>
              <w:t>Z1_U01</w:t>
            </w:r>
          </w:p>
          <w:p w:rsidR="00620650" w:rsidRPr="00113AF5" w:rsidRDefault="00620650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13AF5">
              <w:rPr>
                <w:sz w:val="18"/>
                <w:szCs w:val="18"/>
              </w:rPr>
              <w:t>Z1_U03</w:t>
            </w:r>
          </w:p>
          <w:p w:rsidR="00620650" w:rsidRPr="00113AF5" w:rsidRDefault="00620650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13AF5">
              <w:rPr>
                <w:sz w:val="18"/>
                <w:szCs w:val="18"/>
              </w:rPr>
              <w:t>Z1_U04</w:t>
            </w:r>
          </w:p>
          <w:p w:rsidR="00620650" w:rsidRPr="00433F5D" w:rsidRDefault="00433F5D" w:rsidP="00433F5D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20650" w:rsidRPr="00612A96" w:rsidTr="004949E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650" w:rsidRDefault="00620650" w:rsidP="00FB5F53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650" w:rsidRPr="005C6191" w:rsidRDefault="00620650" w:rsidP="00FB5F53">
            <w:pPr>
              <w:spacing w:after="0"/>
              <w:rPr>
                <w:sz w:val="20"/>
                <w:szCs w:val="20"/>
              </w:rPr>
            </w:pPr>
            <w:r w:rsidRPr="005C6191">
              <w:rPr>
                <w:sz w:val="20"/>
                <w:szCs w:val="20"/>
              </w:rPr>
              <w:t>Is able to propose the implementation of innovations based on knowledge of the principles, methods and techniques of effective innovation.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650" w:rsidRPr="00AD56FC" w:rsidRDefault="00620650" w:rsidP="00FB5F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0650" w:rsidRPr="00612A96" w:rsidTr="004949E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650" w:rsidRDefault="00620650" w:rsidP="00FB5F5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650" w:rsidRPr="005C6191" w:rsidRDefault="00620650" w:rsidP="00FB5F5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identify problems in innovation management in connection with the challenges and threats of the modern world.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650" w:rsidRPr="00AD56FC" w:rsidRDefault="00620650" w:rsidP="00FB5F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650" w:rsidRDefault="0062065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5F53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5F53" w:rsidRDefault="00FB5F53" w:rsidP="00FB5F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4E4430" w:rsidRPr="00612A96" w:rsidTr="00923EE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4430" w:rsidRDefault="004E4430" w:rsidP="00FB5F5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430" w:rsidRPr="00A5700C" w:rsidRDefault="004E4430" w:rsidP="00447F35">
            <w:pPr>
              <w:pStyle w:val="wrubryce"/>
              <w:jc w:val="left"/>
              <w:rPr>
                <w:highlight w:val="yellow"/>
              </w:rPr>
            </w:pPr>
            <w:r>
              <w:t>Is willing to work in an ethical and responsible manner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430" w:rsidRPr="00113AF5" w:rsidRDefault="005E471E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13AF5">
              <w:rPr>
                <w:sz w:val="18"/>
                <w:szCs w:val="18"/>
              </w:rPr>
              <w:t>Z1_K01</w:t>
            </w:r>
          </w:p>
          <w:p w:rsidR="005E471E" w:rsidRPr="00D0668A" w:rsidRDefault="005E471E" w:rsidP="00113AF5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113AF5">
              <w:rPr>
                <w:sz w:val="18"/>
                <w:szCs w:val="18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4430" w:rsidRPr="00612A96" w:rsidTr="00923EE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430" w:rsidRDefault="00B22F2C" w:rsidP="00FB5F5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430" w:rsidRDefault="004E4430" w:rsidP="00447F35">
            <w:pPr>
              <w:pStyle w:val="wrubryce"/>
              <w:jc w:val="left"/>
            </w:pPr>
            <w:r>
              <w:t>Able to work individually and in a team to solve problems in the field of innovation management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430" w:rsidRPr="00D0668A" w:rsidRDefault="004E4430" w:rsidP="00FB5F53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430" w:rsidRDefault="004E4430" w:rsidP="00FB5F5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D477C4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………..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477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477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D477C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D477C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 </w:t>
      </w:r>
      <w:r w:rsidR="00AD61A3">
        <w:t xml:space="preserve">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CLASSES: EXERCISES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Pr="00131B5B" w:rsidRDefault="004E77CD" w:rsidP="001441D4">
            <w:pPr>
              <w:pStyle w:val="Nagwkitablic"/>
              <w:spacing w:line="256" w:lineRule="auto"/>
            </w:pPr>
            <w:r w:rsidRPr="00131B5B"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B5F53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F53" w:rsidRDefault="00FB5F53" w:rsidP="00FB5F5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F53" w:rsidRPr="004E4430" w:rsidRDefault="00A61830" w:rsidP="00FB5F53">
            <w:pPr>
              <w:autoSpaceDE w:val="0"/>
              <w:autoSpaceDN w:val="0"/>
              <w:adjustRightInd w:val="0"/>
              <w:spacing w:after="0"/>
              <w:ind w:right="-13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Innovation Management – Definitions, Key Aspects, Types of Innovation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F53" w:rsidRDefault="003B055D" w:rsidP="00FB5F5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F53" w:rsidRDefault="00FB5F53" w:rsidP="00FB5F5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Default="003B055D" w:rsidP="00FB5F5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Default="00FB5F53" w:rsidP="00FB5F53">
            <w:pPr>
              <w:pStyle w:val="Nagwkitablic"/>
              <w:spacing w:line="256" w:lineRule="auto"/>
            </w:pPr>
          </w:p>
        </w:tc>
      </w:tr>
      <w:tr w:rsidR="00FB5F53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5F53" w:rsidRDefault="00FB5F53" w:rsidP="00FB5F5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F53" w:rsidRPr="004E4430" w:rsidRDefault="000A5669" w:rsidP="00FB5F53">
            <w:pPr>
              <w:autoSpaceDE w:val="0"/>
              <w:autoSpaceDN w:val="0"/>
              <w:adjustRightInd w:val="0"/>
              <w:spacing w:after="0"/>
              <w:ind w:right="-13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Innovation management systems and subsystems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F53" w:rsidRDefault="003B055D" w:rsidP="00FB5F5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5F53" w:rsidRDefault="00FB5F53" w:rsidP="00FB5F5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Default="003B055D" w:rsidP="00FB5F5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53" w:rsidRDefault="00FB5F53" w:rsidP="00FB5F53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Default="000A5669" w:rsidP="000A5669">
            <w:pPr>
              <w:autoSpaceDE w:val="0"/>
              <w:autoSpaceDN w:val="0"/>
              <w:adjustRightInd w:val="0"/>
              <w:spacing w:after="0"/>
              <w:ind w:right="-13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Types of innovation strategies and key principles for their implementation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20650">
              <w:rPr>
                <w:sz w:val="18"/>
                <w:szCs w:val="18"/>
              </w:rPr>
              <w:t>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Pr="004E4430" w:rsidRDefault="000A5669" w:rsidP="000A5669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0"/>
                <w:szCs w:val="20"/>
              </w:rPr>
            </w:pPr>
            <w:r w:rsidRPr="004E4430">
              <w:rPr>
                <w:rFonts w:eastAsia="Times New Roman"/>
                <w:sz w:val="20"/>
                <w:szCs w:val="20"/>
              </w:rPr>
              <w:t>The practice of innovator's activities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20650">
              <w:rPr>
                <w:sz w:val="18"/>
                <w:szCs w:val="18"/>
              </w:rPr>
              <w:t>W3, W4, 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Pr="004E4430" w:rsidRDefault="000A5669" w:rsidP="000A5669">
            <w:pPr>
              <w:autoSpaceDE w:val="0"/>
              <w:autoSpaceDN w:val="0"/>
              <w:adjustRightInd w:val="0"/>
              <w:spacing w:after="0"/>
              <w:ind w:right="-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Stages of the innovation management process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20650">
              <w:rPr>
                <w:sz w:val="18"/>
                <w:szCs w:val="18"/>
              </w:rPr>
              <w:t>W4,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Default="000A5669" w:rsidP="000A5669">
            <w:pPr>
              <w:autoSpaceDE w:val="0"/>
              <w:autoSpaceDN w:val="0"/>
              <w:adjustRightInd w:val="0"/>
              <w:spacing w:after="0"/>
              <w:ind w:right="-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Commercialization of innovation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Default="000A5669" w:rsidP="000A5669">
            <w:pPr>
              <w:autoSpaceDE w:val="0"/>
              <w:autoSpaceDN w:val="0"/>
              <w:adjustRightInd w:val="0"/>
              <w:spacing w:after="0"/>
              <w:ind w:right="-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Discussion on the problems of innovation management in the context of challenges and threats occurring in the modern world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620650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620650">
              <w:rPr>
                <w:sz w:val="18"/>
                <w:szCs w:val="18"/>
              </w:rPr>
              <w:t>W3, 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  <w:tr w:rsidR="000A5669" w:rsidRPr="00E51D83" w:rsidTr="0062065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669" w:rsidRPr="00C62404" w:rsidRDefault="000A5669" w:rsidP="000A5669">
            <w:pPr>
              <w:autoSpaceDE w:val="0"/>
              <w:autoSpaceDN w:val="0"/>
              <w:adjustRightInd w:val="0"/>
              <w:spacing w:after="0"/>
              <w:ind w:right="-45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Pr="00620650" w:rsidRDefault="000A5669" w:rsidP="00620650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69" w:rsidRDefault="000A5669" w:rsidP="000A5669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131B5B" w:rsidRDefault="004E77CD" w:rsidP="001441D4">
            <w:pPr>
              <w:pStyle w:val="Nagwkitablic"/>
              <w:spacing w:line="256" w:lineRule="auto"/>
            </w:pPr>
            <w:r w:rsidRPr="00131B5B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131B5B" w:rsidRDefault="004E77CD" w:rsidP="001441D4">
            <w:pPr>
              <w:pStyle w:val="Nagwkitablic"/>
              <w:spacing w:line="256" w:lineRule="auto"/>
            </w:pPr>
            <w:r w:rsidRPr="00131B5B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131B5B" w:rsidRDefault="004E77CD" w:rsidP="001441D4">
            <w:pPr>
              <w:pStyle w:val="Nagwkitablic"/>
              <w:spacing w:line="256" w:lineRule="auto"/>
            </w:pPr>
            <w:r w:rsidRPr="00131B5B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31B5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4E4430" w:rsidRDefault="00B22F2C" w:rsidP="002D5ABE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Presentation of substantive content, case analysis, design thinking problem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4E4430" w:rsidRDefault="00B22F2C" w:rsidP="004E4430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 part of the course credit, students solve a task that involves describing the individual stages of the innovation management process for a selected innovation project in a specific organization.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4E4430" w:rsidRDefault="00B22F2C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assignment that will be archived on the platform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22F2C" w:rsidRPr="0056413D" w:rsidTr="001441D4">
        <w:tc>
          <w:tcPr>
            <w:tcW w:w="1427" w:type="dxa"/>
            <w:shd w:val="clear" w:color="auto" w:fill="auto"/>
            <w:vAlign w:val="center"/>
          </w:tcPr>
          <w:p w:rsidR="00B22F2C" w:rsidRPr="005634F5" w:rsidRDefault="00B22F2C" w:rsidP="00B22F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Presentation of substantive content, case analysis, design thinking problem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 part of the course credit, students solve a task that involves describing the individual stages of the innovation management process for a selected innovation project in a specific organization.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assignment that will be archived on the platform</w:t>
            </w:r>
          </w:p>
        </w:tc>
      </w:tr>
      <w:tr w:rsidR="00B22F2C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B22F2C" w:rsidRPr="005634F5" w:rsidRDefault="00B22F2C" w:rsidP="00B22F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B22F2C" w:rsidRPr="0056413D" w:rsidTr="001441D4">
        <w:tc>
          <w:tcPr>
            <w:tcW w:w="1427" w:type="dxa"/>
            <w:shd w:val="clear" w:color="auto" w:fill="auto"/>
            <w:vAlign w:val="center"/>
          </w:tcPr>
          <w:p w:rsidR="00B22F2C" w:rsidRPr="005634F5" w:rsidRDefault="00B22F2C" w:rsidP="00B22F2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 xml:space="preserve">K1 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Presentation of substantive content, case analysis, design thinking problem tasks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 part of the course credit, students solve a task that involves describing the individual stages of the innovation management process for a selected innovation project in a specific organization.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22F2C" w:rsidRPr="004E4430" w:rsidRDefault="00B22F2C" w:rsidP="00B22F2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assignment that will be archived on the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C1D2B" w:rsidRPr="001C1D2B" w:rsidTr="001C1D2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D2B" w:rsidRDefault="001C1D2B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1D2B" w:rsidRDefault="001C1D2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1C1D2B" w:rsidRPr="001C1D2B" w:rsidTr="001C1D2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C1D2B" w:rsidRPr="001C1D2B" w:rsidTr="001C1D2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C1D2B" w:rsidRPr="001C1D2B" w:rsidTr="001C1D2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2B" w:rsidRDefault="001C1D2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225CA6">
        <w:t>Literature</w:t>
      </w:r>
    </w:p>
    <w:p w:rsidR="006D20AD" w:rsidRDefault="006D20AD">
      <w:pPr>
        <w:pStyle w:val="Podpunkty"/>
        <w:spacing w:before="120"/>
        <w:ind w:left="357"/>
      </w:pPr>
    </w:p>
    <w:p w:rsidR="004A2075" w:rsidRDefault="00AD61A3" w:rsidP="004A2075">
      <w:pPr>
        <w:pStyle w:val="Tekstpodstawowy"/>
        <w:tabs>
          <w:tab w:val="left" w:pos="-5814"/>
        </w:tabs>
        <w:spacing w:before="120"/>
        <w:ind w:left="142"/>
        <w:rPr>
          <w:b/>
          <w:sz w:val="22"/>
        </w:rPr>
      </w:pPr>
      <w:r w:rsidRPr="00392459">
        <w:rPr>
          <w:b/>
          <w:sz w:val="22"/>
        </w:rPr>
        <w:t>Basic</w:t>
      </w:r>
    </w:p>
    <w:p w:rsidR="00A132F7" w:rsidRDefault="00A132F7" w:rsidP="00A132F7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ind w:left="709"/>
        <w:rPr>
          <w:sz w:val="22"/>
        </w:rPr>
      </w:pPr>
      <w:r>
        <w:rPr>
          <w:sz w:val="22"/>
        </w:rPr>
        <w:t xml:space="preserve">Zarębska Anna (red.), </w:t>
      </w:r>
      <w:r w:rsidRPr="00A132F7">
        <w:rPr>
          <w:sz w:val="22"/>
        </w:rPr>
        <w:t>Usi</w:t>
      </w:r>
      <w:r>
        <w:rPr>
          <w:sz w:val="22"/>
        </w:rPr>
        <w:t xml:space="preserve">ng modern solutions in business, System-Graf, Lublin, </w:t>
      </w:r>
      <w:r w:rsidRPr="00A132F7">
        <w:rPr>
          <w:sz w:val="22"/>
        </w:rPr>
        <w:t>2010</w:t>
      </w:r>
    </w:p>
    <w:p w:rsidR="00A132F7" w:rsidRDefault="00A132F7" w:rsidP="00A132F7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ind w:left="709"/>
        <w:rPr>
          <w:sz w:val="22"/>
        </w:rPr>
      </w:pPr>
      <w:r w:rsidRPr="00A132F7">
        <w:rPr>
          <w:sz w:val="22"/>
        </w:rPr>
        <w:t>Sitko Włodzimierz Jan (red.)</w:t>
      </w:r>
      <w:r w:rsidRPr="00A132F7">
        <w:rPr>
          <w:sz w:val="22"/>
        </w:rPr>
        <w:tab/>
        <w:t>Entrepreneurship c</w:t>
      </w:r>
      <w:r>
        <w:rPr>
          <w:sz w:val="22"/>
        </w:rPr>
        <w:t xml:space="preserve">reation in modern organizations, System-Graf, Lublin </w:t>
      </w:r>
      <w:r w:rsidRPr="00A132F7">
        <w:rPr>
          <w:sz w:val="22"/>
        </w:rPr>
        <w:t>2010</w:t>
      </w:r>
    </w:p>
    <w:p w:rsidR="00A132F7" w:rsidRPr="004A2075" w:rsidRDefault="00A132F7" w:rsidP="00A132F7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ind w:left="709"/>
        <w:rPr>
          <w:sz w:val="22"/>
        </w:rPr>
      </w:pPr>
      <w:r w:rsidRPr="00552689">
        <w:rPr>
          <w:sz w:val="22"/>
        </w:rPr>
        <w:t>Ryszard Żuber, 2016, Zarządzanie innowacjami w przedsiębiorstwie, Wybrane aspekty, Wydawnictwo Difin, Warszawa</w:t>
      </w:r>
    </w:p>
    <w:p w:rsidR="00C62404" w:rsidRPr="00C62404" w:rsidRDefault="00C62404" w:rsidP="00C62404">
      <w:pPr>
        <w:spacing w:before="120" w:after="0" w:line="240" w:lineRule="auto"/>
        <w:rPr>
          <w:sz w:val="20"/>
        </w:rPr>
      </w:pPr>
    </w:p>
    <w:p w:rsidR="00C62404" w:rsidRPr="00156A6C" w:rsidRDefault="00225CA6" w:rsidP="00156A6C">
      <w:pPr>
        <w:spacing w:after="0" w:line="240" w:lineRule="auto"/>
        <w:ind w:left="142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C62404" w:rsidRPr="00156A6C">
        <w:rPr>
          <w:rFonts w:eastAsia="Times New Roman"/>
          <w:b/>
          <w:sz w:val="22"/>
          <w:szCs w:val="20"/>
        </w:rPr>
        <w:t>plementary:</w:t>
      </w:r>
    </w:p>
    <w:p w:rsidR="00A132F7" w:rsidRDefault="00A132F7" w:rsidP="00A132F7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r>
        <w:rPr>
          <w:sz w:val="22"/>
        </w:rPr>
        <w:t xml:space="preserve">Westover Jonathan H. (red.), </w:t>
      </w:r>
      <w:r w:rsidRPr="00A132F7">
        <w:rPr>
          <w:sz w:val="22"/>
        </w:rPr>
        <w:t xml:space="preserve">Strategic organizational development and </w:t>
      </w:r>
      <w:r>
        <w:rPr>
          <w:sz w:val="22"/>
        </w:rPr>
        <w:t xml:space="preserve">change, </w:t>
      </w:r>
      <w:r w:rsidRPr="00A132F7">
        <w:rPr>
          <w:sz w:val="22"/>
        </w:rPr>
        <w:t>HCI Press</w:t>
      </w:r>
      <w:r>
        <w:rPr>
          <w:sz w:val="22"/>
        </w:rPr>
        <w:t xml:space="preserve"> Cincinnati, </w:t>
      </w:r>
      <w:r w:rsidRPr="00A132F7">
        <w:rPr>
          <w:sz w:val="22"/>
        </w:rPr>
        <w:t>2014</w:t>
      </w:r>
    </w:p>
    <w:p w:rsidR="00A132F7" w:rsidRDefault="00A132F7" w:rsidP="00A132F7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r w:rsidRPr="002C7152">
        <w:rPr>
          <w:sz w:val="22"/>
        </w:rPr>
        <w:t>Sońta-Drączkowska</w:t>
      </w:r>
      <w:r>
        <w:rPr>
          <w:sz w:val="22"/>
        </w:rPr>
        <w:t xml:space="preserve"> E., </w:t>
      </w:r>
      <w:r w:rsidRPr="002C7152">
        <w:rPr>
          <w:sz w:val="22"/>
        </w:rPr>
        <w:t>Zarządzanie projektami we wdrażaniu innowacji</w:t>
      </w:r>
      <w:r>
        <w:rPr>
          <w:sz w:val="22"/>
        </w:rPr>
        <w:t xml:space="preserve">, </w:t>
      </w:r>
      <w:r w:rsidRPr="002C7152">
        <w:rPr>
          <w:sz w:val="22"/>
        </w:rPr>
        <w:t>Polskie Wydawnictwo Ekonomiczne,</w:t>
      </w:r>
      <w:r>
        <w:rPr>
          <w:sz w:val="22"/>
        </w:rPr>
        <w:t xml:space="preserve"> Warszawa, 2018</w:t>
      </w:r>
    </w:p>
    <w:p w:rsidR="00A132F7" w:rsidRPr="004A2075" w:rsidRDefault="00A132F7" w:rsidP="00A132F7">
      <w:pPr>
        <w:numPr>
          <w:ilvl w:val="0"/>
          <w:numId w:val="21"/>
        </w:numPr>
        <w:spacing w:before="120" w:after="0" w:line="240" w:lineRule="auto"/>
        <w:rPr>
          <w:sz w:val="22"/>
        </w:rPr>
      </w:pPr>
      <w:r w:rsidRPr="004A2075">
        <w:rPr>
          <w:sz w:val="22"/>
        </w:rPr>
        <w:t>Busławski A., Okipna I. (red.), Innowacyjne zarządzanie : studium przypadków, Difin, Warszawa, 2024</w:t>
      </w:r>
    </w:p>
    <w:p w:rsidR="00536A4A" w:rsidRDefault="00536A4A" w:rsidP="004A2075">
      <w:pPr>
        <w:spacing w:before="120" w:after="0" w:line="240" w:lineRule="auto"/>
        <w:rPr>
          <w:b/>
          <w:sz w:val="22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477C4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477C4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D477C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D156B" w:rsidTr="006D156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D156B" w:rsidTr="006D156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D156B" w:rsidTr="006D156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6B" w:rsidRDefault="006D15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01ACB" w:rsidRPr="00801ACB" w:rsidRDefault="00801ACB" w:rsidP="00801ACB">
      <w:pPr>
        <w:rPr>
          <w:sz w:val="20"/>
          <w:szCs w:val="20"/>
        </w:rPr>
      </w:pPr>
    </w:p>
    <w:p w:rsidR="000F6E0D" w:rsidRDefault="000F6E0D" w:rsidP="000F6E0D">
      <w:pPr>
        <w:pStyle w:val="Kolorowalistaakcent11"/>
        <w:tabs>
          <w:tab w:val="left" w:pos="1907"/>
        </w:tabs>
        <w:spacing w:after="0" w:line="240" w:lineRule="auto"/>
      </w:pPr>
    </w:p>
    <w:sectPr w:rsidR="000F6E0D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82" w:rsidRDefault="00164582">
      <w:pPr>
        <w:spacing w:after="0" w:line="240" w:lineRule="auto"/>
      </w:pPr>
      <w:r>
        <w:separator/>
      </w:r>
    </w:p>
  </w:endnote>
  <w:endnote w:type="continuationSeparator" w:id="0">
    <w:p w:rsidR="00164582" w:rsidRDefault="0016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5184C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132F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132F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82" w:rsidRDefault="00164582">
      <w:pPr>
        <w:spacing w:after="0" w:line="240" w:lineRule="auto"/>
      </w:pPr>
      <w:r>
        <w:separator/>
      </w:r>
    </w:p>
  </w:footnote>
  <w:footnote w:type="continuationSeparator" w:id="0">
    <w:p w:rsidR="00164582" w:rsidRDefault="0016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2F8E17B0"/>
    <w:multiLevelType w:val="hybridMultilevel"/>
    <w:tmpl w:val="76B6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3DDA"/>
    <w:multiLevelType w:val="hybridMultilevel"/>
    <w:tmpl w:val="A80C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CD32F0"/>
    <w:multiLevelType w:val="hybridMultilevel"/>
    <w:tmpl w:val="3A14602E"/>
    <w:lvl w:ilvl="0" w:tplc="2E6413E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21"/>
  </w:num>
  <w:num w:numId="14">
    <w:abstractNumId w:val="13"/>
  </w:num>
  <w:num w:numId="15">
    <w:abstractNumId w:val="5"/>
  </w:num>
  <w:num w:numId="16">
    <w:abstractNumId w:val="8"/>
  </w:num>
  <w:num w:numId="17">
    <w:abstractNumId w:val="20"/>
  </w:num>
  <w:num w:numId="18">
    <w:abstractNumId w:val="17"/>
  </w:num>
  <w:num w:numId="19">
    <w:abstractNumId w:val="15"/>
  </w:num>
  <w:num w:numId="20">
    <w:abstractNumId w:val="12"/>
  </w:num>
  <w:num w:numId="21">
    <w:abstractNumId w:val="11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0C1"/>
    <w:rsid w:val="00034272"/>
    <w:rsid w:val="0004129E"/>
    <w:rsid w:val="00047A88"/>
    <w:rsid w:val="000560C8"/>
    <w:rsid w:val="0005669E"/>
    <w:rsid w:val="00057FA1"/>
    <w:rsid w:val="000726EF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669"/>
    <w:rsid w:val="000A5F96"/>
    <w:rsid w:val="000B77FA"/>
    <w:rsid w:val="000D3EA0"/>
    <w:rsid w:val="000E2CB0"/>
    <w:rsid w:val="000F54EB"/>
    <w:rsid w:val="000F6E0D"/>
    <w:rsid w:val="00100769"/>
    <w:rsid w:val="001069D2"/>
    <w:rsid w:val="001113FF"/>
    <w:rsid w:val="00113AF5"/>
    <w:rsid w:val="00117F4A"/>
    <w:rsid w:val="001229A8"/>
    <w:rsid w:val="0012487D"/>
    <w:rsid w:val="00131B5B"/>
    <w:rsid w:val="00132C44"/>
    <w:rsid w:val="00133130"/>
    <w:rsid w:val="001406F7"/>
    <w:rsid w:val="001410D6"/>
    <w:rsid w:val="001441D4"/>
    <w:rsid w:val="00151269"/>
    <w:rsid w:val="00156A6C"/>
    <w:rsid w:val="00160660"/>
    <w:rsid w:val="00164582"/>
    <w:rsid w:val="00175A84"/>
    <w:rsid w:val="00183C10"/>
    <w:rsid w:val="00187955"/>
    <w:rsid w:val="00190446"/>
    <w:rsid w:val="00191FC1"/>
    <w:rsid w:val="001B47DD"/>
    <w:rsid w:val="001C1985"/>
    <w:rsid w:val="001C1D2B"/>
    <w:rsid w:val="001C3218"/>
    <w:rsid w:val="001D2D7D"/>
    <w:rsid w:val="001D6CCC"/>
    <w:rsid w:val="001F17F4"/>
    <w:rsid w:val="001F2E16"/>
    <w:rsid w:val="001F4426"/>
    <w:rsid w:val="002062CE"/>
    <w:rsid w:val="002069A3"/>
    <w:rsid w:val="00206FA4"/>
    <w:rsid w:val="00223951"/>
    <w:rsid w:val="00225CA6"/>
    <w:rsid w:val="00231939"/>
    <w:rsid w:val="002343F2"/>
    <w:rsid w:val="00241AC9"/>
    <w:rsid w:val="00241DAB"/>
    <w:rsid w:val="00246C23"/>
    <w:rsid w:val="00247A99"/>
    <w:rsid w:val="0025184C"/>
    <w:rsid w:val="00253F62"/>
    <w:rsid w:val="00255983"/>
    <w:rsid w:val="00261F3C"/>
    <w:rsid w:val="00266835"/>
    <w:rsid w:val="00272297"/>
    <w:rsid w:val="00280857"/>
    <w:rsid w:val="00281AEB"/>
    <w:rsid w:val="00291F26"/>
    <w:rsid w:val="002A0EAA"/>
    <w:rsid w:val="002A3646"/>
    <w:rsid w:val="002B5AAA"/>
    <w:rsid w:val="002C3BDC"/>
    <w:rsid w:val="002D1940"/>
    <w:rsid w:val="002D249D"/>
    <w:rsid w:val="002D4AB5"/>
    <w:rsid w:val="002D5ABE"/>
    <w:rsid w:val="002E3E7C"/>
    <w:rsid w:val="002F11C5"/>
    <w:rsid w:val="002F4E68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B055D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3F601E"/>
    <w:rsid w:val="003F7F63"/>
    <w:rsid w:val="00400F6C"/>
    <w:rsid w:val="00412E96"/>
    <w:rsid w:val="00422A9D"/>
    <w:rsid w:val="00427187"/>
    <w:rsid w:val="00430457"/>
    <w:rsid w:val="0043059A"/>
    <w:rsid w:val="00433E0F"/>
    <w:rsid w:val="00433F5D"/>
    <w:rsid w:val="00440D0B"/>
    <w:rsid w:val="0044524D"/>
    <w:rsid w:val="0044625E"/>
    <w:rsid w:val="00446281"/>
    <w:rsid w:val="00447F35"/>
    <w:rsid w:val="004728FF"/>
    <w:rsid w:val="004840BF"/>
    <w:rsid w:val="00484FC3"/>
    <w:rsid w:val="00485565"/>
    <w:rsid w:val="00490452"/>
    <w:rsid w:val="004949EE"/>
    <w:rsid w:val="00494AA5"/>
    <w:rsid w:val="004A2075"/>
    <w:rsid w:val="004A6ABE"/>
    <w:rsid w:val="004C167B"/>
    <w:rsid w:val="004C24CA"/>
    <w:rsid w:val="004C46EB"/>
    <w:rsid w:val="004C5652"/>
    <w:rsid w:val="004D0B03"/>
    <w:rsid w:val="004D2CDB"/>
    <w:rsid w:val="004E20D6"/>
    <w:rsid w:val="004E4430"/>
    <w:rsid w:val="004E77CD"/>
    <w:rsid w:val="0050325F"/>
    <w:rsid w:val="00504187"/>
    <w:rsid w:val="005050F9"/>
    <w:rsid w:val="00515865"/>
    <w:rsid w:val="00531706"/>
    <w:rsid w:val="005333C2"/>
    <w:rsid w:val="00536A4A"/>
    <w:rsid w:val="00552689"/>
    <w:rsid w:val="00556FED"/>
    <w:rsid w:val="0056714B"/>
    <w:rsid w:val="0057045D"/>
    <w:rsid w:val="0057204D"/>
    <w:rsid w:val="005834FB"/>
    <w:rsid w:val="005836A5"/>
    <w:rsid w:val="005A0F38"/>
    <w:rsid w:val="005A2721"/>
    <w:rsid w:val="005C172D"/>
    <w:rsid w:val="005C6191"/>
    <w:rsid w:val="005D23CD"/>
    <w:rsid w:val="005E471E"/>
    <w:rsid w:val="005E5D79"/>
    <w:rsid w:val="00612A96"/>
    <w:rsid w:val="00620650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156B"/>
    <w:rsid w:val="006D20AD"/>
    <w:rsid w:val="006E0502"/>
    <w:rsid w:val="006E4554"/>
    <w:rsid w:val="006F541E"/>
    <w:rsid w:val="007011CE"/>
    <w:rsid w:val="00702C99"/>
    <w:rsid w:val="0070378C"/>
    <w:rsid w:val="00716657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162B"/>
    <w:rsid w:val="00774ADA"/>
    <w:rsid w:val="00774BB4"/>
    <w:rsid w:val="007927AD"/>
    <w:rsid w:val="00794930"/>
    <w:rsid w:val="00794F80"/>
    <w:rsid w:val="007974A8"/>
    <w:rsid w:val="007A3F62"/>
    <w:rsid w:val="007C0832"/>
    <w:rsid w:val="007C2DE7"/>
    <w:rsid w:val="007D1D14"/>
    <w:rsid w:val="007D7110"/>
    <w:rsid w:val="007F57CA"/>
    <w:rsid w:val="00801ACB"/>
    <w:rsid w:val="00801E80"/>
    <w:rsid w:val="008046FE"/>
    <w:rsid w:val="00805763"/>
    <w:rsid w:val="00806138"/>
    <w:rsid w:val="008303F8"/>
    <w:rsid w:val="0083112B"/>
    <w:rsid w:val="00832581"/>
    <w:rsid w:val="008330D6"/>
    <w:rsid w:val="00853317"/>
    <w:rsid w:val="0085547E"/>
    <w:rsid w:val="00857B37"/>
    <w:rsid w:val="008653FB"/>
    <w:rsid w:val="00871F4E"/>
    <w:rsid w:val="00875672"/>
    <w:rsid w:val="00877D07"/>
    <w:rsid w:val="00877FFC"/>
    <w:rsid w:val="00880B52"/>
    <w:rsid w:val="008815CA"/>
    <w:rsid w:val="008915F4"/>
    <w:rsid w:val="008922F3"/>
    <w:rsid w:val="00893992"/>
    <w:rsid w:val="008A0E65"/>
    <w:rsid w:val="008A2EBA"/>
    <w:rsid w:val="008B1123"/>
    <w:rsid w:val="008B134D"/>
    <w:rsid w:val="008B2638"/>
    <w:rsid w:val="008B5D73"/>
    <w:rsid w:val="008B61B5"/>
    <w:rsid w:val="008C6142"/>
    <w:rsid w:val="008D65D6"/>
    <w:rsid w:val="008D6733"/>
    <w:rsid w:val="008F036C"/>
    <w:rsid w:val="00900115"/>
    <w:rsid w:val="009045FF"/>
    <w:rsid w:val="00913964"/>
    <w:rsid w:val="009156BD"/>
    <w:rsid w:val="009158CE"/>
    <w:rsid w:val="00923EE1"/>
    <w:rsid w:val="00930891"/>
    <w:rsid w:val="00933445"/>
    <w:rsid w:val="00951F9E"/>
    <w:rsid w:val="00953352"/>
    <w:rsid w:val="00957604"/>
    <w:rsid w:val="0096137F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32F7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61830"/>
    <w:rsid w:val="00A730F7"/>
    <w:rsid w:val="00AA53CB"/>
    <w:rsid w:val="00AB4320"/>
    <w:rsid w:val="00AB4461"/>
    <w:rsid w:val="00AC262E"/>
    <w:rsid w:val="00AC2A8A"/>
    <w:rsid w:val="00AC4073"/>
    <w:rsid w:val="00AD61A3"/>
    <w:rsid w:val="00AD7998"/>
    <w:rsid w:val="00AE25F1"/>
    <w:rsid w:val="00AE732D"/>
    <w:rsid w:val="00B00BCA"/>
    <w:rsid w:val="00B00EE8"/>
    <w:rsid w:val="00B03EC4"/>
    <w:rsid w:val="00B17E17"/>
    <w:rsid w:val="00B22F2C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E3B06"/>
    <w:rsid w:val="00C02465"/>
    <w:rsid w:val="00C02534"/>
    <w:rsid w:val="00C025BB"/>
    <w:rsid w:val="00C03499"/>
    <w:rsid w:val="00C11E53"/>
    <w:rsid w:val="00C137BF"/>
    <w:rsid w:val="00C15AE4"/>
    <w:rsid w:val="00C230E5"/>
    <w:rsid w:val="00C373C4"/>
    <w:rsid w:val="00C41984"/>
    <w:rsid w:val="00C41F85"/>
    <w:rsid w:val="00C420FF"/>
    <w:rsid w:val="00C4299B"/>
    <w:rsid w:val="00C442D3"/>
    <w:rsid w:val="00C45DAB"/>
    <w:rsid w:val="00C5344E"/>
    <w:rsid w:val="00C54DFA"/>
    <w:rsid w:val="00C62404"/>
    <w:rsid w:val="00C64E66"/>
    <w:rsid w:val="00C7276A"/>
    <w:rsid w:val="00C80C40"/>
    <w:rsid w:val="00C83B4B"/>
    <w:rsid w:val="00C94FB6"/>
    <w:rsid w:val="00CB42AB"/>
    <w:rsid w:val="00CC7802"/>
    <w:rsid w:val="00CD3308"/>
    <w:rsid w:val="00CD3EE9"/>
    <w:rsid w:val="00CD75ED"/>
    <w:rsid w:val="00CE1FCA"/>
    <w:rsid w:val="00CE2FD3"/>
    <w:rsid w:val="00CF4BDD"/>
    <w:rsid w:val="00D0668A"/>
    <w:rsid w:val="00D11AB7"/>
    <w:rsid w:val="00D16260"/>
    <w:rsid w:val="00D21967"/>
    <w:rsid w:val="00D22FAB"/>
    <w:rsid w:val="00D477C4"/>
    <w:rsid w:val="00D6013B"/>
    <w:rsid w:val="00D60BE1"/>
    <w:rsid w:val="00D6133B"/>
    <w:rsid w:val="00D615AD"/>
    <w:rsid w:val="00D669F9"/>
    <w:rsid w:val="00D71EA0"/>
    <w:rsid w:val="00D72085"/>
    <w:rsid w:val="00D7413E"/>
    <w:rsid w:val="00D7685A"/>
    <w:rsid w:val="00D76A1C"/>
    <w:rsid w:val="00D84988"/>
    <w:rsid w:val="00D87A4A"/>
    <w:rsid w:val="00D87DCC"/>
    <w:rsid w:val="00D94427"/>
    <w:rsid w:val="00DA2573"/>
    <w:rsid w:val="00DA6856"/>
    <w:rsid w:val="00DA7601"/>
    <w:rsid w:val="00DA7FAF"/>
    <w:rsid w:val="00DB3E1E"/>
    <w:rsid w:val="00DB3F1D"/>
    <w:rsid w:val="00DC708B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4B4B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15AF"/>
    <w:rsid w:val="00F216E8"/>
    <w:rsid w:val="00F221BC"/>
    <w:rsid w:val="00F25AE1"/>
    <w:rsid w:val="00F30126"/>
    <w:rsid w:val="00F37AF3"/>
    <w:rsid w:val="00F4120E"/>
    <w:rsid w:val="00F522B8"/>
    <w:rsid w:val="00F60787"/>
    <w:rsid w:val="00F74846"/>
    <w:rsid w:val="00F74941"/>
    <w:rsid w:val="00F83469"/>
    <w:rsid w:val="00F9345E"/>
    <w:rsid w:val="00F946E1"/>
    <w:rsid w:val="00F974E4"/>
    <w:rsid w:val="00FA4F9B"/>
    <w:rsid w:val="00FA607D"/>
    <w:rsid w:val="00FA6939"/>
    <w:rsid w:val="00FB08A4"/>
    <w:rsid w:val="00FB0906"/>
    <w:rsid w:val="00FB2068"/>
    <w:rsid w:val="00FB5F53"/>
    <w:rsid w:val="00FD6842"/>
    <w:rsid w:val="00FE482D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578B4BF2"/>
  <w15:chartTrackingRefBased/>
  <w15:docId w15:val="{158369DB-A102-44BB-BF3B-BC3C430E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C62404"/>
    <w:pPr>
      <w:ind w:left="720"/>
      <w:contextualSpacing/>
    </w:pPr>
    <w:rPr>
      <w:rFonts w:ascii="Calibri" w:hAnsi="Calibri"/>
      <w:sz w:val="22"/>
      <w:lang w:eastAsia="en-US"/>
    </w:rPr>
  </w:style>
  <w:style w:type="character" w:customStyle="1" w:styleId="book-option">
    <w:name w:val="book-option"/>
    <w:rsid w:val="00490452"/>
  </w:style>
  <w:style w:type="character" w:customStyle="1" w:styleId="TekstpodstawowyZnak">
    <w:name w:val="Tekst podstawowy Znak"/>
    <w:basedOn w:val="Domylnaczcionkaakapitu"/>
    <w:link w:val="Tekstpodstawowy"/>
    <w:rsid w:val="00A132F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C82412-6B8C-4C2C-8C7A-98929B9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8359</CharactersWithSpaces>
  <SharedDoc>false</SharedDoc>
  <HLinks>
    <vt:vector size="18" baseType="variant"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https://www.empik.com/szukaj/produkt?author=wi%C5%9Bniewska+joanna</vt:lpwstr>
      </vt:variant>
      <vt:variant>
        <vt:lpwstr/>
      </vt:variant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https://www.empik.com/szukaj/produkt?author=santarek+krzysztof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https://www.empik.com/szukaj/produkt?author=gierulski+wac%C5%82aw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2024-08-02T10:38:00Z</cp:lastPrinted>
  <dcterms:created xsi:type="dcterms:W3CDTF">2024-11-15T11:21:00Z</dcterms:created>
  <dcterms:modified xsi:type="dcterms:W3CDTF">2024-12-23T09:44:00Z</dcterms:modified>
</cp:coreProperties>
</file>