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CA3" w:rsidRDefault="00C54CA3" w:rsidP="00C54CA3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032E9" w:rsidP="00B032E9">
            <w:pPr>
              <w:pStyle w:val="Nagwek4"/>
            </w:pPr>
            <w:r w:rsidRPr="00B032E9">
              <w:t>Management through values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1075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D286A" w:rsidP="00C373C4">
            <w:pPr>
              <w:pStyle w:val="Odpowiedzi"/>
              <w:snapToGrid w:val="0"/>
            </w:pPr>
            <w:r>
              <w:t>Company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032E9" w:rsidP="003A3FAD">
            <w:pPr>
              <w:pStyle w:val="Odpowiedzi"/>
              <w:snapToGrid w:val="0"/>
            </w:pPr>
            <w:r>
              <w:t>Mgr Michał Furmanek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210751">
            <w:pPr>
              <w:pStyle w:val="Odpowiedzi"/>
              <w:snapToGrid w:val="0"/>
            </w:pPr>
            <w:r w:rsidRPr="00210751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10751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10751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10751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94479" w:rsidRDefault="00576284" w:rsidP="00547AA6">
            <w:pPr>
              <w:spacing w:after="0"/>
              <w:jc w:val="both"/>
              <w:rPr>
                <w:sz w:val="20"/>
                <w:szCs w:val="20"/>
              </w:rPr>
            </w:pPr>
            <w:r w:rsidRPr="00794479">
              <w:rPr>
                <w:sz w:val="20"/>
                <w:szCs w:val="20"/>
              </w:rPr>
              <w:t>To present students with up-to-date knowledge about the organization's values.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94479" w:rsidRDefault="00576284" w:rsidP="00547AA6">
            <w:pPr>
              <w:spacing w:after="0"/>
              <w:jc w:val="both"/>
              <w:rPr>
                <w:sz w:val="20"/>
                <w:szCs w:val="20"/>
              </w:rPr>
            </w:pPr>
            <w:r w:rsidRPr="00794479">
              <w:rPr>
                <w:sz w:val="20"/>
                <w:szCs w:val="20"/>
              </w:rPr>
              <w:t>Familiarizing students with the model of management through values, including the methodology related to designing and implementing a management system through values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94479" w:rsidRDefault="0079447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794479">
              <w:rPr>
                <w:sz w:val="20"/>
                <w:szCs w:val="20"/>
              </w:rPr>
              <w:t>Students acquire the ability to use appropriate tools in value-based management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76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5F4" w:rsidRDefault="008765F4" w:rsidP="0097295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5F4" w:rsidRPr="00424A88" w:rsidRDefault="008765F4" w:rsidP="009729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9113E">
              <w:rPr>
                <w:sz w:val="20"/>
                <w:szCs w:val="20"/>
              </w:rPr>
              <w:t>Knows the methodology related to designing and implementing a management system through values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8765F4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 w:rsidRPr="00996E16">
              <w:rPr>
                <w:rFonts w:eastAsia="Times New Roman"/>
                <w:sz w:val="16"/>
                <w:szCs w:val="20"/>
              </w:rPr>
              <w:t>Z1_W11</w:t>
            </w:r>
          </w:p>
          <w:p w:rsidR="008765F4" w:rsidRPr="009A5B63" w:rsidRDefault="008765F4" w:rsidP="008765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20"/>
              </w:rPr>
              <w:t>Z1_W12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765F4" w:rsidRPr="00612A96" w:rsidTr="008321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5F4" w:rsidRDefault="008765F4" w:rsidP="0097295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5F4" w:rsidRDefault="008765F4" w:rsidP="00972958">
            <w:pPr>
              <w:pStyle w:val="wrubryce"/>
            </w:pPr>
            <w:r w:rsidRPr="0009113E">
              <w:t>Knows and understands the quantitative and qualitative measures of systemic management through values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5F4" w:rsidRPr="0069471B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514A" w:rsidRPr="00612A96" w:rsidTr="008321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97295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Pr="0009113E" w:rsidRDefault="00D6514A" w:rsidP="00972958">
            <w:pPr>
              <w:pStyle w:val="wrubryce"/>
            </w:pPr>
            <w:r w:rsidRPr="00DE747C">
              <w:t>Understands the essence of management through values, knows and understands the axes of theory and practice of management through values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14A" w:rsidRPr="0069471B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7295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58" w:rsidRDefault="00972958" w:rsidP="0097295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958" w:rsidRDefault="00972958" w:rsidP="00972958">
            <w:pPr>
              <w:pStyle w:val="wrubryce"/>
            </w:pPr>
            <w:r>
              <w:t>Is able to design a code of ethics in an organization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 w:rsidRPr="00996E16">
              <w:rPr>
                <w:rFonts w:eastAsia="Times New Roman"/>
                <w:sz w:val="16"/>
                <w:szCs w:val="20"/>
              </w:rPr>
              <w:t>Z1_U06</w:t>
            </w:r>
          </w:p>
          <w:p w:rsidR="000F59D1" w:rsidRPr="00996E16" w:rsidRDefault="000F59D1" w:rsidP="00972958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rFonts w:eastAsia="Times New Roman"/>
                <w:sz w:val="16"/>
                <w:szCs w:val="20"/>
              </w:rPr>
              <w:t>Z1_U07</w:t>
            </w:r>
          </w:p>
          <w:p w:rsidR="00972958" w:rsidRPr="0012487D" w:rsidRDefault="00972958" w:rsidP="00972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6E16">
              <w:rPr>
                <w:rFonts w:eastAsia="Times New Roman"/>
                <w:sz w:val="16"/>
                <w:szCs w:val="20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295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58" w:rsidRDefault="00972958" w:rsidP="0097295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958" w:rsidRPr="00E57356" w:rsidRDefault="00972958" w:rsidP="00972958">
            <w:pPr>
              <w:pStyle w:val="Default"/>
              <w:rPr>
                <w:sz w:val="20"/>
                <w:szCs w:val="20"/>
              </w:rPr>
            </w:pPr>
            <w:r w:rsidRPr="008A3722">
              <w:rPr>
                <w:rFonts w:ascii="Times New Roman" w:hAnsi="Times New Roman" w:cs="Times New Roman"/>
                <w:sz w:val="20"/>
                <w:szCs w:val="20"/>
              </w:rPr>
              <w:t>Is able to apply in practice the effectiveness measures of the management system through values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958" w:rsidRPr="00AD56FC" w:rsidRDefault="00972958" w:rsidP="009729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679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6797" w:rsidRDefault="00936797" w:rsidP="0097295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6797" w:rsidRPr="008A3722" w:rsidRDefault="00936797" w:rsidP="0097295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able to design and implement management systems through values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797" w:rsidRPr="00AD56FC" w:rsidRDefault="00936797" w:rsidP="009729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97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97" w:rsidRDefault="00936797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97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97" w:rsidRDefault="00936797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7295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58" w:rsidRDefault="00972958" w:rsidP="0097295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958" w:rsidRPr="00A5700C" w:rsidRDefault="00972958" w:rsidP="00972958">
            <w:pPr>
              <w:pStyle w:val="wrubryce"/>
              <w:jc w:val="left"/>
              <w:rPr>
                <w:highlight w:val="yellow"/>
              </w:rPr>
            </w:pPr>
            <w:r>
              <w:t>Is ready to ethically use the instruments learned in the field of management through values.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958" w:rsidRPr="001971C3" w:rsidRDefault="00F324CE" w:rsidP="001971C3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 w:rsidRPr="001971C3">
              <w:rPr>
                <w:rFonts w:eastAsia="Times New Roman"/>
                <w:sz w:val="16"/>
                <w:szCs w:val="20"/>
              </w:rPr>
              <w:t>Z1_K02</w:t>
            </w:r>
          </w:p>
          <w:p w:rsidR="001971C3" w:rsidRPr="00F324CE" w:rsidRDefault="001971C3" w:rsidP="001971C3">
            <w:pPr>
              <w:spacing w:after="0"/>
              <w:jc w:val="center"/>
              <w:rPr>
                <w:rFonts w:eastAsia="Verdana"/>
                <w:b/>
                <w:bCs/>
                <w:sz w:val="20"/>
                <w:szCs w:val="18"/>
              </w:rPr>
            </w:pPr>
            <w:r w:rsidRPr="001971C3">
              <w:rPr>
                <w:rFonts w:eastAsia="Times New Roman"/>
                <w:sz w:val="16"/>
                <w:szCs w:val="20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721D3C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721D3C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2958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58" w:rsidRDefault="00972958" w:rsidP="0097295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958" w:rsidRPr="00A5700C" w:rsidRDefault="00972958" w:rsidP="001971C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Is ready for creative and entrepreneurial thinking in the management process through values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58" w:rsidRPr="002C705C" w:rsidRDefault="00972958" w:rsidP="0097295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721D3C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721D3C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21075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21075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21075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21075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D0095E">
        <w:trPr>
          <w:cantSplit/>
          <w:trHeight w:val="135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CB781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781D" w:rsidRDefault="00CB781D" w:rsidP="00CB781D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81D" w:rsidRPr="000B649C" w:rsidRDefault="00CB781D" w:rsidP="00CB781D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0B649C">
              <w:rPr>
                <w:b w:val="0"/>
                <w:bCs/>
                <w:szCs w:val="18"/>
              </w:rPr>
              <w:t>MBV Model – General Aspects (Planning, Deciding, Organizing and Controlling)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5E" w:rsidRPr="000B649C" w:rsidRDefault="00D0095E" w:rsidP="000B649C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B649C">
              <w:rPr>
                <w:b w:val="0"/>
                <w:bCs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81D" w:rsidRDefault="00CB781D" w:rsidP="00CB781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81D" w:rsidRDefault="00CB781D" w:rsidP="00CB781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1D" w:rsidRDefault="00CB781D" w:rsidP="00CB781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1D" w:rsidRDefault="00CB781D" w:rsidP="00CB781D">
            <w:pPr>
              <w:pStyle w:val="Nagwkitablic"/>
              <w:spacing w:line="256" w:lineRule="auto"/>
            </w:pPr>
          </w:p>
        </w:tc>
      </w:tr>
      <w:tr w:rsidR="00D0095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Pr="000B649C" w:rsidRDefault="00D0095E" w:rsidP="00D0095E">
            <w:pPr>
              <w:spacing w:after="0" w:line="240" w:lineRule="auto"/>
              <w:rPr>
                <w:bCs/>
                <w:sz w:val="20"/>
                <w:szCs w:val="18"/>
              </w:rPr>
            </w:pPr>
            <w:r w:rsidRPr="000B649C">
              <w:rPr>
                <w:bCs/>
                <w:sz w:val="20"/>
                <w:szCs w:val="18"/>
              </w:rPr>
              <w:t>Organization values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5E" w:rsidRPr="000B649C" w:rsidRDefault="00D0095E" w:rsidP="000B649C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B649C">
              <w:rPr>
                <w:b w:val="0"/>
                <w:bCs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</w:p>
        </w:tc>
      </w:tr>
      <w:tr w:rsidR="00D0095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Pr="000B649C" w:rsidRDefault="00D0095E" w:rsidP="00D0095E">
            <w:pPr>
              <w:pStyle w:val="Nagwkitablic"/>
              <w:jc w:val="left"/>
              <w:rPr>
                <w:b w:val="0"/>
                <w:bCs/>
              </w:rPr>
            </w:pPr>
            <w:r w:rsidRPr="000B649C">
              <w:rPr>
                <w:b w:val="0"/>
                <w:bCs/>
                <w:szCs w:val="18"/>
              </w:rPr>
              <w:t>The values and successes of the organization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5E" w:rsidRPr="000B649C" w:rsidRDefault="00D0095E" w:rsidP="000B649C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B649C">
              <w:rPr>
                <w:b w:val="0"/>
                <w:bCs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0B649C" w:rsidRDefault="00CB781D" w:rsidP="001441D4">
            <w:pPr>
              <w:pStyle w:val="Nagwkitablic"/>
              <w:jc w:val="left"/>
              <w:rPr>
                <w:b w:val="0"/>
                <w:bCs/>
              </w:rPr>
            </w:pPr>
            <w:r w:rsidRPr="000B649C">
              <w:rPr>
                <w:b w:val="0"/>
                <w:bCs/>
                <w:szCs w:val="18"/>
              </w:rPr>
              <w:t>Value-based management tools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0B649C" w:rsidRDefault="00D0095E" w:rsidP="000B649C">
            <w:pPr>
              <w:pStyle w:val="Nagwkitablic"/>
              <w:spacing w:line="256" w:lineRule="auto"/>
            </w:pPr>
            <w:r w:rsidRPr="000B649C">
              <w:rPr>
                <w:b w:val="0"/>
                <w:bCs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B78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B78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394EC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EC9" w:rsidRDefault="00CB781D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EC9" w:rsidRPr="000B649C" w:rsidRDefault="00CB781D" w:rsidP="001441D4">
            <w:pPr>
              <w:pStyle w:val="Nagwkitablic"/>
              <w:jc w:val="left"/>
              <w:rPr>
                <w:b w:val="0"/>
                <w:bCs/>
              </w:rPr>
            </w:pPr>
            <w:r w:rsidRPr="000B649C">
              <w:rPr>
                <w:b w:val="0"/>
                <w:bCs/>
                <w:szCs w:val="18"/>
              </w:rPr>
              <w:t>Axes of theory and practice of management through values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C9" w:rsidRPr="000B649C" w:rsidRDefault="000B649C" w:rsidP="000B649C">
            <w:pPr>
              <w:pStyle w:val="Nagwkitablic"/>
              <w:spacing w:line="256" w:lineRule="auto"/>
            </w:pPr>
            <w:r>
              <w:rPr>
                <w:b w:val="0"/>
                <w:bCs/>
              </w:rPr>
              <w:t>W3, 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EC9" w:rsidRDefault="00CB78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EC9" w:rsidRDefault="00394EC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C9" w:rsidRDefault="00CB78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C9" w:rsidRDefault="00394EC9" w:rsidP="001441D4">
            <w:pPr>
              <w:pStyle w:val="Nagwkitablic"/>
              <w:spacing w:line="256" w:lineRule="auto"/>
            </w:pPr>
          </w:p>
        </w:tc>
      </w:tr>
      <w:tr w:rsidR="00D6514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Pr="000B649C" w:rsidRDefault="00D6514A" w:rsidP="001441D4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Designing and implementing a management system through values - examples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4A" w:rsidRDefault="00D6514A" w:rsidP="000B649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W3, 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1441D4">
            <w:pPr>
              <w:pStyle w:val="Nagwkitablic"/>
              <w:spacing w:line="256" w:lineRule="auto"/>
            </w:pPr>
          </w:p>
        </w:tc>
      </w:tr>
      <w:tr w:rsidR="00D6514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Pr="000B649C" w:rsidRDefault="00D6514A" w:rsidP="00D6514A">
            <w:pPr>
              <w:pStyle w:val="Nagwkitablic"/>
              <w:jc w:val="left"/>
              <w:rPr>
                <w:b w:val="0"/>
                <w:bCs/>
              </w:rPr>
            </w:pPr>
            <w:r w:rsidRPr="000B649C">
              <w:rPr>
                <w:b w:val="0"/>
                <w:bCs/>
                <w:szCs w:val="18"/>
              </w:rPr>
              <w:t>Good practices in management through values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4A" w:rsidRDefault="00D6514A" w:rsidP="00D6514A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</w:p>
        </w:tc>
      </w:tr>
      <w:tr w:rsidR="00D6514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Pr="000B649C" w:rsidRDefault="00D6514A" w:rsidP="00D6514A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0B649C">
              <w:rPr>
                <w:b w:val="0"/>
                <w:bCs/>
                <w:szCs w:val="18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4A" w:rsidRDefault="00D6514A" w:rsidP="00D6514A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210751" w:rsidRDefault="00210751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6514A" w:rsidRDefault="00BE58A9" w:rsidP="00BE58A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Workshop using group work to prepare for independent creation of a project. </w:t>
            </w:r>
            <w:r w:rsidRPr="0093753A">
              <w:rPr>
                <w:b w:val="0"/>
                <w:sz w:val="20"/>
              </w:rPr>
              <w:t xml:space="preserve">Presentation, discussion with participants, practical examples. Exercises in the preparation of a project </w:t>
            </w:r>
            <w:r w:rsidR="00D6514A">
              <w:rPr>
                <w:b w:val="0"/>
                <w:sz w:val="20"/>
                <w:szCs w:val="18"/>
              </w:rPr>
              <w:t>of a management system through values and development of procedures for its implementation.</w:t>
            </w:r>
          </w:p>
          <w:p w:rsidR="004E77CD" w:rsidRPr="005634F5" w:rsidRDefault="00BE58A9" w:rsidP="00BE58A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04673" w:rsidRPr="00B04673" w:rsidRDefault="00B04673" w:rsidP="00B04673">
            <w:pPr>
              <w:pStyle w:val="Podpunkty"/>
              <w:ind w:left="0"/>
              <w:jc w:val="center"/>
              <w:rPr>
                <w:b w:val="0"/>
                <w:bCs/>
                <w:sz w:val="20"/>
                <w:lang w:eastAsia="pl-PL"/>
              </w:rPr>
            </w:pPr>
            <w:r w:rsidRPr="00B04673">
              <w:rPr>
                <w:b w:val="0"/>
                <w:bCs/>
                <w:sz w:val="20"/>
                <w:lang w:eastAsia="pl-PL"/>
              </w:rPr>
              <w:t xml:space="preserve">The condition for passing the course is to prepare a final paper – the code of ethics of a selected organisation in the form of a presentation (based on the functioning of the organisation </w:t>
            </w:r>
            <w:r w:rsidRPr="00B04673">
              <w:rPr>
                <w:b w:val="0"/>
                <w:bCs/>
                <w:sz w:val="20"/>
              </w:rPr>
              <w:t>in which you work, have worked, are a volunteer, or one that you know well).</w:t>
            </w:r>
          </w:p>
          <w:p w:rsidR="00BE58A9" w:rsidRPr="007F17BD" w:rsidRDefault="00B04673" w:rsidP="007F1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4673">
              <w:rPr>
                <w:sz w:val="20"/>
                <w:szCs w:val="20"/>
                <w:shd w:val="clear" w:color="auto" w:fill="FFFFFF"/>
              </w:rPr>
              <w:t>The work should be prepared in the form of a presentation, 10 to 20 slides, pptx format is recommended, pdf, docx, rtf formats are acceptable.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B0467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7F17BD" w:rsidRPr="0056413D" w:rsidTr="001441D4">
        <w:tc>
          <w:tcPr>
            <w:tcW w:w="1427" w:type="dxa"/>
            <w:shd w:val="clear" w:color="auto" w:fill="auto"/>
            <w:vAlign w:val="center"/>
          </w:tcPr>
          <w:p w:rsidR="007F17BD" w:rsidRPr="005634F5" w:rsidRDefault="007F17BD" w:rsidP="007F17B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F33DB" w:rsidRDefault="006F33DB" w:rsidP="006F33D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Workshop using group work to prepare for independent creation of a project. </w:t>
            </w:r>
            <w:r w:rsidRPr="0093753A">
              <w:rPr>
                <w:b w:val="0"/>
                <w:sz w:val="20"/>
              </w:rPr>
              <w:t xml:space="preserve">Presentation, discussion with participants, practical examples. Exercises in the preparation of a project </w:t>
            </w:r>
            <w:r>
              <w:rPr>
                <w:b w:val="0"/>
                <w:sz w:val="20"/>
                <w:szCs w:val="18"/>
              </w:rPr>
              <w:t>of a management system through values and development of procedures for its implementation.</w:t>
            </w:r>
          </w:p>
          <w:p w:rsidR="007F17BD" w:rsidRPr="005634F5" w:rsidRDefault="006F33DB" w:rsidP="006F33D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The subject is carried out in cooperation with a technological partner using practical experience based on organizations operating on the market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F17BD" w:rsidRPr="00B04673" w:rsidRDefault="007F17BD" w:rsidP="007F17BD">
            <w:pPr>
              <w:pStyle w:val="Podpunkty"/>
              <w:ind w:left="0"/>
              <w:jc w:val="center"/>
              <w:rPr>
                <w:b w:val="0"/>
                <w:bCs/>
                <w:sz w:val="20"/>
                <w:lang w:eastAsia="pl-PL"/>
              </w:rPr>
            </w:pPr>
            <w:r w:rsidRPr="00B04673">
              <w:rPr>
                <w:b w:val="0"/>
                <w:bCs/>
                <w:sz w:val="20"/>
                <w:lang w:eastAsia="pl-PL"/>
              </w:rPr>
              <w:lastRenderedPageBreak/>
              <w:t xml:space="preserve">The condition for passing the course is to prepare a final paper </w:t>
            </w:r>
            <w:r>
              <w:rPr>
                <w:b w:val="0"/>
                <w:bCs/>
                <w:sz w:val="20"/>
                <w:lang w:eastAsia="pl-PL"/>
              </w:rPr>
              <w:t xml:space="preserve">– the code of ethics of a selected organisation in the form of a presentation (based on the functioning of the organisation </w:t>
            </w:r>
            <w:r w:rsidRPr="00B04673">
              <w:rPr>
                <w:b w:val="0"/>
                <w:bCs/>
                <w:sz w:val="20"/>
              </w:rPr>
              <w:t>in which you work, have worked, are a volunteer, or one that you know well).</w:t>
            </w:r>
          </w:p>
          <w:p w:rsidR="007F17BD" w:rsidRPr="007F17BD" w:rsidRDefault="007F17BD" w:rsidP="007F1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4673">
              <w:rPr>
                <w:sz w:val="20"/>
                <w:szCs w:val="20"/>
                <w:shd w:val="clear" w:color="auto" w:fill="FFFFFF"/>
              </w:rPr>
              <w:lastRenderedPageBreak/>
              <w:t>The work should be prepared in the form of a presentation, 10 to 20 slides, pptx format is recommended, pdf, docx, rtf formats are acceptable.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F17BD" w:rsidRPr="005634F5" w:rsidRDefault="007F17BD" w:rsidP="007F17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Assessed project posted on the University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7F17BD" w:rsidRPr="0056413D" w:rsidTr="001441D4">
        <w:tc>
          <w:tcPr>
            <w:tcW w:w="1427" w:type="dxa"/>
            <w:shd w:val="clear" w:color="auto" w:fill="auto"/>
            <w:vAlign w:val="center"/>
          </w:tcPr>
          <w:p w:rsidR="007F17BD" w:rsidRPr="005634F5" w:rsidRDefault="007F17BD" w:rsidP="007F17B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F17BD" w:rsidRDefault="007F17BD" w:rsidP="007F17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Shaping social attitudes during work that are necessary in the student's future work.</w:t>
            </w:r>
          </w:p>
          <w:p w:rsidR="007F17BD" w:rsidRPr="005634F5" w:rsidRDefault="007F17BD" w:rsidP="007F17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F17BD" w:rsidRPr="00B04673" w:rsidRDefault="007F17BD" w:rsidP="007F17BD">
            <w:pPr>
              <w:pStyle w:val="Podpunkty"/>
              <w:ind w:left="0"/>
              <w:jc w:val="center"/>
              <w:rPr>
                <w:b w:val="0"/>
                <w:bCs/>
                <w:sz w:val="20"/>
                <w:lang w:eastAsia="pl-PL"/>
              </w:rPr>
            </w:pPr>
            <w:r w:rsidRPr="00B04673">
              <w:rPr>
                <w:b w:val="0"/>
                <w:bCs/>
                <w:sz w:val="20"/>
                <w:lang w:eastAsia="pl-PL"/>
              </w:rPr>
              <w:t xml:space="preserve">The condition for passing the course is to prepare a final paper – the code of ethics of a selected organisation in the form of a presentation (based on the functioning of the organisation </w:t>
            </w:r>
            <w:r w:rsidRPr="00B04673">
              <w:rPr>
                <w:b w:val="0"/>
                <w:bCs/>
                <w:sz w:val="20"/>
              </w:rPr>
              <w:t>in which you work, have worked, are a volunteer, or one that you know well).</w:t>
            </w:r>
          </w:p>
          <w:p w:rsidR="007F17BD" w:rsidRDefault="007F17BD" w:rsidP="007F17BD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04673">
              <w:rPr>
                <w:sz w:val="20"/>
                <w:szCs w:val="20"/>
                <w:shd w:val="clear" w:color="auto" w:fill="FFFFFF"/>
              </w:rPr>
              <w:t>The work should be prepared in the form of a presentation, 10 to 20 slides, pptx format is recommended, pdf, docx, rtf formats are acceptable.</w:t>
            </w:r>
          </w:p>
          <w:p w:rsidR="007F17BD" w:rsidRPr="007F17BD" w:rsidRDefault="007F17BD" w:rsidP="007F1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F17BD">
              <w:rPr>
                <w:sz w:val="20"/>
                <w:szCs w:val="18"/>
              </w:rPr>
              <w:t>Evaluation of the project that was created as a result of acquiring social competences during classes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F17BD" w:rsidRPr="005634F5" w:rsidRDefault="007F17BD" w:rsidP="007F17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</w:tc>
      </w:tr>
    </w:tbl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83F4B" w:rsidTr="00E126D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B" w:rsidRDefault="00883F4B" w:rsidP="00E126D6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83F4B" w:rsidTr="00E126D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Default="003171A8" w:rsidP="00E126D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83F4B" w:rsidTr="00E126D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Default="003171A8" w:rsidP="00E126D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83F4B" w:rsidTr="00E126D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Default="00883F4B" w:rsidP="00E126D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3171A8">
        <w:t>Literature</w:t>
      </w:r>
    </w:p>
    <w:p w:rsidR="00F23255" w:rsidRDefault="00F23255">
      <w:pPr>
        <w:pStyle w:val="Podpunkty"/>
        <w:spacing w:before="120"/>
        <w:ind w:left="357"/>
      </w:pPr>
    </w:p>
    <w:p w:rsidR="007E09D1" w:rsidRPr="000B649C" w:rsidRDefault="007E09D1" w:rsidP="007E09D1">
      <w:pPr>
        <w:spacing w:after="160" w:line="259" w:lineRule="auto"/>
        <w:rPr>
          <w:sz w:val="22"/>
          <w:lang w:eastAsia="en-US"/>
        </w:rPr>
      </w:pPr>
      <w:r w:rsidRPr="000B649C">
        <w:rPr>
          <w:b/>
          <w:sz w:val="22"/>
          <w:lang w:eastAsia="en-US"/>
        </w:rPr>
        <w:t>Basic</w:t>
      </w:r>
    </w:p>
    <w:p w:rsidR="00F23255" w:rsidRPr="00F36C2D" w:rsidRDefault="00F23255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r w:rsidRPr="00F36C2D">
        <w:rPr>
          <w:color w:val="000000"/>
          <w:sz w:val="20"/>
          <w:szCs w:val="24"/>
        </w:rPr>
        <w:t xml:space="preserve">Griffin Ricky W., Fundamentals </w:t>
      </w:r>
      <w:r w:rsidR="00F36C2D">
        <w:rPr>
          <w:color w:val="000000"/>
          <w:sz w:val="20"/>
          <w:szCs w:val="24"/>
        </w:rPr>
        <w:t xml:space="preserve">of management, CENGAGE Learning </w:t>
      </w:r>
      <w:r w:rsidRPr="00F36C2D">
        <w:rPr>
          <w:color w:val="000000"/>
          <w:sz w:val="20"/>
          <w:szCs w:val="24"/>
        </w:rPr>
        <w:t>Boston, 2016</w:t>
      </w:r>
    </w:p>
    <w:p w:rsidR="00F23255" w:rsidRPr="00F36C2D" w:rsidRDefault="00F23255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r w:rsidRPr="00F36C2D">
        <w:rPr>
          <w:color w:val="000000"/>
          <w:sz w:val="20"/>
          <w:szCs w:val="24"/>
        </w:rPr>
        <w:t>Larson Gregory S.; Gill Rebecca, Organizations and identity, Polity Malden, 2017</w:t>
      </w:r>
    </w:p>
    <w:p w:rsidR="00F36C2D" w:rsidRPr="00F36C2D" w:rsidRDefault="00F36C2D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r w:rsidRPr="00F36C2D">
        <w:rPr>
          <w:color w:val="000000"/>
          <w:sz w:val="20"/>
          <w:szCs w:val="24"/>
        </w:rPr>
        <w:t>Antonowicz P., Pisarewicz P., Nogal-Meger P. (red.), Zarządzanie w</w:t>
      </w:r>
      <w:r>
        <w:rPr>
          <w:color w:val="000000"/>
          <w:sz w:val="20"/>
          <w:szCs w:val="24"/>
        </w:rPr>
        <w:t>artością w warunkach zmiany, W</w:t>
      </w:r>
      <w:bookmarkStart w:id="0" w:name="_GoBack"/>
      <w:bookmarkEnd w:id="0"/>
      <w:r>
        <w:rPr>
          <w:color w:val="000000"/>
          <w:sz w:val="20"/>
          <w:szCs w:val="24"/>
        </w:rPr>
        <w:t>y</w:t>
      </w:r>
      <w:r w:rsidRPr="00F36C2D">
        <w:rPr>
          <w:color w:val="000000"/>
          <w:sz w:val="20"/>
          <w:szCs w:val="24"/>
        </w:rPr>
        <w:t>dawnictwo Uniwersytetu Gdańskiego, Gdańsk, 2017</w:t>
      </w:r>
    </w:p>
    <w:p w:rsidR="00F36C2D" w:rsidRPr="00F36C2D" w:rsidRDefault="00F36C2D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r w:rsidRPr="00F36C2D">
        <w:rPr>
          <w:color w:val="000000"/>
          <w:sz w:val="20"/>
          <w:szCs w:val="24"/>
        </w:rPr>
        <w:t>Maćkowiak E., Wielowymiarowe podejście do zarządzania wartością w małym i średnim przedsiębior-stwie, CeDeWu, Warszawa, 2019</w:t>
      </w:r>
    </w:p>
    <w:p w:rsidR="00EC5F77" w:rsidRDefault="00EC5F77" w:rsidP="00EC5F77">
      <w:pPr>
        <w:spacing w:before="120" w:after="0" w:line="240" w:lineRule="auto"/>
        <w:contextualSpacing/>
        <w:rPr>
          <w:rFonts w:ascii="Calibri" w:hAnsi="Calibri"/>
          <w:b/>
          <w:caps/>
          <w:sz w:val="22"/>
          <w:lang w:eastAsia="en-US"/>
        </w:rPr>
      </w:pPr>
    </w:p>
    <w:p w:rsidR="007E09D1" w:rsidRDefault="003171A8" w:rsidP="00EC5F77">
      <w:pPr>
        <w:spacing w:before="120" w:after="0" w:line="240" w:lineRule="auto"/>
        <w:contextualSpacing/>
        <w:rPr>
          <w:b/>
          <w:sz w:val="22"/>
          <w:lang w:eastAsia="en-US"/>
        </w:rPr>
      </w:pPr>
      <w:r>
        <w:rPr>
          <w:b/>
          <w:sz w:val="22"/>
          <w:lang w:eastAsia="en-US"/>
        </w:rPr>
        <w:t>Sup</w:t>
      </w:r>
      <w:r w:rsidR="007E09D1" w:rsidRPr="000B649C">
        <w:rPr>
          <w:b/>
          <w:sz w:val="22"/>
          <w:lang w:eastAsia="en-US"/>
        </w:rPr>
        <w:t>plementary</w:t>
      </w:r>
    </w:p>
    <w:p w:rsidR="00F36C2D" w:rsidRPr="00F36C2D" w:rsidRDefault="00F36C2D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r w:rsidRPr="00F36C2D">
        <w:rPr>
          <w:color w:val="000000"/>
          <w:sz w:val="20"/>
          <w:szCs w:val="24"/>
        </w:rPr>
        <w:t>Daft Richard, Understanding the theory and design of organizations, South-Western, Mason 2010</w:t>
      </w:r>
    </w:p>
    <w:p w:rsidR="00F36C2D" w:rsidRPr="00EC5F77" w:rsidRDefault="00F36C2D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r w:rsidRPr="00EC5F77">
        <w:rPr>
          <w:color w:val="000000"/>
          <w:sz w:val="20"/>
          <w:szCs w:val="24"/>
        </w:rPr>
        <w:t xml:space="preserve">Dudycz T., Zarządzanie wartością przedsiębiorstwa, PWE, Warszawa 2005 </w:t>
      </w:r>
    </w:p>
    <w:p w:rsidR="00F36C2D" w:rsidRPr="00EC5F77" w:rsidRDefault="00F36C2D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r w:rsidRPr="00EC5F77">
        <w:rPr>
          <w:color w:val="000000"/>
          <w:sz w:val="20"/>
          <w:szCs w:val="24"/>
        </w:rPr>
        <w:t>Szczepankowski P., Wycena i zarządzanie wartością przedsiębiorstwa, Wydawnictwo Naukowe PWN, Warszawa, 2012</w:t>
      </w:r>
    </w:p>
    <w:p w:rsidR="00965C03" w:rsidRDefault="00965C0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73F9C" w:rsidTr="00B73F9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B73F9C" w:rsidTr="00B73F9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B73F9C" w:rsidTr="00B73F9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EF" w:rsidRDefault="00191FEF">
      <w:pPr>
        <w:spacing w:after="0" w:line="240" w:lineRule="auto"/>
      </w:pPr>
      <w:r>
        <w:separator/>
      </w:r>
    </w:p>
  </w:endnote>
  <w:endnote w:type="continuationSeparator" w:id="0">
    <w:p w:rsidR="00191FEF" w:rsidRDefault="0019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0E2DB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36C2D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36C2D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EF" w:rsidRDefault="00191FEF">
      <w:pPr>
        <w:spacing w:after="0" w:line="240" w:lineRule="auto"/>
      </w:pPr>
      <w:r>
        <w:separator/>
      </w:r>
    </w:p>
  </w:footnote>
  <w:footnote w:type="continuationSeparator" w:id="0">
    <w:p w:rsidR="00191FEF" w:rsidRDefault="0019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D62D29"/>
    <w:multiLevelType w:val="hybridMultilevel"/>
    <w:tmpl w:val="63B81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13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0BCD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649C"/>
    <w:rsid w:val="000B77FA"/>
    <w:rsid w:val="000D3EA0"/>
    <w:rsid w:val="000E2CB0"/>
    <w:rsid w:val="000E2DBE"/>
    <w:rsid w:val="000F54EB"/>
    <w:rsid w:val="000F59D1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7F55"/>
    <w:rsid w:val="0017354C"/>
    <w:rsid w:val="00175A84"/>
    <w:rsid w:val="001778CB"/>
    <w:rsid w:val="00183C10"/>
    <w:rsid w:val="00191FC1"/>
    <w:rsid w:val="00191FEF"/>
    <w:rsid w:val="001971C3"/>
    <w:rsid w:val="001A47BD"/>
    <w:rsid w:val="001B47DD"/>
    <w:rsid w:val="001C1985"/>
    <w:rsid w:val="001C3218"/>
    <w:rsid w:val="001D2D7D"/>
    <w:rsid w:val="001D6CCC"/>
    <w:rsid w:val="001F2E16"/>
    <w:rsid w:val="002062CE"/>
    <w:rsid w:val="002069A3"/>
    <w:rsid w:val="00210751"/>
    <w:rsid w:val="00231939"/>
    <w:rsid w:val="002343F2"/>
    <w:rsid w:val="00241AC9"/>
    <w:rsid w:val="00241DAB"/>
    <w:rsid w:val="00247A99"/>
    <w:rsid w:val="00252E44"/>
    <w:rsid w:val="00255983"/>
    <w:rsid w:val="00261F3C"/>
    <w:rsid w:val="00266835"/>
    <w:rsid w:val="00272297"/>
    <w:rsid w:val="00275258"/>
    <w:rsid w:val="002804EE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171A8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4EC9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47AA6"/>
    <w:rsid w:val="00556FED"/>
    <w:rsid w:val="0056714B"/>
    <w:rsid w:val="0057045D"/>
    <w:rsid w:val="0057204D"/>
    <w:rsid w:val="00576284"/>
    <w:rsid w:val="005834FB"/>
    <w:rsid w:val="005836A5"/>
    <w:rsid w:val="00583D08"/>
    <w:rsid w:val="005A0F38"/>
    <w:rsid w:val="005D23CD"/>
    <w:rsid w:val="005E5C61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0C9E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E1474"/>
    <w:rsid w:val="006F33DB"/>
    <w:rsid w:val="006F541E"/>
    <w:rsid w:val="007011CE"/>
    <w:rsid w:val="00702C99"/>
    <w:rsid w:val="0070378C"/>
    <w:rsid w:val="00721D3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095C"/>
    <w:rsid w:val="007927AD"/>
    <w:rsid w:val="00794479"/>
    <w:rsid w:val="00794930"/>
    <w:rsid w:val="007974A8"/>
    <w:rsid w:val="007A0748"/>
    <w:rsid w:val="007A3F62"/>
    <w:rsid w:val="007C0832"/>
    <w:rsid w:val="007C2DE7"/>
    <w:rsid w:val="007D1D14"/>
    <w:rsid w:val="007D7110"/>
    <w:rsid w:val="007E09D1"/>
    <w:rsid w:val="007F17BD"/>
    <w:rsid w:val="007F57CA"/>
    <w:rsid w:val="00801E80"/>
    <w:rsid w:val="008046FE"/>
    <w:rsid w:val="00804DF1"/>
    <w:rsid w:val="00806138"/>
    <w:rsid w:val="008303F8"/>
    <w:rsid w:val="0083112B"/>
    <w:rsid w:val="0083216A"/>
    <w:rsid w:val="00832581"/>
    <w:rsid w:val="008330D6"/>
    <w:rsid w:val="008356E4"/>
    <w:rsid w:val="00853317"/>
    <w:rsid w:val="00857B37"/>
    <w:rsid w:val="008653FB"/>
    <w:rsid w:val="00871473"/>
    <w:rsid w:val="00871F4E"/>
    <w:rsid w:val="00875AD5"/>
    <w:rsid w:val="008765F4"/>
    <w:rsid w:val="00877D07"/>
    <w:rsid w:val="00877FFC"/>
    <w:rsid w:val="00880B52"/>
    <w:rsid w:val="00883F4B"/>
    <w:rsid w:val="008922F3"/>
    <w:rsid w:val="00893992"/>
    <w:rsid w:val="008A0E65"/>
    <w:rsid w:val="008A2EBA"/>
    <w:rsid w:val="008A5A51"/>
    <w:rsid w:val="008A6421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36797"/>
    <w:rsid w:val="00951F9E"/>
    <w:rsid w:val="00953352"/>
    <w:rsid w:val="0095563E"/>
    <w:rsid w:val="00955662"/>
    <w:rsid w:val="00957604"/>
    <w:rsid w:val="00965C03"/>
    <w:rsid w:val="00967AA0"/>
    <w:rsid w:val="00967D8F"/>
    <w:rsid w:val="009704FE"/>
    <w:rsid w:val="00972958"/>
    <w:rsid w:val="00985C9D"/>
    <w:rsid w:val="00990677"/>
    <w:rsid w:val="00990FCA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7323"/>
    <w:rsid w:val="00A6091D"/>
    <w:rsid w:val="00A67269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032E9"/>
    <w:rsid w:val="00B04673"/>
    <w:rsid w:val="00B42585"/>
    <w:rsid w:val="00B51378"/>
    <w:rsid w:val="00B521AB"/>
    <w:rsid w:val="00B5603E"/>
    <w:rsid w:val="00B61350"/>
    <w:rsid w:val="00B61B08"/>
    <w:rsid w:val="00B66C63"/>
    <w:rsid w:val="00B73F9C"/>
    <w:rsid w:val="00B8436E"/>
    <w:rsid w:val="00BA1ECF"/>
    <w:rsid w:val="00BA6167"/>
    <w:rsid w:val="00BD286A"/>
    <w:rsid w:val="00BE58A9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46531"/>
    <w:rsid w:val="00C5344E"/>
    <w:rsid w:val="00C54CA3"/>
    <w:rsid w:val="00C7276A"/>
    <w:rsid w:val="00C748AE"/>
    <w:rsid w:val="00C83B4B"/>
    <w:rsid w:val="00C94FB6"/>
    <w:rsid w:val="00CB42AB"/>
    <w:rsid w:val="00CB781D"/>
    <w:rsid w:val="00CC6CE7"/>
    <w:rsid w:val="00CC7802"/>
    <w:rsid w:val="00CD3308"/>
    <w:rsid w:val="00CD3EE9"/>
    <w:rsid w:val="00CD5501"/>
    <w:rsid w:val="00CE1FCA"/>
    <w:rsid w:val="00CE2FD3"/>
    <w:rsid w:val="00CF4BDD"/>
    <w:rsid w:val="00D0095E"/>
    <w:rsid w:val="00D209F0"/>
    <w:rsid w:val="00D21967"/>
    <w:rsid w:val="00D226A7"/>
    <w:rsid w:val="00D22FAB"/>
    <w:rsid w:val="00D6013B"/>
    <w:rsid w:val="00D60BE1"/>
    <w:rsid w:val="00D615AD"/>
    <w:rsid w:val="00D6514A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4467"/>
    <w:rsid w:val="00DA6856"/>
    <w:rsid w:val="00DA7601"/>
    <w:rsid w:val="00DB2582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26D6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C5F77"/>
    <w:rsid w:val="00ED1249"/>
    <w:rsid w:val="00ED5C1E"/>
    <w:rsid w:val="00EE76C8"/>
    <w:rsid w:val="00EF04C8"/>
    <w:rsid w:val="00EF4823"/>
    <w:rsid w:val="00EF5588"/>
    <w:rsid w:val="00F02F1A"/>
    <w:rsid w:val="00F11D87"/>
    <w:rsid w:val="00F221BC"/>
    <w:rsid w:val="00F23255"/>
    <w:rsid w:val="00F25AE1"/>
    <w:rsid w:val="00F324CE"/>
    <w:rsid w:val="00F36C2D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B4717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452AF72A"/>
  <w15:chartTrackingRefBased/>
  <w15:docId w15:val="{F622F1C0-4700-468B-90BA-39E67FD5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6652C0-C0B7-40BA-A96B-8781073C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1340</Words>
  <Characters>8040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2018-01-09T08:19:00Z</cp:lastPrinted>
  <dcterms:created xsi:type="dcterms:W3CDTF">2024-11-15T11:22:00Z</dcterms:created>
  <dcterms:modified xsi:type="dcterms:W3CDTF">2024-12-23T10:10:00Z</dcterms:modified>
</cp:coreProperties>
</file>