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E7F" w:rsidRDefault="002E2E7F" w:rsidP="002E2E7F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RPr="001C4A04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 w:rsidP="00DC763E">
            <w:pPr>
              <w:pStyle w:val="Pytania"/>
              <w:jc w:val="center"/>
            </w:pPr>
            <w:r w:rsidRPr="001C4A04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736180" w:rsidP="00736180">
            <w:pPr>
              <w:pStyle w:val="Nagwek4"/>
              <w:snapToGrid w:val="0"/>
              <w:spacing w:before="40" w:after="40"/>
            </w:pPr>
            <w:r>
              <w:t>Modern business models</w:t>
            </w:r>
          </w:p>
        </w:tc>
      </w:tr>
    </w:tbl>
    <w:p w:rsidR="00AD61A3" w:rsidRPr="001C4A04" w:rsidRDefault="00AD61A3">
      <w:pPr>
        <w:pStyle w:val="Punktygwne"/>
        <w:spacing w:after="40"/>
      </w:pPr>
      <w:r w:rsidRPr="001C4A04">
        <w:rPr>
          <w:caps/>
        </w:rPr>
        <w:t xml:space="preserve">1. </w:t>
      </w:r>
      <w:r w:rsidRPr="001C4A04"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1B3A97">
            <w:pPr>
              <w:pStyle w:val="Odpowiedzi"/>
              <w:snapToGrid w:val="0"/>
              <w:rPr>
                <w:szCs w:val="20"/>
              </w:rPr>
            </w:pPr>
            <w:r w:rsidRPr="001C4A04">
              <w:rPr>
                <w:szCs w:val="20"/>
              </w:rPr>
              <w:t>Management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06179" w:rsidP="00FB0906">
            <w:pPr>
              <w:pStyle w:val="Odpowiedzi"/>
              <w:snapToGrid w:val="0"/>
            </w:pPr>
            <w:r w:rsidRPr="001C4A04">
              <w:t>Full-time/Part-time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094FF3">
            <w:pPr>
              <w:pStyle w:val="Odpowiedzi"/>
            </w:pPr>
            <w:r w:rsidRPr="001C4A04">
              <w:t>First-cycle studies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3902EB">
            <w:pPr>
              <w:pStyle w:val="Odpowiedzi"/>
            </w:pPr>
            <w:r w:rsidRPr="003902EB">
              <w:t>Practical</w:t>
            </w:r>
          </w:p>
        </w:tc>
      </w:tr>
    </w:tbl>
    <w:p w:rsidR="00DC763E" w:rsidRPr="001C4A04" w:rsidRDefault="00DC763E">
      <w:pPr>
        <w:pStyle w:val="Pytania"/>
        <w:sectPr w:rsidR="00DC763E" w:rsidRPr="001C4A04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Pr="001C4A04" w:rsidRDefault="00DC763E">
      <w:pPr>
        <w:pStyle w:val="Pytania"/>
        <w:sectPr w:rsidR="00DC763E" w:rsidRPr="001C4A04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 w:rsidP="00D21967">
            <w:pPr>
              <w:pStyle w:val="Pytania"/>
            </w:pPr>
            <w:r w:rsidRPr="001C4A04">
              <w:lastRenderedPageBreak/>
              <w:t xml:space="preserve">1. </w:t>
            </w:r>
            <w:r w:rsidR="00D21967" w:rsidRPr="001C4A04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991EB5" w:rsidP="00C373C4">
            <w:pPr>
              <w:pStyle w:val="Odpowiedzi"/>
              <w:snapToGrid w:val="0"/>
            </w:pPr>
            <w:r w:rsidRPr="001C4A04">
              <w:t>-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 w:rsidP="00D21967">
            <w:pPr>
              <w:pStyle w:val="Pytania"/>
            </w:pPr>
            <w:r w:rsidRPr="001C4A04"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Pr="001C4A04" w:rsidRDefault="008A4B63" w:rsidP="003A3FAD">
            <w:pPr>
              <w:pStyle w:val="Odpowiedzi"/>
              <w:snapToGrid w:val="0"/>
            </w:pPr>
            <w:r>
              <w:t>Dr Urszula Skurzyńska-Sikora</w:t>
            </w:r>
          </w:p>
        </w:tc>
      </w:tr>
    </w:tbl>
    <w:p w:rsidR="00AD61A3" w:rsidRPr="001C4A04" w:rsidRDefault="00AD61A3">
      <w:pPr>
        <w:pStyle w:val="Punktygwne"/>
        <w:spacing w:after="40"/>
      </w:pPr>
      <w:r w:rsidRPr="001C4A04"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  <w:ind w:left="360" w:hanging="360"/>
            </w:pPr>
            <w:r w:rsidRPr="001C4A04"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Pr="001C4A04" w:rsidRDefault="007A3F62">
            <w:pPr>
              <w:pStyle w:val="Odpowiedzi"/>
              <w:snapToGrid w:val="0"/>
            </w:pPr>
            <w:r w:rsidRPr="001C4A04">
              <w:t>Directional/Practical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3902EB">
            <w:pPr>
              <w:pStyle w:val="Odpowiedzi"/>
              <w:snapToGrid w:val="0"/>
            </w:pPr>
            <w:r>
              <w:t>2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5834FB">
            <w:pPr>
              <w:pStyle w:val="Odpowiedzi"/>
              <w:snapToGrid w:val="0"/>
            </w:pPr>
            <w:r w:rsidRPr="001C4A04">
              <w:t>Polish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 xml:space="preserve">2.4. </w:t>
            </w:r>
            <w:r w:rsidR="00AD61A3" w:rsidRPr="001C4A04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1B3A97">
            <w:pPr>
              <w:pStyle w:val="Odpowiedzi"/>
              <w:snapToGrid w:val="0"/>
            </w:pPr>
            <w:r w:rsidRPr="001C4A04">
              <w:t>II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5834FB">
            <w:pPr>
              <w:pStyle w:val="Odpowiedzi"/>
              <w:snapToGrid w:val="0"/>
            </w:pPr>
            <w:r w:rsidRPr="001C4A04">
              <w:t>-</w:t>
            </w:r>
          </w:p>
        </w:tc>
      </w:tr>
    </w:tbl>
    <w:p w:rsidR="00F02F1A" w:rsidRPr="001C4A04" w:rsidRDefault="00AD61A3" w:rsidP="00F02F1A">
      <w:pPr>
        <w:pStyle w:val="Punktygwne"/>
        <w:numPr>
          <w:ilvl w:val="0"/>
          <w:numId w:val="9"/>
        </w:numPr>
      </w:pPr>
      <w:r w:rsidRPr="001C4A04">
        <w:t>Learning outcomes and course delivery</w:t>
      </w:r>
    </w:p>
    <w:p w:rsidR="00AD61A3" w:rsidRPr="001C4A04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 w:rsidRPr="001C4A04">
        <w:t>Subject Objectives</w:t>
      </w:r>
    </w:p>
    <w:p w:rsidR="00D87DCC" w:rsidRPr="001C4A04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RPr="001C4A04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</w:pPr>
            <w:r w:rsidRPr="001C4A04"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</w:pPr>
            <w:r w:rsidRPr="001C4A04">
              <w:t>Subject Objectives</w:t>
            </w:r>
          </w:p>
        </w:tc>
      </w:tr>
      <w:tr w:rsidR="00D87DCC" w:rsidRPr="001C4A04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  <w:snapToGrid w:val="0"/>
            </w:pP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Pr="0069471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Pr="0069471B" w:rsidRDefault="003902EB" w:rsidP="003902EB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knowledge about traditional and modern business models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Default="003902EB" w:rsidP="003902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using innovation creation techniques and applying them in practice.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Pr="00DD296A" w:rsidRDefault="003902EB" w:rsidP="003902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Developing skills in analyzing and designing a business model by using business model canvas tools.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Pr="00DD296A" w:rsidRDefault="003902EB" w:rsidP="003902EB">
            <w:pPr>
              <w:spacing w:after="0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Developing the ability to verify project strategy through the prism of a specific business model.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Default="003902EB" w:rsidP="003902EB">
            <w:pPr>
              <w:spacing w:after="0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Acquiring knowledge and practical solutions in the field of customer development and creating and managing a startup.</w:t>
            </w:r>
          </w:p>
        </w:tc>
      </w:tr>
    </w:tbl>
    <w:p w:rsidR="000560C8" w:rsidRPr="001C4A04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Pr="001C4A04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 w:rsidRPr="001C4A04">
        <w:t xml:space="preserve">Subject-specific learning outcomes, divided into </w:t>
      </w:r>
      <w:r w:rsidR="00AD61A3" w:rsidRPr="001C4A04">
        <w:rPr>
          <w:smallCaps/>
        </w:rPr>
        <w:t xml:space="preserve">knowledge </w:t>
      </w:r>
      <w:r w:rsidR="00AD61A3" w:rsidRPr="001C4A04">
        <w:t xml:space="preserve">, </w:t>
      </w:r>
      <w:r w:rsidR="00AD61A3" w:rsidRPr="001C4A04">
        <w:rPr>
          <w:smallCaps/>
        </w:rPr>
        <w:t xml:space="preserve">skills </w:t>
      </w:r>
      <w:r w:rsidR="00AD61A3" w:rsidRPr="001C4A04">
        <w:t xml:space="preserve">and </w:t>
      </w:r>
      <w:r w:rsidR="00AD61A3" w:rsidRPr="001C4A04">
        <w:rPr>
          <w:smallCaps/>
        </w:rPr>
        <w:t xml:space="preserve">competences </w:t>
      </w:r>
      <w:r w:rsidR="00AD61A3" w:rsidRPr="001C4A04">
        <w:t>, with reference to the directional learning outcomes</w:t>
      </w:r>
    </w:p>
    <w:p w:rsidR="00A06179" w:rsidRDefault="00A06179" w:rsidP="00A06179">
      <w:pPr>
        <w:pStyle w:val="Podpunkty"/>
        <w:tabs>
          <w:tab w:val="left" w:pos="720"/>
        </w:tabs>
        <w:spacing w:after="60"/>
      </w:pPr>
    </w:p>
    <w:p w:rsidR="003F784D" w:rsidRPr="001C4A04" w:rsidRDefault="003F784D" w:rsidP="00A06179">
      <w:pPr>
        <w:pStyle w:val="Podpunkty"/>
        <w:tabs>
          <w:tab w:val="left" w:pos="720"/>
        </w:tabs>
        <w:spacing w:after="60"/>
      </w:pPr>
    </w:p>
    <w:p w:rsidR="003F784D" w:rsidRPr="003F784D" w:rsidRDefault="003F784D" w:rsidP="003F784D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eastAsia="Times New Roman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F784D" w:rsidRPr="003F784D" w:rsidTr="00244E7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 xml:space="preserve">Description of subject </w:t>
            </w:r>
            <w:r w:rsidRPr="003F784D">
              <w:rPr>
                <w:rFonts w:eastAsia="Times New Roman"/>
                <w:b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 xml:space="preserve">Reference to </w:t>
            </w:r>
            <w:r w:rsidRPr="003F784D">
              <w:rPr>
                <w:rFonts w:eastAsia="Times New Roman"/>
                <w:b/>
                <w:sz w:val="20"/>
                <w:szCs w:val="20"/>
              </w:rPr>
              <w:br/>
              <w:t>directional effects</w:t>
            </w:r>
          </w:p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Method of implementation (mark "X")</w:t>
            </w:r>
          </w:p>
        </w:tc>
      </w:tr>
      <w:tr w:rsidR="003F784D" w:rsidRPr="003F784D" w:rsidTr="00244E7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NST</w:t>
            </w:r>
          </w:p>
        </w:tc>
      </w:tr>
      <w:tr w:rsidR="003F784D" w:rsidRPr="003F784D" w:rsidTr="00244E7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3F784D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3F784D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</w:tr>
      <w:tr w:rsidR="003F784D" w:rsidRPr="003F784D" w:rsidTr="00244E7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lastRenderedPageBreak/>
              <w:t xml:space="preserve">After passing the course, the student knows and understands </w:t>
            </w:r>
            <w:r w:rsidRPr="003F784D">
              <w:rPr>
                <w:rFonts w:eastAsia="Times New Roman"/>
                <w:b/>
                <w:smallCaps/>
                <w:sz w:val="20"/>
                <w:szCs w:val="20"/>
              </w:rPr>
              <w:t>the knowledge</w:t>
            </w: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Default="008F2393" w:rsidP="008F2393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has knowledge of traditional and modern business models, their dynamics, principles of innovation techniques and the work of creating business model strategies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Z1_W04</w:t>
            </w:r>
          </w:p>
          <w:p w:rsidR="008F2393" w:rsidRPr="001C4A04" w:rsidRDefault="008F2393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Z1_W10</w:t>
            </w:r>
          </w:p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C4A04">
              <w:rPr>
                <w:sz w:val="18"/>
                <w:szCs w:val="18"/>
              </w:rPr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Default="008F2393" w:rsidP="008F2393">
            <w:pPr>
              <w:pStyle w:val="wrubryce"/>
            </w:pPr>
            <w:r>
              <w:rPr>
                <w:rStyle w:val="wrtext"/>
              </w:rPr>
              <w:t>knows the characteristics of techniques supporting the design and verification of business model strategies, in particular the canvas business model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Default="008F2393" w:rsidP="008F2393">
            <w:pPr>
              <w:pStyle w:val="wrubryce"/>
              <w:rPr>
                <w:rStyle w:val="wrtext"/>
              </w:rPr>
            </w:pPr>
            <w:r>
              <w:rPr>
                <w:rStyle w:val="wrtext"/>
              </w:rPr>
              <w:t>knows startup techniques for exploring consumer needs that allow for increasing the effectiveness of actions taken to increase customer satisfaction, create new products and services or generate innovations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 xml:space="preserve">After passing the course, the student is </w:t>
            </w:r>
            <w:r w:rsidRPr="003F784D">
              <w:rPr>
                <w:rFonts w:eastAsia="Times New Roman"/>
                <w:b/>
                <w:smallCaps/>
                <w:sz w:val="20"/>
                <w:szCs w:val="20"/>
              </w:rPr>
              <w:t xml:space="preserve">able </w:t>
            </w:r>
            <w:r w:rsidRPr="003F784D">
              <w:rPr>
                <w:rFonts w:eastAsia="Times New Roman"/>
                <w:sz w:val="20"/>
                <w:szCs w:val="20"/>
              </w:rPr>
              <w:t>to:</w:t>
            </w: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B20CA4" w:rsidRDefault="008F2393" w:rsidP="008F2393">
            <w:pPr>
              <w:pStyle w:val="wrubryce"/>
            </w:pPr>
            <w:r w:rsidRPr="00B20CA4">
              <w:rPr>
                <w:color w:val="000000"/>
              </w:rPr>
              <w:t xml:space="preserve">correctly interpret customer segments, value propositions, channels and revenue streams, and </w:t>
            </w:r>
            <w:r w:rsidRPr="00B20CA4">
              <w:rPr>
                <w:lang w:eastAsia="pl-PL"/>
              </w:rPr>
              <w:t>classify key resources, activities and partners in the chosen business model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Default="008F2393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Z1_U01</w:t>
            </w:r>
          </w:p>
          <w:p w:rsidR="008F2393" w:rsidRDefault="00B3041A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Z1_U09</w:t>
            </w:r>
          </w:p>
          <w:p w:rsidR="008F2393" w:rsidRPr="00B0270E" w:rsidRDefault="00B3041A" w:rsidP="00B02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B20CA4" w:rsidRDefault="008F2393" w:rsidP="008F23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basic concepts (e.g. cash machine, crowdfunding, freemium etc.) to describe modern business models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206BFC" w:rsidRDefault="008F2393" w:rsidP="008F23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validate an innovation idea within a startup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B20CA4" w:rsidRDefault="008F2393" w:rsidP="008F23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independently create a business model for a selected product or service using business models (canvas business model)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2393" w:rsidRPr="003F784D" w:rsidRDefault="008F2393" w:rsidP="008F2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84D">
              <w:rPr>
                <w:sz w:val="20"/>
                <w:szCs w:val="20"/>
              </w:rPr>
              <w:t xml:space="preserve">After completing the course, the student is ready to take part in </w:t>
            </w:r>
            <w:r w:rsidRPr="003F784D"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F2393" w:rsidRPr="003F784D" w:rsidTr="00986D8F">
        <w:trPr>
          <w:trHeight w:val="12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A5700C" w:rsidRDefault="00986D8F" w:rsidP="00B0270E">
            <w:pPr>
              <w:pStyle w:val="wrubryce"/>
              <w:jc w:val="left"/>
              <w:rPr>
                <w:highlight w:val="yellow"/>
              </w:rPr>
            </w:pPr>
            <w:r>
              <w:t>using SWOT analysis for specific elements of the business model canvas and drawing conclusions to implement the necessary innovations to the business model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Default="008F2393" w:rsidP="008F2393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before="240" w:after="6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3902EB">
              <w:rPr>
                <w:sz w:val="18"/>
                <w:szCs w:val="18"/>
              </w:rPr>
              <w:t>Z1_K03</w:t>
            </w:r>
          </w:p>
          <w:p w:rsidR="00715719" w:rsidRPr="003F784D" w:rsidRDefault="00715719" w:rsidP="00715719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Verdana"/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A5700C" w:rsidRDefault="00986D8F" w:rsidP="008F239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use and application of modern business models, can also develop them in a team, as well as prepare a new venture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393" w:rsidRPr="003F784D" w:rsidRDefault="008F2393" w:rsidP="008F2393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before="240" w:after="60" w:line="240" w:lineRule="auto"/>
              <w:textAlignment w:val="baseline"/>
              <w:rPr>
                <w:rFonts w:eastAsia="Verdana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7E3B5B" w:rsidRDefault="00986D8F" w:rsidP="008F2393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defending your own arguments with the right arguments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3F784D" w:rsidRDefault="008F2393" w:rsidP="008F2393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before="240" w:after="60" w:line="240" w:lineRule="auto"/>
              <w:textAlignment w:val="baseline"/>
              <w:rPr>
                <w:rFonts w:eastAsia="Verdana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12A96" w:rsidRPr="001C4A04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Pr="001C4A04" w:rsidRDefault="00D87DCC" w:rsidP="0050325F">
      <w:pPr>
        <w:pStyle w:val="Podpunkty"/>
        <w:spacing w:before="120" w:after="80"/>
        <w:rPr>
          <w:szCs w:val="22"/>
        </w:rPr>
      </w:pPr>
      <w:r w:rsidRPr="001C4A04">
        <w:t xml:space="preserve">3.3. </w:t>
      </w:r>
      <w:r w:rsidR="00AD61A3" w:rsidRPr="001C4A04">
        <w:t xml:space="preserve">Forms of teaching and their number of hours </w:t>
      </w:r>
      <w:r w:rsidR="00DC763E" w:rsidRPr="001C4A04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1C4A0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1C4A0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 xml:space="preserve">Classes conducted using distance learning methods and techniques in </w:t>
            </w:r>
            <w:r w:rsidRPr="001C4A04">
              <w:rPr>
                <w:sz w:val="18"/>
                <w:szCs w:val="18"/>
              </w:rPr>
              <w:lastRenderedPageBreak/>
              <w:t>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1C4A0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C4A04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A04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8F239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3902E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C4A04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A04"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8F239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8F239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Pr="001C4A04" w:rsidRDefault="006D20AD" w:rsidP="004E20D6">
      <w:pPr>
        <w:pStyle w:val="Tekstpodstawowy"/>
        <w:tabs>
          <w:tab w:val="left" w:pos="-5814"/>
        </w:tabs>
      </w:pPr>
    </w:p>
    <w:p w:rsidR="006D20AD" w:rsidRPr="001C4A04" w:rsidRDefault="006D20AD" w:rsidP="004E20D6">
      <w:pPr>
        <w:pStyle w:val="Tekstpodstawowy"/>
        <w:tabs>
          <w:tab w:val="left" w:pos="-5814"/>
        </w:tabs>
      </w:pPr>
    </w:p>
    <w:p w:rsidR="002343F2" w:rsidRPr="001C4A04" w:rsidRDefault="00F221BC" w:rsidP="00985C9D">
      <w:pPr>
        <w:pStyle w:val="Podpunkty"/>
        <w:rPr>
          <w:b w:val="0"/>
        </w:rPr>
      </w:pPr>
      <w:r w:rsidRPr="001C4A04">
        <w:t xml:space="preserve">3.4. Content of education </w:t>
      </w:r>
      <w:r w:rsidR="00985C9D" w:rsidRPr="001C4A04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Pr="001C4A04" w:rsidRDefault="00272297" w:rsidP="00985C9D">
      <w:pPr>
        <w:pStyle w:val="Podpunkty"/>
      </w:pPr>
    </w:p>
    <w:p w:rsidR="00AB4320" w:rsidRPr="001C4A04" w:rsidRDefault="00272297" w:rsidP="00272297">
      <w:pPr>
        <w:pStyle w:val="Nagwkitablic"/>
        <w:jc w:val="left"/>
      </w:pPr>
      <w:r w:rsidRPr="001C4A04">
        <w:t>TYPE OF CLASS: Project</w:t>
      </w: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417"/>
        <w:gridCol w:w="759"/>
        <w:gridCol w:w="759"/>
        <w:gridCol w:w="759"/>
        <w:gridCol w:w="759"/>
      </w:tblGrid>
      <w:tr w:rsidR="004E77CD" w:rsidRPr="001C4A04" w:rsidTr="00D96FA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 w:rsidRPr="001C4A04">
              <w:t>Content of the course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Reference to subject-specific learning outcomes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Method of implementation (mark "X")</w:t>
            </w:r>
          </w:p>
        </w:tc>
      </w:tr>
      <w:tr w:rsidR="004E77CD" w:rsidRPr="001C4A04" w:rsidTr="008F239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ST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NST</w:t>
            </w:r>
          </w:p>
        </w:tc>
      </w:tr>
      <w:tr w:rsidR="004E77CD" w:rsidRPr="001C4A04" w:rsidTr="008F239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 w:rsidRPr="001C4A04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 w:rsidRPr="001C4A04">
              <w:rPr>
                <w:b/>
                <w:sz w:val="18"/>
                <w:szCs w:val="16"/>
              </w:rPr>
              <w:t xml:space="preserve">Activities on </w:t>
            </w:r>
            <w:r w:rsidRPr="001C4A04"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 w:rsidRPr="001C4A04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 w:rsidRPr="001C4A04">
              <w:rPr>
                <w:b/>
                <w:sz w:val="18"/>
                <w:szCs w:val="16"/>
              </w:rPr>
              <w:t xml:space="preserve">Activities on </w:t>
            </w:r>
            <w:r w:rsidRPr="001C4A04"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r w:rsidRPr="001C4A04">
              <w:t>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Definition of a business model and classification of business models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pStyle w:val="Nagwkitablic"/>
            </w:pPr>
            <w:r w:rsidRPr="00D96FAD"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r w:rsidRPr="001C4A04"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Division of universal models according to profit creation, profit-generating activities and price-to-value ratio for the customer and transformation of innovations into economic results, along with examples of their use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jc w:val="center"/>
              <w:rPr>
                <w:b/>
              </w:rPr>
            </w:pPr>
            <w:r w:rsidRPr="00D96FAD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r w:rsidRPr="001C4A04">
              <w:t>3.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393" w:rsidRPr="003902EB" w:rsidRDefault="008F2393" w:rsidP="008F2393">
            <w:pPr>
              <w:pStyle w:val="Nagwkitablic"/>
              <w:jc w:val="left"/>
              <w:rPr>
                <w:b w:val="0"/>
              </w:rPr>
            </w:pPr>
            <w:r w:rsidRPr="003902EB">
              <w:rPr>
                <w:b w:val="0"/>
              </w:rPr>
              <w:t>Examples of the 10 most popular business models (Cash machine, Crowdfunding, Integrator, Freemium, Open Business, Subscription model, User design, Pay What You Want, Selling experiences, Razor and Blade)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jc w:val="center"/>
              <w:rPr>
                <w:b/>
              </w:rPr>
            </w:pPr>
            <w:r w:rsidRPr="00D96FAD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bookmarkStart w:id="0" w:name="_Hlk146785166"/>
            <w:r w:rsidRPr="001C4A04">
              <w:t>4.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 w:rsidRPr="00FC1978">
              <w:rPr>
                <w:b w:val="0"/>
              </w:rPr>
              <w:t>Business model template and its elements based on the Business Model Canvas.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Reinterpreting strategy through the prism of the business model template. Business conditions of the activity from a strategic point of view.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W1, W2,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B0270E" w:rsidP="008F2393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 w:rsidRPr="00FC1978">
              <w:rPr>
                <w:b w:val="0"/>
              </w:rPr>
              <w:t>Analysis of sample business models based on the business model canvas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U1, U4, K1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B0270E" w:rsidP="008F2393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 w:rsidRPr="002E3262">
              <w:rPr>
                <w:b w:val="0"/>
              </w:rPr>
              <w:t>Defining what a startup is and where to get information and inspiration to create innovations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B0270E" w:rsidP="008F2393">
            <w:pPr>
              <w:pStyle w:val="Nagwkitablic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393" w:rsidRPr="002E3262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Idea Validation (MVP)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W2, U3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Default="00B0270E" w:rsidP="008F2393">
            <w:pPr>
              <w:pStyle w:val="Nagwkitablic"/>
            </w:pPr>
            <w: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393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Presentation of your idea using the selected business model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W1, W2, W3, W4, U1, U2, U3, K1, K2, K3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Default="00B0270E" w:rsidP="008F2393">
            <w:pPr>
              <w:pStyle w:val="Nagwkitablic"/>
            </w:pPr>
            <w:r>
              <w:t>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393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bookmarkEnd w:id="0"/>
    </w:tbl>
    <w:p w:rsidR="00E51D83" w:rsidRPr="001C4A04" w:rsidRDefault="00E51D83" w:rsidP="00985C9D">
      <w:pPr>
        <w:pStyle w:val="tekst"/>
        <w:ind w:left="0"/>
      </w:pPr>
    </w:p>
    <w:p w:rsidR="00272297" w:rsidRPr="001C4A04" w:rsidRDefault="00B8436E" w:rsidP="00272297">
      <w:pPr>
        <w:pStyle w:val="Podpunkty"/>
        <w:spacing w:after="60"/>
        <w:ind w:left="0"/>
        <w:rPr>
          <w:b w:val="0"/>
        </w:rPr>
      </w:pPr>
      <w:r w:rsidRPr="001C4A04">
        <w:t xml:space="preserve">3.5. Methods of verifying learning outcomes </w:t>
      </w:r>
      <w:r w:rsidR="00CC7802" w:rsidRPr="001C4A04">
        <w:rPr>
          <w:b w:val="0"/>
        </w:rPr>
        <w:t>(indication and description of methods of conducting classes and verification of achievement of learning outcomes and method of documentation)</w:t>
      </w:r>
    </w:p>
    <w:p w:rsidR="00A124B9" w:rsidRDefault="00A124B9" w:rsidP="00A124B9">
      <w:pPr>
        <w:pStyle w:val="Podpunkty"/>
        <w:spacing w:after="60"/>
        <w:ind w:left="0"/>
        <w:rPr>
          <w:b w:val="0"/>
        </w:rPr>
      </w:pPr>
    </w:p>
    <w:p w:rsidR="00A124B9" w:rsidRDefault="00A124B9" w:rsidP="00A124B9">
      <w:pPr>
        <w:pStyle w:val="Podpunkty"/>
        <w:spacing w:after="60"/>
        <w:ind w:left="0"/>
        <w:rPr>
          <w:b w:val="0"/>
        </w:rPr>
      </w:pPr>
      <w:r>
        <w:rPr>
          <w:b w:val="0"/>
        </w:rPr>
        <w:t>The final grade consists of: 60% presentation, 40% written work.</w:t>
      </w:r>
    </w:p>
    <w:p w:rsidR="004E77CD" w:rsidRPr="001C4A04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01"/>
        <w:gridCol w:w="2510"/>
        <w:gridCol w:w="2637"/>
      </w:tblGrid>
      <w:tr w:rsidR="004E77CD" w:rsidRPr="001C4A04" w:rsidTr="00362B73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7" w:lineRule="auto"/>
            </w:pPr>
            <w:r w:rsidRPr="001C4A04">
              <w:t>Subject Effects</w:t>
            </w:r>
          </w:p>
        </w:tc>
        <w:tc>
          <w:tcPr>
            <w:tcW w:w="2535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Teaching methods</w:t>
            </w:r>
          </w:p>
        </w:tc>
        <w:tc>
          <w:tcPr>
            <w:tcW w:w="2541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Methods of verifying learning outcomes</w:t>
            </w:r>
          </w:p>
        </w:tc>
        <w:tc>
          <w:tcPr>
            <w:tcW w:w="2673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Documentation methods</w:t>
            </w:r>
          </w:p>
        </w:tc>
      </w:tr>
      <w:tr w:rsidR="004E77CD" w:rsidRPr="001C4A04" w:rsidTr="00362B73">
        <w:tc>
          <w:tcPr>
            <w:tcW w:w="9177" w:type="dxa"/>
            <w:gridSpan w:val="4"/>
            <w:shd w:val="clear" w:color="auto" w:fill="auto"/>
            <w:vAlign w:val="center"/>
          </w:tcPr>
          <w:p w:rsidR="004E77CD" w:rsidRPr="001C4A04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KNOWLEDGE</w:t>
            </w:r>
          </w:p>
        </w:tc>
      </w:tr>
      <w:tr w:rsidR="004E77CD" w:rsidRPr="001C4A04" w:rsidTr="00362B73">
        <w:tc>
          <w:tcPr>
            <w:tcW w:w="1428" w:type="dxa"/>
            <w:shd w:val="clear" w:color="auto" w:fill="auto"/>
            <w:vAlign w:val="center"/>
          </w:tcPr>
          <w:p w:rsidR="004E77CD" w:rsidRPr="001C4A04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W1-W3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E77CD" w:rsidRPr="001C4A04" w:rsidRDefault="00AA78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using multimedia, discussion, debate, analysis of materials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80919" w:rsidRDefault="007C4A00" w:rsidP="00B0270E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Term paper presentation in .ppt of your idea using the selected business model; the presentation should include the following elements:</w:t>
            </w:r>
          </w:p>
          <w:p w:rsidR="00970E60" w:rsidRPr="00970E60" w:rsidRDefault="00B80919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t xml:space="preserve">- </w:t>
            </w:r>
            <w:r w:rsidR="00970E60" w:rsidRPr="00970E60">
              <w:rPr>
                <w:b w:val="0"/>
                <w:sz w:val="20"/>
                <w:szCs w:val="18"/>
              </w:rPr>
              <w:t>Situation analysis (describe the market situation, competition)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Target group analysis, who is the potential customer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Determination of revenue streams (unit price of product/service and sales volume)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Defining costs and investments over a 1-year period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Calculation of profitability, rate of return on investment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(Canvas template supplement)</w:t>
            </w:r>
          </w:p>
          <w:p w:rsidR="004E77CD" w:rsidRDefault="005C79B5" w:rsidP="00B0270E">
            <w:pPr>
              <w:pStyle w:val="Podpunkty"/>
              <w:ind w:left="0"/>
              <w:jc w:val="center"/>
              <w:rPr>
                <w:rFonts w:eastAsia="Calibri"/>
                <w:b w:val="0"/>
                <w:sz w:val="20"/>
                <w:szCs w:val="18"/>
              </w:rPr>
            </w:pPr>
            <w:r>
              <w:rPr>
                <w:rFonts w:eastAsia="Calibri"/>
                <w:b w:val="0"/>
                <w:sz w:val="20"/>
                <w:szCs w:val="18"/>
              </w:rPr>
              <w:t>- Indication of business model (whether freemium, razor and blade or mix)*</w:t>
            </w:r>
          </w:p>
          <w:p w:rsidR="005C79B5" w:rsidRPr="001C4A04" w:rsidRDefault="005C79B5" w:rsidP="00970E60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4E77CD" w:rsidRPr="001C4A04" w:rsidRDefault="007C4A0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final presentation</w:t>
            </w:r>
          </w:p>
        </w:tc>
      </w:tr>
      <w:tr w:rsidR="00AA7815" w:rsidRPr="001C4A04" w:rsidTr="00362B73">
        <w:tc>
          <w:tcPr>
            <w:tcW w:w="1428" w:type="dxa"/>
            <w:shd w:val="clear" w:color="auto" w:fill="auto"/>
            <w:vAlign w:val="center"/>
          </w:tcPr>
          <w:p w:rsidR="00AA7815" w:rsidRPr="001C4A04" w:rsidRDefault="00AA7815" w:rsidP="001441D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A7815" w:rsidRPr="001C4A04" w:rsidRDefault="00AA78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A7815">
              <w:rPr>
                <w:b w:val="0"/>
                <w:sz w:val="20"/>
                <w:szCs w:val="18"/>
              </w:rPr>
              <w:t>Informative lecture using multimedia, discussion, debate, analysis of materials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A7815" w:rsidRPr="001C4A04" w:rsidRDefault="008F2393" w:rsidP="008F23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- Business model analysis using the canvas business model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AA7815" w:rsidRPr="001C4A04" w:rsidRDefault="00B6720C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Partial work graded</w:t>
            </w:r>
          </w:p>
        </w:tc>
      </w:tr>
      <w:tr w:rsidR="004E77CD" w:rsidRPr="001C4A04" w:rsidTr="00362B73">
        <w:tc>
          <w:tcPr>
            <w:tcW w:w="9177" w:type="dxa"/>
            <w:gridSpan w:val="4"/>
            <w:shd w:val="clear" w:color="auto" w:fill="auto"/>
            <w:vAlign w:val="center"/>
          </w:tcPr>
          <w:p w:rsidR="004E77CD" w:rsidRPr="001C4A04" w:rsidRDefault="004E77CD" w:rsidP="00E87A7D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SKILLS</w:t>
            </w:r>
          </w:p>
        </w:tc>
      </w:tr>
      <w:tr w:rsidR="00362B73" w:rsidRPr="001C4A04" w:rsidTr="00B80919">
        <w:tc>
          <w:tcPr>
            <w:tcW w:w="1428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U1, U2, U3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discussion, debate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80919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 presentation in .ppt of your idea using the selected business model; the presentation should include the following elements:</w:t>
            </w:r>
          </w:p>
          <w:p w:rsidR="00362B73" w:rsidRPr="00970E60" w:rsidRDefault="00B80919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</w:t>
            </w:r>
            <w:r w:rsidR="00362B73" w:rsidRPr="00970E60">
              <w:t xml:space="preserve"> </w:t>
            </w:r>
            <w:r w:rsidR="00362B73" w:rsidRPr="00970E60">
              <w:rPr>
                <w:b w:val="0"/>
                <w:sz w:val="20"/>
                <w:szCs w:val="18"/>
              </w:rPr>
              <w:t>Situation analysis (describe the market situation, competition)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Target group analysis, who is the potential customer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Determination of revenue streams (unit price of product/service and sales volume)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Defining costs and investments over a 1-year period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Calculation of profitability, rate of return on investment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(Canvas template supplement)</w:t>
            </w:r>
          </w:p>
          <w:p w:rsidR="00362B73" w:rsidRDefault="00362B73" w:rsidP="00B0270E">
            <w:pPr>
              <w:pStyle w:val="Podpunkty"/>
              <w:ind w:left="0"/>
              <w:jc w:val="center"/>
              <w:rPr>
                <w:rFonts w:eastAsia="Calibri"/>
                <w:b w:val="0"/>
                <w:sz w:val="20"/>
                <w:szCs w:val="18"/>
              </w:rPr>
            </w:pPr>
            <w:r>
              <w:rPr>
                <w:rFonts w:eastAsia="Calibri"/>
                <w:b w:val="0"/>
                <w:sz w:val="20"/>
                <w:szCs w:val="18"/>
              </w:rPr>
              <w:t>- Indication of business model (whether freemium, razor and blade or mix)*</w:t>
            </w:r>
          </w:p>
          <w:p w:rsidR="00362B73" w:rsidRPr="001C4A04" w:rsidRDefault="00362B73" w:rsidP="00362B73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362B73" w:rsidRPr="00362B73" w:rsidRDefault="00362B73" w:rsidP="00B80919">
            <w:pPr>
              <w:jc w:val="center"/>
            </w:pPr>
            <w:r w:rsidRPr="00362B73">
              <w:rPr>
                <w:sz w:val="20"/>
                <w:szCs w:val="18"/>
              </w:rPr>
              <w:t>Assessed final presentation</w:t>
            </w:r>
          </w:p>
        </w:tc>
      </w:tr>
      <w:tr w:rsidR="00362B73" w:rsidRPr="001C4A04" w:rsidTr="00362B73">
        <w:tc>
          <w:tcPr>
            <w:tcW w:w="1428" w:type="dxa"/>
            <w:shd w:val="clear" w:color="auto" w:fill="auto"/>
            <w:vAlign w:val="center"/>
          </w:tcPr>
          <w:p w:rsidR="00362B73" w:rsidRDefault="00362B73" w:rsidP="00362B73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U4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A7815">
              <w:rPr>
                <w:b w:val="0"/>
                <w:sz w:val="20"/>
                <w:szCs w:val="18"/>
              </w:rPr>
              <w:t>Informative lecture using multimedia, discussion, debate, analysis of materials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62B73" w:rsidRPr="001C4A04" w:rsidRDefault="008F2393" w:rsidP="008F23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- Business model analysis using the canvas business model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Partial work graded</w:t>
            </w:r>
          </w:p>
        </w:tc>
      </w:tr>
      <w:tr w:rsidR="004E77CD" w:rsidRPr="001C4A04" w:rsidTr="00362B73">
        <w:tc>
          <w:tcPr>
            <w:tcW w:w="9177" w:type="dxa"/>
            <w:gridSpan w:val="4"/>
            <w:shd w:val="clear" w:color="auto" w:fill="auto"/>
            <w:vAlign w:val="center"/>
          </w:tcPr>
          <w:p w:rsidR="004E77CD" w:rsidRPr="001C4A04" w:rsidRDefault="004E77CD" w:rsidP="00E87A7D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SOCIAL COMPETENCES</w:t>
            </w:r>
          </w:p>
        </w:tc>
      </w:tr>
      <w:tr w:rsidR="004E77CD" w:rsidRPr="001C4A04" w:rsidTr="00362B73">
        <w:tc>
          <w:tcPr>
            <w:tcW w:w="1428" w:type="dxa"/>
            <w:shd w:val="clear" w:color="auto" w:fill="auto"/>
            <w:vAlign w:val="center"/>
          </w:tcPr>
          <w:p w:rsidR="004E77CD" w:rsidRPr="008F2393" w:rsidRDefault="004E77CD" w:rsidP="00B80919">
            <w:pPr>
              <w:pStyle w:val="Podpunkty"/>
              <w:ind w:left="0"/>
              <w:jc w:val="center"/>
              <w:rPr>
                <w:sz w:val="20"/>
              </w:rPr>
            </w:pPr>
            <w:r w:rsidRPr="008F2393">
              <w:rPr>
                <w:sz w:val="20"/>
              </w:rPr>
              <w:t>K1 - K3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E77CD" w:rsidRPr="001C4A04" w:rsidRDefault="00AA78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Group work, debate, discussion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4E77CD" w:rsidRPr="001C4A04" w:rsidRDefault="00B80919" w:rsidP="00B8091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presentation and its defense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4E77CD" w:rsidRPr="001C4A04" w:rsidRDefault="00AA7815" w:rsidP="00B8091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presentation</w:t>
            </w:r>
          </w:p>
        </w:tc>
      </w:tr>
    </w:tbl>
    <w:p w:rsidR="007C4A00" w:rsidRPr="00094777" w:rsidRDefault="007C4A00" w:rsidP="00A06179">
      <w:pPr>
        <w:pStyle w:val="Podpunkty"/>
        <w:spacing w:after="60"/>
        <w:ind w:left="0"/>
        <w:rPr>
          <w:b w:val="0"/>
          <w:sz w:val="20"/>
        </w:rPr>
      </w:pPr>
    </w:p>
    <w:p w:rsidR="00A06179" w:rsidRPr="00094777" w:rsidRDefault="00A06179" w:rsidP="00A06179">
      <w:pPr>
        <w:spacing w:after="0" w:line="240" w:lineRule="auto"/>
        <w:jc w:val="both"/>
        <w:rPr>
          <w:sz w:val="20"/>
          <w:szCs w:val="20"/>
          <w:shd w:val="clear" w:color="auto" w:fill="FFFFFF"/>
        </w:rPr>
      </w:pPr>
      <w:bookmarkStart w:id="1" w:name="_Hlk146793918"/>
    </w:p>
    <w:p w:rsidR="005C79B5" w:rsidRPr="005C79B5" w:rsidRDefault="005C79B5" w:rsidP="00B80919">
      <w:pPr>
        <w:pStyle w:val="Tekstpodstawowy"/>
        <w:rPr>
          <w:b/>
        </w:rPr>
      </w:pPr>
      <w:r>
        <w:rPr>
          <w:shd w:val="clear" w:color="auto" w:fill="FFFFFF"/>
        </w:rPr>
        <w:t xml:space="preserve">* The work should be developed in the form of a presentation, up to 20 slides, pptx format is recommended, pdf, docx, rtf formats are acceptable - in such a case please place individual presentation screens on separate pages. Please enter your name in the file name and on the first screen of the presentation. </w:t>
      </w:r>
      <w:r w:rsidRPr="00B80919">
        <w:t>The assessment of the project will depend on whether the presentation contains answers to questions from four areas:</w:t>
      </w:r>
    </w:p>
    <w:p w:rsidR="005C79B5" w:rsidRP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I. The problem, the recipient's need: what problem are we solving? What need are we satisfying?</w:t>
      </w:r>
    </w:p>
    <w:p w:rsidR="005C79B5" w:rsidRP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II. Primary Recipient Benefit: What does the recipient gain? Why should they respond positively?</w:t>
      </w:r>
    </w:p>
    <w:p w:rsidR="005C79B5" w:rsidRP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III. Reasons for the credibility of the promise: Why should he believe in the benefits? What determines the credibility of the message?</w:t>
      </w:r>
    </w:p>
    <w:p w:rsid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IV. Probability of acquiring the first, n-th customer (business model).</w:t>
      </w:r>
    </w:p>
    <w:bookmarkEnd w:id="1"/>
    <w:p w:rsidR="00E1147E" w:rsidRDefault="00E1147E" w:rsidP="00644905">
      <w:pPr>
        <w:pStyle w:val="Podpunkty"/>
        <w:spacing w:after="60"/>
        <w:ind w:left="0"/>
        <w:rPr>
          <w:b w:val="0"/>
        </w:rPr>
      </w:pPr>
    </w:p>
    <w:p w:rsidR="003236FE" w:rsidRPr="001C4A04" w:rsidRDefault="00B8436E" w:rsidP="00272297">
      <w:pPr>
        <w:pStyle w:val="Podpunkty"/>
        <w:spacing w:after="80"/>
        <w:ind w:left="0"/>
      </w:pPr>
      <w:r w:rsidRPr="001C4A04"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05617" w:rsidTr="00C80F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17" w:rsidRDefault="00705617" w:rsidP="00C80F1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705617" w:rsidTr="00C80F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Default="00731524" w:rsidP="00C80F1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05617" w:rsidTr="00C80F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Default="00731524" w:rsidP="00C80F1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05617" w:rsidTr="00C80F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Default="00705617" w:rsidP="00C80F1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Pr="001C4A04" w:rsidRDefault="008A0E65">
      <w:pPr>
        <w:pStyle w:val="Tekstpodstawowy"/>
        <w:tabs>
          <w:tab w:val="left" w:pos="-5814"/>
        </w:tabs>
        <w:ind w:left="540"/>
      </w:pPr>
    </w:p>
    <w:p w:rsidR="00E116E3" w:rsidRPr="001C4A04" w:rsidRDefault="00E116E3">
      <w:pPr>
        <w:pStyle w:val="Tekstpodstawowy"/>
        <w:tabs>
          <w:tab w:val="left" w:pos="-5814"/>
        </w:tabs>
        <w:ind w:left="540"/>
      </w:pPr>
    </w:p>
    <w:p w:rsidR="00AD61A3" w:rsidRPr="001C4A04" w:rsidRDefault="00B8436E">
      <w:pPr>
        <w:pStyle w:val="Podpunkty"/>
        <w:spacing w:before="120"/>
        <w:ind w:left="357"/>
      </w:pPr>
      <w:r w:rsidRPr="001C4A04">
        <w:t xml:space="preserve">3.7. </w:t>
      </w:r>
      <w:r w:rsidR="00731524">
        <w:t>Literature</w:t>
      </w:r>
    </w:p>
    <w:p w:rsidR="00DC7017" w:rsidRPr="008A4B63" w:rsidRDefault="008A4B63" w:rsidP="008A4B63">
      <w:pPr>
        <w:keepNext/>
        <w:numPr>
          <w:ilvl w:val="2"/>
          <w:numId w:val="2"/>
        </w:numPr>
        <w:tabs>
          <w:tab w:val="left" w:pos="-2280"/>
        </w:tabs>
        <w:spacing w:before="120" w:after="0" w:line="259" w:lineRule="auto"/>
        <w:ind w:left="357" w:hanging="73"/>
        <w:jc w:val="both"/>
        <w:outlineLvl w:val="2"/>
        <w:rPr>
          <w:b/>
          <w:caps/>
          <w:sz w:val="22"/>
        </w:rPr>
      </w:pPr>
      <w:r w:rsidRPr="008A4B63">
        <w:rPr>
          <w:b/>
          <w:sz w:val="22"/>
        </w:rPr>
        <w:t>Basic</w:t>
      </w:r>
    </w:p>
    <w:p w:rsidR="008A4B63" w:rsidRPr="008A4B63" w:rsidRDefault="008A4B63" w:rsidP="008A4B63">
      <w:pPr>
        <w:numPr>
          <w:ilvl w:val="0"/>
          <w:numId w:val="24"/>
        </w:numPr>
        <w:spacing w:after="160" w:line="259" w:lineRule="auto"/>
        <w:contextualSpacing/>
        <w:rPr>
          <w:sz w:val="20"/>
        </w:rPr>
      </w:pPr>
      <w:r w:rsidRPr="008A4B63">
        <w:rPr>
          <w:sz w:val="20"/>
        </w:rPr>
        <w:t xml:space="preserve">Zarębska Anna (red.), Using modern solutions in business, </w:t>
      </w:r>
      <w:r>
        <w:rPr>
          <w:sz w:val="20"/>
        </w:rPr>
        <w:t xml:space="preserve">System-Graf, </w:t>
      </w:r>
      <w:r w:rsidRPr="008A4B63">
        <w:rPr>
          <w:sz w:val="20"/>
        </w:rPr>
        <w:t>Lublin 2010</w:t>
      </w:r>
    </w:p>
    <w:p w:rsidR="008A4B63" w:rsidRPr="008A4B63" w:rsidRDefault="008A4B63" w:rsidP="008A4B63">
      <w:pPr>
        <w:numPr>
          <w:ilvl w:val="0"/>
          <w:numId w:val="24"/>
        </w:numPr>
        <w:spacing w:after="160" w:line="259" w:lineRule="auto"/>
        <w:contextualSpacing/>
        <w:rPr>
          <w:sz w:val="20"/>
        </w:rPr>
      </w:pPr>
      <w:r w:rsidRPr="008A4B63">
        <w:rPr>
          <w:sz w:val="20"/>
        </w:rPr>
        <w:t>Griffin Ricky W.</w:t>
      </w:r>
      <w:r w:rsidRPr="008A4B63">
        <w:rPr>
          <w:sz w:val="20"/>
        </w:rPr>
        <w:tab/>
        <w:t>Fundamentals</w:t>
      </w:r>
      <w:r>
        <w:rPr>
          <w:sz w:val="20"/>
        </w:rPr>
        <w:t xml:space="preserve"> of management, </w:t>
      </w:r>
      <w:r w:rsidRPr="008A4B63">
        <w:rPr>
          <w:sz w:val="20"/>
        </w:rPr>
        <w:t>CENGAGE Learning Boston 2016</w:t>
      </w:r>
    </w:p>
    <w:p w:rsidR="008A4B63" w:rsidRPr="008A4B63" w:rsidRDefault="008A4B63" w:rsidP="008A4B63">
      <w:pPr>
        <w:numPr>
          <w:ilvl w:val="0"/>
          <w:numId w:val="24"/>
        </w:numPr>
        <w:spacing w:after="160" w:line="259" w:lineRule="auto"/>
        <w:contextualSpacing/>
        <w:rPr>
          <w:sz w:val="20"/>
        </w:rPr>
      </w:pPr>
      <w:r w:rsidRPr="008A4B63">
        <w:rPr>
          <w:sz w:val="20"/>
        </w:rPr>
        <w:t>Jabłoński A. S., Jabłoński M., Modele biznesu przedsiębiorstw : perspektywy rozwoju - ujęcie koncepcyjne, CeDeWu, Warszawa,2023</w:t>
      </w:r>
    </w:p>
    <w:p w:rsidR="00DC7017" w:rsidRPr="00DC7017" w:rsidRDefault="00DC7017" w:rsidP="008A4B63">
      <w:pPr>
        <w:tabs>
          <w:tab w:val="left" w:pos="-5814"/>
        </w:tabs>
        <w:overflowPunct w:val="0"/>
        <w:autoSpaceDE w:val="0"/>
        <w:spacing w:before="120" w:after="0" w:line="240" w:lineRule="auto"/>
        <w:ind w:left="720"/>
        <w:jc w:val="both"/>
        <w:textAlignment w:val="baseline"/>
        <w:rPr>
          <w:b/>
          <w:bCs/>
          <w:sz w:val="20"/>
          <w:szCs w:val="20"/>
        </w:rPr>
      </w:pPr>
    </w:p>
    <w:p w:rsidR="00DC7017" w:rsidRPr="008A4B63" w:rsidRDefault="008A4B63" w:rsidP="008A4B63">
      <w:pPr>
        <w:keepNext/>
        <w:numPr>
          <w:ilvl w:val="2"/>
          <w:numId w:val="2"/>
        </w:numPr>
        <w:tabs>
          <w:tab w:val="left" w:pos="-2280"/>
        </w:tabs>
        <w:spacing w:before="120" w:after="0" w:line="259" w:lineRule="auto"/>
        <w:ind w:left="357" w:hanging="73"/>
        <w:jc w:val="both"/>
        <w:outlineLvl w:val="2"/>
        <w:rPr>
          <w:b/>
          <w:sz w:val="22"/>
        </w:rPr>
      </w:pPr>
      <w:r>
        <w:rPr>
          <w:b/>
          <w:sz w:val="22"/>
        </w:rPr>
        <w:t>Sup</w:t>
      </w:r>
      <w:r w:rsidR="00DC7017" w:rsidRPr="008A4B63">
        <w:rPr>
          <w:b/>
          <w:sz w:val="22"/>
        </w:rPr>
        <w:t>plementary</w:t>
      </w:r>
    </w:p>
    <w:p w:rsidR="008A4B63" w:rsidRDefault="008A4B63" w:rsidP="008A4B63">
      <w:pPr>
        <w:numPr>
          <w:ilvl w:val="0"/>
          <w:numId w:val="22"/>
        </w:numPr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Sitko Włodzimierz Jan (red.), </w:t>
      </w:r>
      <w:r w:rsidRPr="008A4B63">
        <w:rPr>
          <w:sz w:val="20"/>
        </w:rPr>
        <w:t>Entrepreneurship c</w:t>
      </w:r>
      <w:r>
        <w:rPr>
          <w:sz w:val="20"/>
        </w:rPr>
        <w:t xml:space="preserve">reation in modern organizations, System-Graf, </w:t>
      </w:r>
      <w:r w:rsidRPr="008A4B63">
        <w:rPr>
          <w:sz w:val="20"/>
        </w:rPr>
        <w:t>Lublin</w:t>
      </w:r>
      <w:r>
        <w:rPr>
          <w:sz w:val="20"/>
        </w:rPr>
        <w:t xml:space="preserve"> </w:t>
      </w:r>
      <w:r w:rsidRPr="008A4B63">
        <w:rPr>
          <w:sz w:val="20"/>
        </w:rPr>
        <w:t>2010</w:t>
      </w:r>
    </w:p>
    <w:p w:rsidR="008A4B63" w:rsidRPr="00DC7017" w:rsidRDefault="008A4B63" w:rsidP="008A4B63">
      <w:pPr>
        <w:numPr>
          <w:ilvl w:val="0"/>
          <w:numId w:val="22"/>
        </w:numPr>
        <w:spacing w:after="160" w:line="259" w:lineRule="auto"/>
        <w:contextualSpacing/>
        <w:rPr>
          <w:sz w:val="20"/>
        </w:rPr>
      </w:pPr>
      <w:r w:rsidRPr="00DC7017">
        <w:rPr>
          <w:sz w:val="20"/>
        </w:rPr>
        <w:t>Guillebeau Chris, Niskobudżetowy startup. Zyskowny biznes i życie bez frustracji, 2013</w:t>
      </w:r>
    </w:p>
    <w:p w:rsidR="008A4B63" w:rsidRPr="00685A14" w:rsidRDefault="008A4B63" w:rsidP="008A4B63">
      <w:pPr>
        <w:numPr>
          <w:ilvl w:val="0"/>
          <w:numId w:val="22"/>
        </w:numPr>
        <w:spacing w:after="160" w:line="259" w:lineRule="auto"/>
        <w:contextualSpacing/>
        <w:rPr>
          <w:sz w:val="20"/>
        </w:rPr>
      </w:pPr>
      <w:r w:rsidRPr="00DC7017">
        <w:rPr>
          <w:sz w:val="20"/>
        </w:rPr>
        <w:t>Blank Steve, Dorf Bob, Podręcznik startupu. Budowa wielkiej firmy krok po kroku, 2013</w:t>
      </w:r>
    </w:p>
    <w:p w:rsidR="00DC7017" w:rsidRPr="00DC7017" w:rsidRDefault="00DC7017" w:rsidP="00DC7017">
      <w:pPr>
        <w:tabs>
          <w:tab w:val="left" w:pos="-5814"/>
        </w:tabs>
        <w:overflowPunct w:val="0"/>
        <w:autoSpaceDE w:val="0"/>
        <w:spacing w:before="120" w:after="0" w:line="240" w:lineRule="auto"/>
        <w:ind w:left="720"/>
        <w:jc w:val="both"/>
        <w:textAlignment w:val="baseline"/>
        <w:rPr>
          <w:rFonts w:ascii="Calibri" w:hAnsi="Calibri" w:cs="Calibri"/>
          <w:bCs/>
          <w:sz w:val="22"/>
        </w:rPr>
      </w:pPr>
    </w:p>
    <w:p w:rsidR="00AD61A3" w:rsidRPr="008A4B63" w:rsidRDefault="00AD61A3" w:rsidP="008A4B63">
      <w:pPr>
        <w:pStyle w:val="Podpunkty"/>
        <w:spacing w:before="120"/>
        <w:ind w:left="357"/>
      </w:pPr>
      <w:bookmarkStart w:id="2" w:name="_GoBack"/>
      <w:bookmarkEnd w:id="2"/>
      <w:r w:rsidRPr="001C4A04"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1C4A04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1C4A04"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1C4A04"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1C4A04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Pr="001C4A04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1C4A04"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 w:rsidRPr="001C4A04"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1C4A04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1C4A04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4A04"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1C4A04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8F2393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1C4A04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4A04"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1C4A04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4A04"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1C4A04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4A144F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1C4A04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4A144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Pr="001C4A04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Pr="001C4A04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Pr="001C4A04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82D89" w:rsidTr="00F82D8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82D89" w:rsidTr="00F82D8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82D89" w:rsidTr="00F82D8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Pr="001C4A04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RPr="001C4A04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BB" w:rsidRDefault="00B04CBB">
      <w:pPr>
        <w:spacing w:after="0" w:line="240" w:lineRule="auto"/>
      </w:pPr>
      <w:r>
        <w:separator/>
      </w:r>
    </w:p>
  </w:endnote>
  <w:endnote w:type="continuationSeparator" w:id="0">
    <w:p w:rsidR="00B04CBB" w:rsidRDefault="00B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44E5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A4B6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A4B6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BB" w:rsidRDefault="00B04CBB">
      <w:pPr>
        <w:spacing w:after="0" w:line="240" w:lineRule="auto"/>
      </w:pPr>
      <w:r>
        <w:separator/>
      </w:r>
    </w:p>
  </w:footnote>
  <w:footnote w:type="continuationSeparator" w:id="0">
    <w:p w:rsidR="00B04CBB" w:rsidRDefault="00B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8752F8"/>
    <w:multiLevelType w:val="hybridMultilevel"/>
    <w:tmpl w:val="81E8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A9A0F39"/>
    <w:multiLevelType w:val="hybridMultilevel"/>
    <w:tmpl w:val="816A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2E5C2C8C"/>
    <w:multiLevelType w:val="hybridMultilevel"/>
    <w:tmpl w:val="8074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78AB"/>
    <w:multiLevelType w:val="hybridMultilevel"/>
    <w:tmpl w:val="20884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8"/>
  </w:num>
  <w:num w:numId="8">
    <w:abstractNumId w:val="20"/>
  </w:num>
  <w:num w:numId="9">
    <w:abstractNumId w:val="12"/>
  </w:num>
  <w:num w:numId="10">
    <w:abstractNumId w:val="4"/>
  </w:num>
  <w:num w:numId="11">
    <w:abstractNumId w:val="7"/>
  </w:num>
  <w:num w:numId="12">
    <w:abstractNumId w:val="16"/>
  </w:num>
  <w:num w:numId="13">
    <w:abstractNumId w:val="22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0E4"/>
    <w:rsid w:val="0005669E"/>
    <w:rsid w:val="00057FA1"/>
    <w:rsid w:val="00076D49"/>
    <w:rsid w:val="00083A11"/>
    <w:rsid w:val="0008491B"/>
    <w:rsid w:val="00084A61"/>
    <w:rsid w:val="00085401"/>
    <w:rsid w:val="000929BE"/>
    <w:rsid w:val="00094777"/>
    <w:rsid w:val="00094FF3"/>
    <w:rsid w:val="00097370"/>
    <w:rsid w:val="000A4A5B"/>
    <w:rsid w:val="000A5F96"/>
    <w:rsid w:val="000B77FA"/>
    <w:rsid w:val="000D3DDE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0A4F"/>
    <w:rsid w:val="00151269"/>
    <w:rsid w:val="00160660"/>
    <w:rsid w:val="00163CA7"/>
    <w:rsid w:val="00175A84"/>
    <w:rsid w:val="00183C10"/>
    <w:rsid w:val="00191FC1"/>
    <w:rsid w:val="001B3A97"/>
    <w:rsid w:val="001B47DD"/>
    <w:rsid w:val="001C1985"/>
    <w:rsid w:val="001C3218"/>
    <w:rsid w:val="001C4A04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4E7B"/>
    <w:rsid w:val="00245863"/>
    <w:rsid w:val="00247A99"/>
    <w:rsid w:val="00255983"/>
    <w:rsid w:val="00261F3C"/>
    <w:rsid w:val="00264317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2E7F"/>
    <w:rsid w:val="002E3E7C"/>
    <w:rsid w:val="002E48CB"/>
    <w:rsid w:val="002F11C5"/>
    <w:rsid w:val="002F37BF"/>
    <w:rsid w:val="002F54A1"/>
    <w:rsid w:val="002F6A54"/>
    <w:rsid w:val="003210E7"/>
    <w:rsid w:val="003236FE"/>
    <w:rsid w:val="0033025F"/>
    <w:rsid w:val="00331C45"/>
    <w:rsid w:val="003369AE"/>
    <w:rsid w:val="0035081E"/>
    <w:rsid w:val="00352E5B"/>
    <w:rsid w:val="00353090"/>
    <w:rsid w:val="00362B73"/>
    <w:rsid w:val="003658AD"/>
    <w:rsid w:val="003811A1"/>
    <w:rsid w:val="003902EB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3F784D"/>
    <w:rsid w:val="00412E96"/>
    <w:rsid w:val="00422A9D"/>
    <w:rsid w:val="00427187"/>
    <w:rsid w:val="00430457"/>
    <w:rsid w:val="0043059A"/>
    <w:rsid w:val="00432AD2"/>
    <w:rsid w:val="00433E0F"/>
    <w:rsid w:val="00435A05"/>
    <w:rsid w:val="004367A0"/>
    <w:rsid w:val="00440D0B"/>
    <w:rsid w:val="0044524D"/>
    <w:rsid w:val="00446281"/>
    <w:rsid w:val="004728FF"/>
    <w:rsid w:val="00485565"/>
    <w:rsid w:val="00494AA5"/>
    <w:rsid w:val="004A144F"/>
    <w:rsid w:val="004C24CA"/>
    <w:rsid w:val="004C46EB"/>
    <w:rsid w:val="004C5652"/>
    <w:rsid w:val="004D0B03"/>
    <w:rsid w:val="004D2CDB"/>
    <w:rsid w:val="004E20D6"/>
    <w:rsid w:val="004E77CD"/>
    <w:rsid w:val="0050274D"/>
    <w:rsid w:val="0050325F"/>
    <w:rsid w:val="005050F9"/>
    <w:rsid w:val="005110FC"/>
    <w:rsid w:val="00515865"/>
    <w:rsid w:val="005166F3"/>
    <w:rsid w:val="00531706"/>
    <w:rsid w:val="00536A4A"/>
    <w:rsid w:val="0055202F"/>
    <w:rsid w:val="00556FED"/>
    <w:rsid w:val="00561773"/>
    <w:rsid w:val="0056714B"/>
    <w:rsid w:val="0057045D"/>
    <w:rsid w:val="0057204D"/>
    <w:rsid w:val="00577951"/>
    <w:rsid w:val="005834FB"/>
    <w:rsid w:val="005836A5"/>
    <w:rsid w:val="005A0F38"/>
    <w:rsid w:val="005C79B5"/>
    <w:rsid w:val="005D23CD"/>
    <w:rsid w:val="005E5D79"/>
    <w:rsid w:val="00612A96"/>
    <w:rsid w:val="0062706E"/>
    <w:rsid w:val="00633F3E"/>
    <w:rsid w:val="006356A2"/>
    <w:rsid w:val="00641614"/>
    <w:rsid w:val="00641A38"/>
    <w:rsid w:val="00644905"/>
    <w:rsid w:val="006456EC"/>
    <w:rsid w:val="006512BC"/>
    <w:rsid w:val="006533F7"/>
    <w:rsid w:val="0065647D"/>
    <w:rsid w:val="0066027E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4CED"/>
    <w:rsid w:val="006B5DEE"/>
    <w:rsid w:val="006D20AD"/>
    <w:rsid w:val="006E37D8"/>
    <w:rsid w:val="006F541E"/>
    <w:rsid w:val="007011CE"/>
    <w:rsid w:val="00702C99"/>
    <w:rsid w:val="0070378C"/>
    <w:rsid w:val="00705617"/>
    <w:rsid w:val="00715719"/>
    <w:rsid w:val="007272C5"/>
    <w:rsid w:val="00731524"/>
    <w:rsid w:val="0073421C"/>
    <w:rsid w:val="00736180"/>
    <w:rsid w:val="00744442"/>
    <w:rsid w:val="00747355"/>
    <w:rsid w:val="00751D43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4A00"/>
    <w:rsid w:val="007D1D14"/>
    <w:rsid w:val="007D7110"/>
    <w:rsid w:val="007E3B5B"/>
    <w:rsid w:val="007F57CA"/>
    <w:rsid w:val="00801E80"/>
    <w:rsid w:val="008046FE"/>
    <w:rsid w:val="00804E86"/>
    <w:rsid w:val="00806138"/>
    <w:rsid w:val="00817F54"/>
    <w:rsid w:val="008303F8"/>
    <w:rsid w:val="0083112B"/>
    <w:rsid w:val="00832581"/>
    <w:rsid w:val="008330D6"/>
    <w:rsid w:val="00853317"/>
    <w:rsid w:val="00857B37"/>
    <w:rsid w:val="00862342"/>
    <w:rsid w:val="008653FB"/>
    <w:rsid w:val="00871F4E"/>
    <w:rsid w:val="00875672"/>
    <w:rsid w:val="00877D07"/>
    <w:rsid w:val="00877FFC"/>
    <w:rsid w:val="00880B52"/>
    <w:rsid w:val="00885E92"/>
    <w:rsid w:val="008922F3"/>
    <w:rsid w:val="00893992"/>
    <w:rsid w:val="00893D7D"/>
    <w:rsid w:val="00894350"/>
    <w:rsid w:val="008A0E65"/>
    <w:rsid w:val="008A2EBA"/>
    <w:rsid w:val="008A4B63"/>
    <w:rsid w:val="008B1123"/>
    <w:rsid w:val="008B134D"/>
    <w:rsid w:val="008B2638"/>
    <w:rsid w:val="008B5D73"/>
    <w:rsid w:val="008C6142"/>
    <w:rsid w:val="008D3FF5"/>
    <w:rsid w:val="008D65D6"/>
    <w:rsid w:val="008D6733"/>
    <w:rsid w:val="008E27D4"/>
    <w:rsid w:val="008F036C"/>
    <w:rsid w:val="008F2393"/>
    <w:rsid w:val="008F530D"/>
    <w:rsid w:val="00900115"/>
    <w:rsid w:val="009045FF"/>
    <w:rsid w:val="00907892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0E60"/>
    <w:rsid w:val="00985C9D"/>
    <w:rsid w:val="00986D8F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6179"/>
    <w:rsid w:val="00A07DDE"/>
    <w:rsid w:val="00A124B9"/>
    <w:rsid w:val="00A16182"/>
    <w:rsid w:val="00A21214"/>
    <w:rsid w:val="00A275B2"/>
    <w:rsid w:val="00A27D4B"/>
    <w:rsid w:val="00A30978"/>
    <w:rsid w:val="00A359D1"/>
    <w:rsid w:val="00A3760D"/>
    <w:rsid w:val="00A40F8D"/>
    <w:rsid w:val="00A44E5E"/>
    <w:rsid w:val="00A51E73"/>
    <w:rsid w:val="00A6091D"/>
    <w:rsid w:val="00AA53CB"/>
    <w:rsid w:val="00AA7815"/>
    <w:rsid w:val="00AB4320"/>
    <w:rsid w:val="00AB4461"/>
    <w:rsid w:val="00AC262E"/>
    <w:rsid w:val="00AC2A8A"/>
    <w:rsid w:val="00AC4073"/>
    <w:rsid w:val="00AD61A3"/>
    <w:rsid w:val="00AD7998"/>
    <w:rsid w:val="00AE732D"/>
    <w:rsid w:val="00AF4C3C"/>
    <w:rsid w:val="00B00BCA"/>
    <w:rsid w:val="00B00EE8"/>
    <w:rsid w:val="00B0270E"/>
    <w:rsid w:val="00B04CBB"/>
    <w:rsid w:val="00B073DD"/>
    <w:rsid w:val="00B3041A"/>
    <w:rsid w:val="00B35648"/>
    <w:rsid w:val="00B42585"/>
    <w:rsid w:val="00B51378"/>
    <w:rsid w:val="00B521AB"/>
    <w:rsid w:val="00B5603E"/>
    <w:rsid w:val="00B61350"/>
    <w:rsid w:val="00B61B08"/>
    <w:rsid w:val="00B66C63"/>
    <w:rsid w:val="00B6720C"/>
    <w:rsid w:val="00B80919"/>
    <w:rsid w:val="00B8436E"/>
    <w:rsid w:val="00BA1ECF"/>
    <w:rsid w:val="00BA6167"/>
    <w:rsid w:val="00C02465"/>
    <w:rsid w:val="00C025BB"/>
    <w:rsid w:val="00C03499"/>
    <w:rsid w:val="00C06E08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0F1B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CF7085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1165"/>
    <w:rsid w:val="00D84988"/>
    <w:rsid w:val="00D87A4A"/>
    <w:rsid w:val="00D87DCC"/>
    <w:rsid w:val="00D96FAD"/>
    <w:rsid w:val="00DA2573"/>
    <w:rsid w:val="00DA6856"/>
    <w:rsid w:val="00DA7601"/>
    <w:rsid w:val="00DB3E1E"/>
    <w:rsid w:val="00DB3F1D"/>
    <w:rsid w:val="00DC7017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148B"/>
    <w:rsid w:val="00E4212F"/>
    <w:rsid w:val="00E51D83"/>
    <w:rsid w:val="00E769FD"/>
    <w:rsid w:val="00E8573D"/>
    <w:rsid w:val="00E87A7D"/>
    <w:rsid w:val="00E9681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1F86"/>
    <w:rsid w:val="00F221BC"/>
    <w:rsid w:val="00F25AE1"/>
    <w:rsid w:val="00F30126"/>
    <w:rsid w:val="00F4120E"/>
    <w:rsid w:val="00F522B8"/>
    <w:rsid w:val="00F60787"/>
    <w:rsid w:val="00F74846"/>
    <w:rsid w:val="00F74941"/>
    <w:rsid w:val="00F82D89"/>
    <w:rsid w:val="00F83469"/>
    <w:rsid w:val="00F946E1"/>
    <w:rsid w:val="00F96518"/>
    <w:rsid w:val="00FA0757"/>
    <w:rsid w:val="00FA0EE1"/>
    <w:rsid w:val="00FA4F9B"/>
    <w:rsid w:val="00FA607D"/>
    <w:rsid w:val="00FB08A4"/>
    <w:rsid w:val="00FB0906"/>
    <w:rsid w:val="00FB2068"/>
    <w:rsid w:val="00FB3BAB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3B23CB84"/>
  <w15:chartTrackingRefBased/>
  <w15:docId w15:val="{0820E671-30A9-4E35-82B9-F033521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link w:val="TekstpodstawowywcityZnak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A06179"/>
    <w:rPr>
      <w:lang w:val="en" w:eastAsia="zh-CN"/>
    </w:rPr>
  </w:style>
  <w:style w:type="paragraph" w:styleId="Akapitzlist">
    <w:name w:val="List Paragraph"/>
    <w:basedOn w:val="Normalny"/>
    <w:uiPriority w:val="34"/>
    <w:qFormat/>
    <w:rsid w:val="006B4CED"/>
    <w:pPr>
      <w:ind w:left="720"/>
      <w:contextualSpacing/>
    </w:pPr>
    <w:rPr>
      <w:rFonts w:ascii="Calibri" w:hAnsi="Calibri"/>
      <w:sz w:val="22"/>
      <w:lang w:eastAsia="en-US"/>
    </w:rPr>
  </w:style>
  <w:style w:type="paragraph" w:styleId="Lista2">
    <w:name w:val="List 2"/>
    <w:basedOn w:val="Normalny"/>
    <w:uiPriority w:val="99"/>
    <w:unhideWhenUsed/>
    <w:rsid w:val="003F784D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F784D"/>
    <w:pPr>
      <w:tabs>
        <w:tab w:val="clear" w:pos="720"/>
        <w:tab w:val="clear" w:pos="2124"/>
        <w:tab w:val="clear" w:pos="4260"/>
      </w:tabs>
      <w:spacing w:after="120"/>
      <w:ind w:left="283" w:firstLine="210"/>
      <w:jc w:val="left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3F784D"/>
    <w:rPr>
      <w:rFonts w:eastAsia="Calibri"/>
      <w:szCs w:val="22"/>
      <w:lang w:val="en" w:eastAsia="zh-CN"/>
    </w:rPr>
  </w:style>
  <w:style w:type="character" w:customStyle="1" w:styleId="Tekstpodstawowyzwciciem2Znak">
    <w:name w:val="Tekst podstawowy z wcięciem 2 Znak"/>
    <w:link w:val="Tekstpodstawowyzwciciem2"/>
    <w:uiPriority w:val="99"/>
    <w:rsid w:val="003F784D"/>
    <w:rPr>
      <w:rFonts w:eastAsia="Calibri"/>
      <w:sz w:val="24"/>
      <w:szCs w:val="22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4C4352-B56A-4DC5-A2B6-CBBA8CB3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2023-08-31T07:29:00Z</cp:lastPrinted>
  <dcterms:created xsi:type="dcterms:W3CDTF">2024-11-15T10:25:00Z</dcterms:created>
  <dcterms:modified xsi:type="dcterms:W3CDTF">2024-12-23T10:21:00Z</dcterms:modified>
</cp:coreProperties>
</file>