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7E17" w:rsidRDefault="00C07E17" w:rsidP="00C07E17">
      <w:pPr>
        <w:pStyle w:val="Nagwek4"/>
        <w:numPr>
          <w:ilvl w:val="3"/>
          <w:numId w:val="1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247E">
            <w:pPr>
              <w:pStyle w:val="Nagwek4"/>
              <w:snapToGrid w:val="0"/>
              <w:spacing w:before="40" w:after="40"/>
            </w:pPr>
            <w:r>
              <w:t>PE – exercises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431559">
            <w:pPr>
              <w:pStyle w:val="Odpowiedzi"/>
              <w:snapToGrid w:val="0"/>
              <w:rPr>
                <w:szCs w:val="20"/>
              </w:rPr>
            </w:pPr>
            <w:r>
              <w:rPr>
                <w:szCs w:val="20"/>
              </w:rPr>
              <w:t>Media and journalism</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D46B4" w:rsidP="002D46B4">
            <w:pPr>
              <w:pStyle w:val="Odpowiedzi"/>
              <w:snapToGrid w:val="0"/>
            </w:pPr>
            <w:r>
              <w:t>Stationary</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66AF9" w:rsidP="003A3FAD">
            <w:pPr>
              <w:pStyle w:val="Odpowiedzi"/>
              <w:snapToGrid w:val="0"/>
            </w:pPr>
            <w:r>
              <w:t>Sports instructors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22247E">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247E">
            <w:pPr>
              <w:pStyle w:val="Odpowiedzi"/>
              <w:snapToGrid w:val="0"/>
            </w:pPr>
            <w:r>
              <w:t>0</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50E28">
            <w:pPr>
              <w:pStyle w:val="Odpowiedzi"/>
              <w:snapToGrid w:val="0"/>
            </w:pPr>
            <w:r>
              <w:t>I, 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046A00" w:rsidTr="00046A00">
        <w:trPr>
          <w:trHeight w:val="397"/>
        </w:trPr>
        <w:tc>
          <w:tcPr>
            <w:tcW w:w="567" w:type="dxa"/>
            <w:shd w:val="clear" w:color="auto" w:fill="auto"/>
            <w:vAlign w:val="center"/>
          </w:tcPr>
          <w:p w:rsidR="00046A00" w:rsidRPr="0069471B" w:rsidRDefault="00046A00" w:rsidP="00046A00">
            <w:pPr>
              <w:pStyle w:val="Tekstpodstawowy"/>
              <w:tabs>
                <w:tab w:val="left" w:pos="-5814"/>
              </w:tabs>
              <w:jc w:val="center"/>
            </w:pPr>
            <w:r>
              <w:t>C1</w:t>
            </w:r>
          </w:p>
        </w:tc>
        <w:tc>
          <w:tcPr>
            <w:tcW w:w="8647" w:type="dxa"/>
            <w:shd w:val="clear" w:color="auto" w:fill="auto"/>
            <w:vAlign w:val="center"/>
          </w:tcPr>
          <w:p w:rsidR="00046A00" w:rsidRPr="00336D44" w:rsidRDefault="00046A00" w:rsidP="00046A00">
            <w:pPr>
              <w:spacing w:after="0" w:line="240" w:lineRule="auto"/>
              <w:rPr>
                <w:sz w:val="20"/>
              </w:rPr>
            </w:pPr>
            <w:r w:rsidRPr="00336D44">
              <w:rPr>
                <w:sz w:val="20"/>
              </w:rPr>
              <w:t>Developing broadly understood sports skills.</w:t>
            </w:r>
          </w:p>
        </w:tc>
      </w:tr>
      <w:tr w:rsidR="00046A00" w:rsidTr="00046A00">
        <w:trPr>
          <w:trHeight w:val="397"/>
        </w:trPr>
        <w:tc>
          <w:tcPr>
            <w:tcW w:w="567" w:type="dxa"/>
            <w:shd w:val="clear" w:color="auto" w:fill="auto"/>
            <w:vAlign w:val="center"/>
          </w:tcPr>
          <w:p w:rsidR="00046A00" w:rsidRPr="0069471B" w:rsidRDefault="00046A00" w:rsidP="00046A00">
            <w:pPr>
              <w:pStyle w:val="Tekstpodstawowy"/>
              <w:tabs>
                <w:tab w:val="left" w:pos="-5814"/>
              </w:tabs>
              <w:jc w:val="center"/>
            </w:pPr>
            <w:r>
              <w:t>C2</w:t>
            </w:r>
          </w:p>
        </w:tc>
        <w:tc>
          <w:tcPr>
            <w:tcW w:w="8647" w:type="dxa"/>
            <w:shd w:val="clear" w:color="auto" w:fill="auto"/>
            <w:vAlign w:val="center"/>
          </w:tcPr>
          <w:p w:rsidR="00046A00" w:rsidRPr="00336D44" w:rsidRDefault="00046A00" w:rsidP="00046A00">
            <w:pPr>
              <w:spacing w:after="0" w:line="240" w:lineRule="auto"/>
              <w:rPr>
                <w:sz w:val="20"/>
              </w:rPr>
            </w:pPr>
            <w:r>
              <w:rPr>
                <w:sz w:val="20"/>
              </w:rPr>
              <w:t>Improving physical fitness and motor coordination, introducing an active lifestyle</w:t>
            </w:r>
          </w:p>
        </w:tc>
      </w:tr>
      <w:tr w:rsidR="00046A00" w:rsidTr="00046A00">
        <w:trPr>
          <w:trHeight w:val="397"/>
        </w:trPr>
        <w:tc>
          <w:tcPr>
            <w:tcW w:w="567" w:type="dxa"/>
            <w:shd w:val="clear" w:color="auto" w:fill="auto"/>
            <w:vAlign w:val="center"/>
          </w:tcPr>
          <w:p w:rsidR="00046A00" w:rsidRDefault="00046A00" w:rsidP="00046A00">
            <w:pPr>
              <w:pStyle w:val="centralniewrubryce"/>
            </w:pPr>
            <w:r>
              <w:t>C3</w:t>
            </w:r>
          </w:p>
        </w:tc>
        <w:tc>
          <w:tcPr>
            <w:tcW w:w="8647" w:type="dxa"/>
            <w:shd w:val="clear" w:color="auto" w:fill="auto"/>
            <w:vAlign w:val="center"/>
          </w:tcPr>
          <w:p w:rsidR="00046A00" w:rsidRPr="00336D44" w:rsidRDefault="00173AAD" w:rsidP="00046A00">
            <w:pPr>
              <w:spacing w:after="0" w:line="240" w:lineRule="auto"/>
              <w:rPr>
                <w:sz w:val="20"/>
              </w:rPr>
            </w:pPr>
            <w:r>
              <w:rPr>
                <w:sz w:val="20"/>
              </w:rPr>
              <w:t>Developing competences related to cooperation and teamwork as well as the organization of the learning process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1955"/>
        <w:gridCol w:w="1955"/>
      </w:tblGrid>
      <w:tr w:rsidR="009A5738" w:rsidRPr="00612A96" w:rsidTr="009A5738">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9A5738" w:rsidRDefault="009A5738">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9A5738" w:rsidRDefault="009A5738"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A5738" w:rsidRDefault="009A5738">
            <w:pPr>
              <w:pStyle w:val="Nagwkitablic"/>
              <w:spacing w:line="256" w:lineRule="auto"/>
            </w:pPr>
            <w:r>
              <w:t xml:space="preserve">Reference to </w:t>
            </w:r>
            <w:r>
              <w:br/>
              <w:t>directional effects</w:t>
            </w:r>
          </w:p>
          <w:p w:rsidR="009A5738" w:rsidRDefault="009A5738">
            <w:pPr>
              <w:pStyle w:val="Nagwkitablic"/>
              <w:spacing w:line="256" w:lineRule="auto"/>
            </w:pPr>
            <w:r>
              <w:t>learning (symbols)</w:t>
            </w:r>
          </w:p>
        </w:tc>
        <w:tc>
          <w:tcPr>
            <w:tcW w:w="391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Method of implementation (mark "X")</w:t>
            </w:r>
          </w:p>
        </w:tc>
      </w:tr>
      <w:tr w:rsidR="009A5738" w:rsidRPr="00612A96" w:rsidTr="009A5738">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A5738" w:rsidRDefault="009A5738">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ST</w:t>
            </w: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NST</w:t>
            </w:r>
          </w:p>
        </w:tc>
      </w:tr>
      <w:tr w:rsidR="009A5738" w:rsidRPr="00612A96" w:rsidTr="009A5738">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A5738" w:rsidRDefault="009A5738">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955" w:type="dxa"/>
            <w:tcBorders>
              <w:top w:val="single" w:sz="4" w:space="0" w:color="auto"/>
              <w:left w:val="single" w:sz="4" w:space="0" w:color="auto"/>
              <w:bottom w:val="single" w:sz="4" w:space="0" w:color="auto"/>
              <w:right w:val="single" w:sz="4" w:space="0" w:color="auto"/>
            </w:tcBorders>
            <w:textDirection w:val="btLr"/>
            <w:vAlign w:val="center"/>
          </w:tcPr>
          <w:p w:rsidR="009A5738" w:rsidRDefault="009A5738" w:rsidP="00612A96">
            <w:pPr>
              <w:pStyle w:val="Nagwkitablic"/>
              <w:spacing w:line="257" w:lineRule="auto"/>
              <w:rPr>
                <w:sz w:val="18"/>
                <w:szCs w:val="16"/>
              </w:rPr>
            </w:pPr>
            <w:r>
              <w:rPr>
                <w:sz w:val="18"/>
                <w:szCs w:val="16"/>
              </w:rPr>
              <w:t>Activities at the sports club</w:t>
            </w:r>
          </w:p>
        </w:tc>
        <w:tc>
          <w:tcPr>
            <w:tcW w:w="1955" w:type="dxa"/>
            <w:tcBorders>
              <w:top w:val="single" w:sz="4" w:space="0" w:color="auto"/>
              <w:left w:val="single" w:sz="4" w:space="0" w:color="auto"/>
              <w:bottom w:val="single" w:sz="4" w:space="0" w:color="auto"/>
              <w:right w:val="single" w:sz="4" w:space="0" w:color="auto"/>
            </w:tcBorders>
            <w:textDirection w:val="btLr"/>
            <w:vAlign w:val="center"/>
          </w:tcPr>
          <w:p w:rsidR="009A5738" w:rsidRDefault="009A5738" w:rsidP="00612A96">
            <w:pPr>
              <w:pStyle w:val="Nagwkitablic"/>
              <w:spacing w:line="257" w:lineRule="auto"/>
              <w:rPr>
                <w:sz w:val="18"/>
                <w:szCs w:val="16"/>
              </w:rPr>
            </w:pPr>
            <w:r>
              <w:rPr>
                <w:sz w:val="18"/>
                <w:szCs w:val="16"/>
              </w:rPr>
              <w:t>Activities at the sports club</w:t>
            </w:r>
          </w:p>
        </w:tc>
      </w:tr>
      <w:tr w:rsidR="009A5738" w:rsidRPr="00612A96" w:rsidTr="009A5738">
        <w:trPr>
          <w:trHeight w:val="376"/>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A5738" w:rsidRDefault="009A5738" w:rsidP="00046A00">
            <w:pPr>
              <w:pStyle w:val="centralniewrubryce"/>
              <w:spacing w:line="256" w:lineRule="auto"/>
            </w:pPr>
            <w:r>
              <w:t xml:space="preserve">After passing the course, the student is </w:t>
            </w:r>
            <w:r>
              <w:rPr>
                <w:b/>
                <w:smallCaps/>
              </w:rPr>
              <w:t xml:space="preserve">able </w:t>
            </w:r>
            <w:r>
              <w:t>to:</w:t>
            </w: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lastRenderedPageBreak/>
              <w:t>U1</w:t>
            </w:r>
          </w:p>
        </w:tc>
        <w:tc>
          <w:tcPr>
            <w:tcW w:w="3406" w:type="dxa"/>
            <w:tcBorders>
              <w:top w:val="single" w:sz="4" w:space="0" w:color="000000"/>
              <w:left w:val="single" w:sz="4" w:space="0" w:color="000000"/>
              <w:bottom w:val="single" w:sz="4" w:space="0" w:color="000000"/>
              <w:right w:val="nil"/>
            </w:tcBorders>
            <w:vAlign w:val="center"/>
          </w:tcPr>
          <w:p w:rsidR="009A5738" w:rsidRPr="00823D23" w:rsidRDefault="009A5738" w:rsidP="00046A00">
            <w:pPr>
              <w:tabs>
                <w:tab w:val="left" w:pos="6521"/>
              </w:tabs>
              <w:spacing w:after="0" w:line="240" w:lineRule="auto"/>
              <w:jc w:val="both"/>
              <w:rPr>
                <w:sz w:val="20"/>
                <w:szCs w:val="20"/>
              </w:rPr>
            </w:pPr>
            <w:r>
              <w:rPr>
                <w:sz w:val="20"/>
                <w:szCs w:val="20"/>
              </w:rPr>
              <w:t xml:space="preserve">Plan physical activity, properly select and perform exercises that shape specific </w:t>
            </w:r>
            <w:r w:rsidRPr="00B2563B">
              <w:rPr>
                <w:sz w:val="20"/>
                <w:szCs w:val="20"/>
              </w:rPr>
              <w:t>body parts and muscle mass</w:t>
            </w:r>
          </w:p>
        </w:tc>
        <w:tc>
          <w:tcPr>
            <w:tcW w:w="1132" w:type="dxa"/>
            <w:vMerge w:val="restart"/>
            <w:tcBorders>
              <w:top w:val="single" w:sz="4" w:space="0" w:color="000000"/>
              <w:left w:val="single" w:sz="4" w:space="0" w:color="000000"/>
              <w:right w:val="single" w:sz="4" w:space="0" w:color="000000"/>
            </w:tcBorders>
            <w:vAlign w:val="center"/>
          </w:tcPr>
          <w:p w:rsidR="009A5738" w:rsidRPr="00525CEA" w:rsidRDefault="00525CEA" w:rsidP="00046A00">
            <w:pPr>
              <w:autoSpaceDE w:val="0"/>
              <w:snapToGrid w:val="0"/>
              <w:spacing w:before="40" w:after="40" w:line="240" w:lineRule="auto"/>
              <w:jc w:val="center"/>
              <w:rPr>
                <w:sz w:val="18"/>
                <w:szCs w:val="20"/>
              </w:rPr>
            </w:pPr>
            <w:r w:rsidRPr="00525CEA">
              <w:rPr>
                <w:sz w:val="18"/>
                <w:szCs w:val="20"/>
              </w:rPr>
              <w:t>FIR_U15</w:t>
            </w:r>
          </w:p>
          <w:p w:rsidR="00525CEA" w:rsidRPr="00525CEA" w:rsidRDefault="00525CEA" w:rsidP="00046A00">
            <w:pPr>
              <w:autoSpaceDE w:val="0"/>
              <w:snapToGrid w:val="0"/>
              <w:spacing w:before="40" w:after="40" w:line="240" w:lineRule="auto"/>
              <w:jc w:val="center"/>
              <w:rPr>
                <w:sz w:val="18"/>
                <w:szCs w:val="20"/>
              </w:rPr>
            </w:pPr>
            <w:r w:rsidRPr="00525CEA">
              <w:rPr>
                <w:sz w:val="18"/>
                <w:szCs w:val="20"/>
              </w:rPr>
              <w:t>INF_U10</w:t>
            </w:r>
          </w:p>
          <w:p w:rsidR="00525CEA" w:rsidRPr="00525CEA" w:rsidRDefault="00525CEA" w:rsidP="00046A00">
            <w:pPr>
              <w:autoSpaceDE w:val="0"/>
              <w:snapToGrid w:val="0"/>
              <w:spacing w:before="40" w:after="40" w:line="240" w:lineRule="auto"/>
              <w:jc w:val="center"/>
              <w:rPr>
                <w:sz w:val="18"/>
                <w:szCs w:val="20"/>
              </w:rPr>
            </w:pPr>
            <w:r w:rsidRPr="00525CEA">
              <w:rPr>
                <w:sz w:val="18"/>
                <w:szCs w:val="20"/>
              </w:rPr>
              <w:t>Z1_U14</w:t>
            </w:r>
          </w:p>
        </w:tc>
        <w:tc>
          <w:tcPr>
            <w:tcW w:w="1955" w:type="dxa"/>
            <w:vMerge w:val="restart"/>
            <w:tcBorders>
              <w:top w:val="single" w:sz="4" w:space="0" w:color="000000"/>
              <w:left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955" w:type="dxa"/>
            <w:vMerge w:val="restart"/>
            <w:tcBorders>
              <w:top w:val="single" w:sz="4" w:space="0" w:color="000000"/>
              <w:left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A5738" w:rsidRPr="00B2563B" w:rsidRDefault="009A5738" w:rsidP="00DC704F">
            <w:pPr>
              <w:tabs>
                <w:tab w:val="left" w:pos="6521"/>
              </w:tabs>
              <w:spacing w:after="0" w:line="240" w:lineRule="auto"/>
              <w:jc w:val="both"/>
              <w:rPr>
                <w:sz w:val="20"/>
                <w:szCs w:val="20"/>
              </w:rPr>
            </w:pPr>
            <w:r w:rsidRPr="00823D23">
              <w:rPr>
                <w:sz w:val="20"/>
                <w:szCs w:val="20"/>
              </w:rPr>
              <w:t>plan team work and motivate team members to work during team games, take on specific roles in the team</w:t>
            </w:r>
          </w:p>
        </w:tc>
        <w:tc>
          <w:tcPr>
            <w:tcW w:w="1132"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tcPr>
          <w:p w:rsidR="009A5738" w:rsidRDefault="009A5738" w:rsidP="00046A0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A5738" w:rsidRPr="00823D23" w:rsidRDefault="009A5738" w:rsidP="00046A00">
            <w:pPr>
              <w:tabs>
                <w:tab w:val="left" w:pos="6521"/>
              </w:tabs>
              <w:spacing w:after="0" w:line="240" w:lineRule="auto"/>
              <w:jc w:val="both"/>
              <w:rPr>
                <w:sz w:val="20"/>
                <w:szCs w:val="20"/>
              </w:rPr>
            </w:pPr>
            <w:r>
              <w:rPr>
                <w:sz w:val="20"/>
                <w:szCs w:val="20"/>
              </w:rPr>
              <w:t>promote an active lifestyle that is conducive to mental and physical health.</w:t>
            </w:r>
          </w:p>
        </w:tc>
        <w:tc>
          <w:tcPr>
            <w:tcW w:w="1132"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r>
      <w:tr w:rsidR="009A5738" w:rsidRPr="00612A96" w:rsidTr="009A5738">
        <w:trPr>
          <w:trHeight w:val="376"/>
        </w:trPr>
        <w:tc>
          <w:tcPr>
            <w:tcW w:w="8931" w:type="dxa"/>
            <w:gridSpan w:val="5"/>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A5738" w:rsidRDefault="009A5738" w:rsidP="00046A0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72571" w:rsidRDefault="00672571" w:rsidP="00672571">
            <w:pPr>
              <w:pStyle w:val="wrubryce"/>
              <w:spacing w:line="256" w:lineRule="auto"/>
            </w:pPr>
            <w:r>
              <w:t>is motivated to lead an active lifestyle and focused on achieving intended results, both individually and as a team</w:t>
            </w:r>
          </w:p>
        </w:tc>
        <w:tc>
          <w:tcPr>
            <w:tcW w:w="1132" w:type="dxa"/>
            <w:tcBorders>
              <w:top w:val="single" w:sz="4" w:space="0" w:color="000000"/>
              <w:left w:val="single" w:sz="4" w:space="0" w:color="000000"/>
              <w:bottom w:val="single" w:sz="4" w:space="0" w:color="000000"/>
              <w:right w:val="single" w:sz="4" w:space="0" w:color="000000"/>
            </w:tcBorders>
            <w:vAlign w:val="center"/>
          </w:tcPr>
          <w:p w:rsidR="009A5738" w:rsidRPr="00525CEA" w:rsidRDefault="00525CEA" w:rsidP="00525CEA">
            <w:pPr>
              <w:autoSpaceDE w:val="0"/>
              <w:snapToGrid w:val="0"/>
              <w:spacing w:before="40" w:after="40" w:line="240" w:lineRule="auto"/>
              <w:jc w:val="center"/>
              <w:rPr>
                <w:sz w:val="18"/>
                <w:szCs w:val="20"/>
              </w:rPr>
            </w:pPr>
            <w:r w:rsidRPr="00525CEA">
              <w:rPr>
                <w:sz w:val="18"/>
                <w:szCs w:val="20"/>
              </w:rPr>
              <w:t>FIR_K07</w:t>
            </w:r>
          </w:p>
          <w:p w:rsidR="00525CEA" w:rsidRPr="00525CEA" w:rsidRDefault="00525CEA" w:rsidP="00525CEA">
            <w:pPr>
              <w:autoSpaceDE w:val="0"/>
              <w:snapToGrid w:val="0"/>
              <w:spacing w:before="40" w:after="40" w:line="240" w:lineRule="auto"/>
              <w:jc w:val="center"/>
              <w:rPr>
                <w:sz w:val="18"/>
                <w:szCs w:val="20"/>
              </w:rPr>
            </w:pPr>
            <w:r w:rsidRPr="00525CEA">
              <w:rPr>
                <w:sz w:val="18"/>
                <w:szCs w:val="20"/>
              </w:rPr>
              <w:t>INF_K04</w:t>
            </w:r>
          </w:p>
          <w:p w:rsidR="00525CEA" w:rsidRPr="00525CEA" w:rsidRDefault="00525CEA" w:rsidP="00525CEA">
            <w:pPr>
              <w:autoSpaceDE w:val="0"/>
              <w:snapToGrid w:val="0"/>
              <w:spacing w:before="40" w:after="40" w:line="240" w:lineRule="auto"/>
              <w:jc w:val="center"/>
              <w:rPr>
                <w:sz w:val="18"/>
                <w:szCs w:val="20"/>
              </w:rPr>
            </w:pPr>
            <w:r w:rsidRPr="00525CEA">
              <w:rPr>
                <w:sz w:val="18"/>
                <w:szCs w:val="20"/>
              </w:rPr>
              <w:t>Z1_K03</w:t>
            </w:r>
          </w:p>
        </w:tc>
        <w:tc>
          <w:tcPr>
            <w:tcW w:w="1955" w:type="dxa"/>
            <w:tcBorders>
              <w:top w:val="single" w:sz="4" w:space="0" w:color="000000"/>
              <w:left w:val="single" w:sz="4" w:space="0" w:color="000000"/>
              <w:bottom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955" w:type="dxa"/>
            <w:tcBorders>
              <w:top w:val="single" w:sz="4" w:space="0" w:color="000000"/>
              <w:left w:val="single" w:sz="4" w:space="0" w:color="000000"/>
              <w:bottom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2D46B4" w:rsidP="00CD3308">
            <w:pPr>
              <w:snapToGrid w:val="0"/>
              <w:spacing w:after="0"/>
              <w:jc w:val="center"/>
              <w:rPr>
                <w:rFonts w:eastAsia="Times New Roman"/>
                <w:sz w:val="20"/>
                <w:szCs w:val="20"/>
              </w:rPr>
            </w:pPr>
            <w:r>
              <w:rPr>
                <w:rFonts w:eastAsia="Times New Roman"/>
                <w:sz w:val="20"/>
                <w:szCs w:val="20"/>
              </w:rPr>
              <w:t>60</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22247E" w:rsidP="00CD3308">
            <w:pPr>
              <w:snapToGrid w:val="0"/>
              <w:spacing w:after="0"/>
              <w:jc w:val="center"/>
              <w:rPr>
                <w:sz w:val="20"/>
              </w:rPr>
            </w:pPr>
            <w:r>
              <w:rPr>
                <w:sz w:val="20"/>
              </w:rPr>
              <w:t>0</w:t>
            </w:r>
          </w:p>
        </w:tc>
      </w:tr>
      <w:tr w:rsidR="009A5738"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A5738" w:rsidRPr="00057FA1" w:rsidRDefault="009A5738" w:rsidP="009A5738">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738" w:rsidRPr="00F74846" w:rsidRDefault="009A5738" w:rsidP="009A5738">
            <w:pPr>
              <w:snapToGrid w:val="0"/>
              <w:spacing w:after="0"/>
              <w:jc w:val="center"/>
              <w:rPr>
                <w:sz w:val="20"/>
              </w:rPr>
            </w:pP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1630"/>
        <w:gridCol w:w="1630"/>
      </w:tblGrid>
      <w:tr w:rsidR="002D46B4" w:rsidRPr="00E51D83" w:rsidTr="002D46B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D46B4" w:rsidRDefault="002D46B4" w:rsidP="002E2F5B">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2D46B4" w:rsidRDefault="002D46B4" w:rsidP="002E2F5B">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2D46B4" w:rsidRDefault="002D46B4" w:rsidP="002E2F5B">
            <w:pPr>
              <w:pStyle w:val="Nagwkitablic"/>
              <w:spacing w:line="256" w:lineRule="auto"/>
            </w:pPr>
            <w:r>
              <w:t xml:space="preserve">Reference to </w:t>
            </w:r>
            <w:r>
              <w:br/>
              <w:t>the effects in question</w:t>
            </w:r>
          </w:p>
          <w:p w:rsidR="002D46B4" w:rsidRDefault="002D46B4" w:rsidP="002E2F5B">
            <w:pPr>
              <w:pStyle w:val="Nagwkitablic"/>
              <w:spacing w:line="256" w:lineRule="auto"/>
            </w:pPr>
            <w:r>
              <w:t>learning</w:t>
            </w: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D46B4" w:rsidRDefault="002D46B4" w:rsidP="002E2F5B">
            <w:pPr>
              <w:pStyle w:val="Nagwkitablic"/>
              <w:spacing w:line="256" w:lineRule="auto"/>
            </w:pPr>
            <w:r>
              <w:t>Method of implementation (mark "X")</w:t>
            </w:r>
          </w:p>
        </w:tc>
      </w:tr>
      <w:tr w:rsidR="002D46B4" w:rsidRPr="00E51D83" w:rsidTr="002D46B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2D46B4" w:rsidRDefault="002D46B4" w:rsidP="002E2F5B">
            <w:pPr>
              <w:pStyle w:val="Nagwkitablic"/>
              <w:spacing w:line="256" w:lineRule="auto"/>
            </w:pPr>
          </w:p>
        </w:tc>
        <w:tc>
          <w:tcPr>
            <w:tcW w:w="1630" w:type="dxa"/>
            <w:tcBorders>
              <w:top w:val="single" w:sz="4" w:space="0" w:color="000000"/>
              <w:left w:val="single" w:sz="4" w:space="0" w:color="000000"/>
              <w:bottom w:val="single" w:sz="4" w:space="0" w:color="000000"/>
              <w:right w:val="nil"/>
            </w:tcBorders>
            <w:shd w:val="clear" w:color="auto" w:fill="F2F2F2"/>
            <w:vAlign w:val="center"/>
            <w:hideMark/>
          </w:tcPr>
          <w:p w:rsidR="002D46B4" w:rsidRDefault="002D46B4" w:rsidP="002E2F5B">
            <w:pPr>
              <w:pStyle w:val="Nagwkitablic"/>
              <w:spacing w:line="256" w:lineRule="auto"/>
            </w:pPr>
            <w:r>
              <w:t>ST</w:t>
            </w:r>
          </w:p>
        </w:tc>
        <w:tc>
          <w:tcPr>
            <w:tcW w:w="16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D46B4" w:rsidRDefault="002D46B4" w:rsidP="002E2F5B">
            <w:pPr>
              <w:pStyle w:val="Nagwkitablic"/>
              <w:spacing w:line="256" w:lineRule="auto"/>
            </w:pPr>
            <w:r>
              <w:t>NST</w:t>
            </w:r>
          </w:p>
        </w:tc>
      </w:tr>
      <w:tr w:rsidR="002D46B4" w:rsidRPr="00E51D83" w:rsidTr="002E2F5B">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2D46B4" w:rsidRDefault="002D46B4" w:rsidP="002E2F5B">
            <w:pPr>
              <w:pStyle w:val="centralniewrubryce"/>
              <w:snapToGrid w:val="0"/>
              <w:spacing w:before="0" w:after="0" w:line="257" w:lineRule="auto"/>
              <w:rPr>
                <w:b/>
                <w:sz w:val="18"/>
                <w:szCs w:val="16"/>
              </w:rPr>
            </w:pPr>
          </w:p>
        </w:tc>
        <w:tc>
          <w:tcPr>
            <w:tcW w:w="1630" w:type="dxa"/>
            <w:tcBorders>
              <w:top w:val="single" w:sz="4" w:space="0" w:color="000000"/>
              <w:left w:val="single" w:sz="4" w:space="0" w:color="000000"/>
              <w:bottom w:val="single" w:sz="4" w:space="0" w:color="000000"/>
              <w:right w:val="nil"/>
            </w:tcBorders>
            <w:textDirection w:val="btLr"/>
            <w:vAlign w:val="center"/>
          </w:tcPr>
          <w:p w:rsidR="002D46B4" w:rsidRDefault="002D46B4" w:rsidP="002E2F5B">
            <w:pPr>
              <w:pStyle w:val="centralniewrubryce"/>
              <w:snapToGrid w:val="0"/>
              <w:spacing w:before="0" w:after="0" w:line="256" w:lineRule="auto"/>
              <w:rPr>
                <w:b/>
                <w:sz w:val="18"/>
              </w:rPr>
            </w:pPr>
            <w:r w:rsidRPr="00166AF9">
              <w:rPr>
                <w:b/>
                <w:sz w:val="18"/>
                <w:szCs w:val="16"/>
              </w:rPr>
              <w:t>Activities at the sports club</w:t>
            </w:r>
          </w:p>
        </w:tc>
        <w:tc>
          <w:tcPr>
            <w:tcW w:w="1630" w:type="dxa"/>
            <w:tcBorders>
              <w:top w:val="single" w:sz="4" w:space="0" w:color="000000"/>
              <w:left w:val="single" w:sz="4" w:space="0" w:color="000000"/>
              <w:bottom w:val="single" w:sz="4" w:space="0" w:color="000000"/>
              <w:right w:val="single" w:sz="4" w:space="0" w:color="000000"/>
            </w:tcBorders>
            <w:textDirection w:val="btLr"/>
            <w:vAlign w:val="center"/>
          </w:tcPr>
          <w:p w:rsidR="002D46B4" w:rsidRDefault="002D46B4" w:rsidP="002E2F5B">
            <w:pPr>
              <w:pStyle w:val="centralniewrubryce"/>
              <w:snapToGrid w:val="0"/>
              <w:spacing w:before="0" w:after="0" w:line="256" w:lineRule="auto"/>
              <w:rPr>
                <w:sz w:val="18"/>
                <w:szCs w:val="16"/>
              </w:rPr>
            </w:pPr>
            <w:r w:rsidRPr="00166AF9">
              <w:rPr>
                <w:b/>
                <w:sz w:val="18"/>
                <w:szCs w:val="16"/>
              </w:rPr>
              <w:t>Activities at the sports club</w:t>
            </w: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2D46B4" w:rsidRPr="00046A00" w:rsidRDefault="002D46B4" w:rsidP="002D46B4">
            <w:pPr>
              <w:pStyle w:val="Podpunkty"/>
              <w:ind w:left="0"/>
              <w:rPr>
                <w:rFonts w:eastAsia="Calibri"/>
                <w:b w:val="0"/>
                <w:sz w:val="20"/>
              </w:rPr>
            </w:pPr>
            <w:r>
              <w:rPr>
                <w:rFonts w:eastAsia="Calibri"/>
                <w:b w:val="0"/>
                <w:sz w:val="20"/>
              </w:rPr>
              <w:t>Overall improvement in physical performance.</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052CE" w:rsidRDefault="00DC704F" w:rsidP="00DC704F">
            <w:pPr>
              <w:pStyle w:val="Nagwkitablic"/>
              <w:spacing w:line="256" w:lineRule="auto"/>
              <w:rPr>
                <w:b w:val="0"/>
              </w:rPr>
            </w:pPr>
            <w:r>
              <w:rPr>
                <w:b w:val="0"/>
              </w:rPr>
              <w:t>U1</w:t>
            </w:r>
          </w:p>
        </w:tc>
        <w:tc>
          <w:tcPr>
            <w:tcW w:w="1630" w:type="dxa"/>
            <w:vMerge w:val="restart"/>
            <w:tcBorders>
              <w:top w:val="single" w:sz="4" w:space="0" w:color="000000"/>
              <w:left w:val="single" w:sz="4" w:space="0" w:color="000000"/>
              <w:right w:val="nil"/>
            </w:tcBorders>
            <w:vAlign w:val="center"/>
          </w:tcPr>
          <w:p w:rsidR="002D46B4" w:rsidRDefault="002D46B4" w:rsidP="002D46B4">
            <w:pPr>
              <w:pStyle w:val="Nagwkitablic"/>
              <w:spacing w:line="256" w:lineRule="auto"/>
            </w:pPr>
            <w:r>
              <w:t>X</w:t>
            </w:r>
          </w:p>
        </w:tc>
        <w:tc>
          <w:tcPr>
            <w:tcW w:w="1630" w:type="dxa"/>
            <w:vMerge w:val="restart"/>
            <w:tcBorders>
              <w:top w:val="single" w:sz="4" w:space="0" w:color="000000"/>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2D46B4" w:rsidRDefault="002D46B4" w:rsidP="002D46B4">
            <w:pPr>
              <w:pStyle w:val="Nagwkitablic"/>
              <w:spacing w:line="256" w:lineRule="auto"/>
              <w:jc w:val="both"/>
            </w:pPr>
            <w:r w:rsidRPr="004D6F7E">
              <w:rPr>
                <w:rFonts w:eastAsia="Calibri"/>
                <w:b w:val="0"/>
              </w:rPr>
              <w:t>Building and shaping muscle mass.</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1217B5" w:rsidRDefault="00DC704F" w:rsidP="00DC704F">
            <w:pPr>
              <w:pStyle w:val="Nagwkitablic"/>
              <w:spacing w:line="256" w:lineRule="auto"/>
              <w:rPr>
                <w:b w:val="0"/>
              </w:rPr>
            </w:pPr>
            <w:r>
              <w:rPr>
                <w:b w:val="0"/>
              </w:rPr>
              <w:t>U1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Training planning.</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Types of physical activity. Team games</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U2, K1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tcPr>
          <w:p w:rsidR="002D46B4" w:rsidRDefault="002D46B4" w:rsidP="002D46B4">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Active lifestyle.</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U3</w:t>
            </w:r>
          </w:p>
        </w:tc>
        <w:tc>
          <w:tcPr>
            <w:tcW w:w="1630" w:type="dxa"/>
            <w:vMerge/>
            <w:tcBorders>
              <w:left w:val="single" w:sz="4" w:space="0" w:color="000000"/>
              <w:bottom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bottom w:val="single" w:sz="4" w:space="0" w:color="000000"/>
              <w:right w:val="single" w:sz="4" w:space="0" w:color="000000"/>
            </w:tcBorders>
            <w:vAlign w:val="center"/>
          </w:tcPr>
          <w:p w:rsidR="002D46B4" w:rsidRDefault="002D46B4" w:rsidP="002D46B4">
            <w:pPr>
              <w:pStyle w:val="Nagwkitablic"/>
              <w:spacing w:line="256" w:lineRule="auto"/>
            </w:pPr>
          </w:p>
        </w:tc>
      </w:tr>
    </w:tbl>
    <w:p w:rsidR="00AB4320" w:rsidRDefault="00AB4320">
      <w:pPr>
        <w:pStyle w:val="tekst"/>
      </w:pPr>
    </w:p>
    <w:p w:rsidR="002D46B4" w:rsidRDefault="002D46B4">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 xml:space="preserve">(indicating and describing methods of conducting classes and verifying the achievement of learning outcomes, e.g. debate, case study, preparation and defense </w:t>
      </w:r>
      <w:r w:rsidR="00CC7802" w:rsidRPr="00CC7802">
        <w:rPr>
          <w:b w:val="0"/>
        </w:rPr>
        <w:lastRenderedPageBreak/>
        <w:t>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272297" w:rsidRDefault="003F39B2" w:rsidP="00272297">
      <w:pPr>
        <w:pStyle w:val="Podpunkty"/>
        <w:spacing w:after="60"/>
        <w:ind w:left="0"/>
        <w:rPr>
          <w:b w:val="0"/>
        </w:rPr>
      </w:pPr>
      <w:r>
        <w:rPr>
          <w:b w:val="0"/>
        </w:rPr>
        <w:t>During classes, students learn how to properly select and perform exercises that shape individual body parts and muscle mass. They improve their physical fitness and plan training to maintain an active lifestyle. They also learn motivation to work and work in a team.</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D46B4" w:rsidRPr="0056413D" w:rsidTr="002E2F5B">
        <w:trPr>
          <w:trHeight w:val="727"/>
        </w:trPr>
        <w:tc>
          <w:tcPr>
            <w:tcW w:w="1427" w:type="dxa"/>
            <w:shd w:val="clear" w:color="auto" w:fill="F2F2F2"/>
            <w:vAlign w:val="center"/>
          </w:tcPr>
          <w:p w:rsidR="002D46B4" w:rsidRPr="00D052CE" w:rsidRDefault="002D46B4" w:rsidP="002E2F5B">
            <w:pPr>
              <w:pStyle w:val="Nagwkitablic"/>
              <w:spacing w:line="257" w:lineRule="auto"/>
            </w:pPr>
            <w:r>
              <w:t>Subject Effects</w:t>
            </w:r>
          </w:p>
        </w:tc>
        <w:tc>
          <w:tcPr>
            <w:tcW w:w="2534" w:type="dxa"/>
            <w:shd w:val="clear" w:color="auto" w:fill="F2F2F2"/>
            <w:vAlign w:val="center"/>
          </w:tcPr>
          <w:p w:rsidR="002D46B4" w:rsidRPr="00D052CE" w:rsidRDefault="002D46B4" w:rsidP="002E2F5B">
            <w:pPr>
              <w:pStyle w:val="Nagwkitablic"/>
              <w:spacing w:line="256" w:lineRule="auto"/>
            </w:pPr>
            <w:r w:rsidRPr="00D052CE">
              <w:t>Teaching methods</w:t>
            </w:r>
          </w:p>
        </w:tc>
        <w:tc>
          <w:tcPr>
            <w:tcW w:w="2540" w:type="dxa"/>
            <w:shd w:val="clear" w:color="auto" w:fill="F2F2F2"/>
            <w:vAlign w:val="center"/>
          </w:tcPr>
          <w:p w:rsidR="002D46B4" w:rsidRPr="00D052CE" w:rsidRDefault="002D46B4" w:rsidP="002E2F5B">
            <w:pPr>
              <w:pStyle w:val="Nagwkitablic"/>
              <w:spacing w:line="256" w:lineRule="auto"/>
            </w:pPr>
            <w:r w:rsidRPr="00D052CE">
              <w:t>Methods of verifying learning outcomes</w:t>
            </w:r>
          </w:p>
        </w:tc>
        <w:tc>
          <w:tcPr>
            <w:tcW w:w="2561" w:type="dxa"/>
            <w:shd w:val="clear" w:color="auto" w:fill="F2F2F2"/>
            <w:vAlign w:val="center"/>
          </w:tcPr>
          <w:p w:rsidR="002D46B4" w:rsidRPr="00D052CE" w:rsidRDefault="002D46B4" w:rsidP="002E2F5B">
            <w:pPr>
              <w:pStyle w:val="Nagwkitablic"/>
              <w:spacing w:line="256" w:lineRule="auto"/>
            </w:pPr>
            <w:r w:rsidRPr="00D052CE">
              <w:t>Documentation methods</w:t>
            </w:r>
          </w:p>
        </w:tc>
      </w:tr>
      <w:tr w:rsidR="002D46B4" w:rsidTr="002E2F5B">
        <w:tc>
          <w:tcPr>
            <w:tcW w:w="9062" w:type="dxa"/>
            <w:gridSpan w:val="4"/>
            <w:shd w:val="clear" w:color="auto" w:fill="auto"/>
            <w:vAlign w:val="center"/>
          </w:tcPr>
          <w:p w:rsidR="002D46B4" w:rsidRPr="005634F5" w:rsidRDefault="002D46B4" w:rsidP="002E2F5B">
            <w:pPr>
              <w:pStyle w:val="Podpunkty"/>
              <w:ind w:left="0"/>
              <w:jc w:val="center"/>
              <w:rPr>
                <w:sz w:val="20"/>
              </w:rPr>
            </w:pPr>
            <w:r w:rsidRPr="005634F5">
              <w:rPr>
                <w:sz w:val="20"/>
              </w:rPr>
              <w:t>SKILLS</w:t>
            </w:r>
          </w:p>
        </w:tc>
      </w:tr>
      <w:tr w:rsidR="002D46B4" w:rsidRPr="0056413D" w:rsidTr="002E2F5B">
        <w:tc>
          <w:tcPr>
            <w:tcW w:w="1427" w:type="dxa"/>
            <w:shd w:val="clear" w:color="auto" w:fill="auto"/>
            <w:vAlign w:val="center"/>
          </w:tcPr>
          <w:p w:rsidR="002D46B4" w:rsidRPr="005634F5" w:rsidRDefault="00DC704F" w:rsidP="002E2F5B">
            <w:pPr>
              <w:pStyle w:val="Podpunkty"/>
              <w:ind w:left="0"/>
              <w:jc w:val="center"/>
              <w:rPr>
                <w:sz w:val="20"/>
              </w:rPr>
            </w:pPr>
            <w:r>
              <w:rPr>
                <w:sz w:val="20"/>
              </w:rPr>
              <w:t>U1-U3</w:t>
            </w:r>
          </w:p>
        </w:tc>
        <w:tc>
          <w:tcPr>
            <w:tcW w:w="2534"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Practical exercises, group work</w:t>
            </w:r>
          </w:p>
        </w:tc>
        <w:tc>
          <w:tcPr>
            <w:tcW w:w="2540" w:type="dxa"/>
            <w:shd w:val="clear" w:color="auto" w:fill="auto"/>
            <w:vAlign w:val="center"/>
          </w:tcPr>
          <w:p w:rsidR="002D46B4" w:rsidRPr="005634F5" w:rsidRDefault="003F39B2" w:rsidP="003F39B2">
            <w:pPr>
              <w:pStyle w:val="Podpunkty"/>
              <w:ind w:left="0"/>
              <w:jc w:val="center"/>
              <w:rPr>
                <w:b w:val="0"/>
                <w:sz w:val="20"/>
                <w:szCs w:val="18"/>
              </w:rPr>
            </w:pPr>
            <w:r>
              <w:rPr>
                <w:b w:val="0"/>
                <w:sz w:val="20"/>
                <w:szCs w:val="18"/>
              </w:rPr>
              <w:t>Observation of behavior (pass without grade)</w:t>
            </w:r>
          </w:p>
        </w:tc>
        <w:tc>
          <w:tcPr>
            <w:tcW w:w="2561"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Credit card</w:t>
            </w:r>
          </w:p>
        </w:tc>
      </w:tr>
      <w:tr w:rsidR="002D46B4" w:rsidTr="002E2F5B">
        <w:tc>
          <w:tcPr>
            <w:tcW w:w="9062" w:type="dxa"/>
            <w:gridSpan w:val="4"/>
            <w:shd w:val="clear" w:color="auto" w:fill="auto"/>
            <w:vAlign w:val="center"/>
          </w:tcPr>
          <w:p w:rsidR="002D46B4" w:rsidRPr="005634F5" w:rsidRDefault="002D46B4" w:rsidP="002E2F5B">
            <w:pPr>
              <w:pStyle w:val="Podpunkty"/>
              <w:ind w:left="0"/>
              <w:jc w:val="center"/>
              <w:rPr>
                <w:sz w:val="20"/>
              </w:rPr>
            </w:pPr>
            <w:r w:rsidRPr="005634F5">
              <w:rPr>
                <w:sz w:val="20"/>
              </w:rPr>
              <w:t>SOCIAL COMPETENCES</w:t>
            </w:r>
          </w:p>
        </w:tc>
      </w:tr>
      <w:tr w:rsidR="002D46B4" w:rsidRPr="0056413D" w:rsidTr="002E2F5B">
        <w:tc>
          <w:tcPr>
            <w:tcW w:w="1427" w:type="dxa"/>
            <w:shd w:val="clear" w:color="auto" w:fill="auto"/>
            <w:vAlign w:val="center"/>
          </w:tcPr>
          <w:p w:rsidR="002D46B4" w:rsidRPr="005634F5" w:rsidRDefault="002869C3" w:rsidP="002E2F5B">
            <w:pPr>
              <w:pStyle w:val="Podpunkty"/>
              <w:ind w:left="0"/>
              <w:jc w:val="center"/>
              <w:rPr>
                <w:sz w:val="20"/>
              </w:rPr>
            </w:pPr>
            <w:r>
              <w:rPr>
                <w:sz w:val="20"/>
              </w:rPr>
              <w:t>K1</w:t>
            </w:r>
          </w:p>
        </w:tc>
        <w:tc>
          <w:tcPr>
            <w:tcW w:w="2534" w:type="dxa"/>
            <w:shd w:val="clear" w:color="auto" w:fill="auto"/>
            <w:vAlign w:val="center"/>
          </w:tcPr>
          <w:p w:rsidR="002D46B4" w:rsidRPr="005634F5" w:rsidRDefault="00590DDF" w:rsidP="002E2F5B">
            <w:pPr>
              <w:pStyle w:val="Podpunkty"/>
              <w:ind w:left="0"/>
              <w:jc w:val="center"/>
              <w:rPr>
                <w:b w:val="0"/>
                <w:sz w:val="20"/>
                <w:szCs w:val="18"/>
              </w:rPr>
            </w:pPr>
            <w:r>
              <w:rPr>
                <w:b w:val="0"/>
                <w:sz w:val="20"/>
                <w:szCs w:val="18"/>
              </w:rPr>
              <w:t>Practical exercises, group work</w:t>
            </w:r>
          </w:p>
        </w:tc>
        <w:tc>
          <w:tcPr>
            <w:tcW w:w="2540" w:type="dxa"/>
            <w:shd w:val="clear" w:color="auto" w:fill="auto"/>
            <w:vAlign w:val="center"/>
          </w:tcPr>
          <w:p w:rsidR="002D46B4" w:rsidRPr="005634F5" w:rsidRDefault="003D6FAD" w:rsidP="002E2F5B">
            <w:pPr>
              <w:pStyle w:val="Podpunkty"/>
              <w:ind w:left="0"/>
              <w:jc w:val="center"/>
              <w:rPr>
                <w:b w:val="0"/>
                <w:sz w:val="20"/>
                <w:szCs w:val="18"/>
              </w:rPr>
            </w:pPr>
            <w:r>
              <w:rPr>
                <w:b w:val="0"/>
                <w:sz w:val="20"/>
                <w:szCs w:val="18"/>
              </w:rPr>
              <w:t>Observation of behavior (pass without grade)</w:t>
            </w:r>
          </w:p>
        </w:tc>
        <w:tc>
          <w:tcPr>
            <w:tcW w:w="2561"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Credit card</w:t>
            </w:r>
          </w:p>
        </w:tc>
      </w:tr>
    </w:tbl>
    <w:p w:rsidR="002D46B4" w:rsidRDefault="002D46B4"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3D6FAD" w:rsidRPr="00434B88" w:rsidTr="001139A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szCs w:val="20"/>
              </w:rPr>
            </w:pPr>
            <w:r w:rsidRPr="00434B88">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3 or "pass."</w:t>
            </w:r>
          </w:p>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5, the student knows and understands/is able to/is ready to</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94A71" w:rsidP="001139AF">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91-100% of knowledge indicated in learning outcomes</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94A71" w:rsidP="001139AF">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91-100% of skills indicated in learning outcomes</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20"/>
                <w:szCs w:val="20"/>
              </w:rPr>
            </w:pPr>
            <w:r w:rsidRPr="00434B88">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394A71">
        <w:t>Literature</w:t>
      </w:r>
    </w:p>
    <w:p w:rsidR="00536A4A" w:rsidRDefault="00A959C2" w:rsidP="00173AAD">
      <w:pPr>
        <w:spacing w:before="120" w:after="0" w:line="240" w:lineRule="auto"/>
        <w:rPr>
          <w:b/>
          <w:sz w:val="22"/>
        </w:rPr>
      </w:pPr>
      <w:r w:rsidRPr="00167973">
        <w:rPr>
          <w:b/>
          <w:sz w:val="22"/>
        </w:rPr>
        <w:t>Not applicable</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9A5738" w:rsidRPr="0073421C" w:rsidTr="009A5738">
        <w:trPr>
          <w:cantSplit/>
          <w:trHeight w:val="221"/>
        </w:trPr>
        <w:tc>
          <w:tcPr>
            <w:tcW w:w="5490" w:type="dxa"/>
            <w:vMerge w:val="restart"/>
            <w:tcBorders>
              <w:top w:val="single" w:sz="4" w:space="0" w:color="000000"/>
              <w:left w:val="single" w:sz="4" w:space="0" w:color="000000"/>
              <w:bottom w:val="nil"/>
              <w:right w:val="nil"/>
            </w:tcBorders>
            <w:vAlign w:val="center"/>
            <w:hideMark/>
          </w:tcPr>
          <w:p w:rsidR="009A5738" w:rsidRDefault="009A5738">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9A5738" w:rsidRDefault="009A5738">
            <w:pPr>
              <w:autoSpaceDE w:val="0"/>
              <w:spacing w:after="0" w:line="240" w:lineRule="auto"/>
              <w:jc w:val="center"/>
              <w:rPr>
                <w:b/>
                <w:color w:val="000000"/>
                <w:sz w:val="20"/>
              </w:rPr>
            </w:pPr>
            <w:r>
              <w:rPr>
                <w:b/>
                <w:color w:val="000000"/>
                <w:sz w:val="20"/>
              </w:rPr>
              <w:t>Student Load</w:t>
            </w:r>
          </w:p>
        </w:tc>
      </w:tr>
      <w:tr w:rsidR="009A5738" w:rsidRPr="0073421C" w:rsidTr="009A5738">
        <w:trPr>
          <w:cantSplit/>
          <w:trHeight w:val="306"/>
        </w:trPr>
        <w:tc>
          <w:tcPr>
            <w:tcW w:w="5490" w:type="dxa"/>
            <w:vMerge/>
            <w:tcBorders>
              <w:top w:val="single" w:sz="4" w:space="0" w:color="000000"/>
              <w:left w:val="single" w:sz="4" w:space="0" w:color="000000"/>
              <w:bottom w:val="nil"/>
              <w:right w:val="nil"/>
            </w:tcBorders>
            <w:vAlign w:val="center"/>
            <w:hideMark/>
          </w:tcPr>
          <w:p w:rsidR="009A5738" w:rsidRDefault="009A5738">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9A5738" w:rsidRDefault="009A5738">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9A5738" w:rsidRDefault="009A5738">
            <w:pPr>
              <w:autoSpaceDE w:val="0"/>
              <w:spacing w:after="0" w:line="240" w:lineRule="auto"/>
              <w:jc w:val="center"/>
              <w:rPr>
                <w:sz w:val="18"/>
              </w:rPr>
            </w:pPr>
            <w:r>
              <w:rPr>
                <w:b/>
                <w:color w:val="000000"/>
                <w:sz w:val="18"/>
              </w:rPr>
              <w:t>NST</w:t>
            </w:r>
          </w:p>
        </w:tc>
      </w:tr>
      <w:tr w:rsidR="009A5738" w:rsidRPr="0073421C" w:rsidTr="009A5738">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495"/>
        </w:trPr>
        <w:tc>
          <w:tcPr>
            <w:tcW w:w="5490" w:type="dxa"/>
            <w:tcBorders>
              <w:top w:val="single" w:sz="4" w:space="0" w:color="000000"/>
              <w:left w:val="single" w:sz="4" w:space="0" w:color="000000"/>
              <w:bottom w:val="nil"/>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center"/>
              <w:rPr>
                <w:rFonts w:ascii="Times New Roman" w:hAnsi="Times New Roman" w:cs="Times New Roman"/>
                <w:b/>
                <w:sz w:val="20"/>
              </w:rPr>
            </w:pPr>
            <w:bookmarkStart w:id="0" w:name="_GoBack"/>
            <w:bookmarkEnd w:id="0"/>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4B3934" w:rsidRDefault="004B3934" w:rsidP="004B3934">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304CAD" w:rsidTr="00304CAD">
        <w:tc>
          <w:tcPr>
            <w:tcW w:w="2600" w:type="dxa"/>
            <w:tcBorders>
              <w:top w:val="single" w:sz="4" w:space="0" w:color="auto"/>
              <w:left w:val="single" w:sz="4" w:space="0" w:color="auto"/>
              <w:bottom w:val="single" w:sz="4" w:space="0" w:color="auto"/>
              <w:right w:val="single" w:sz="4" w:space="0" w:color="auto"/>
            </w:tcBorders>
            <w:hideMark/>
          </w:tcPr>
          <w:p w:rsidR="00304CAD" w:rsidRDefault="00304CA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304CAD" w:rsidRDefault="00304CAD">
            <w:pPr>
              <w:rPr>
                <w:rFonts w:ascii="Calibri" w:hAnsi="Calibri"/>
              </w:rPr>
            </w:pPr>
            <w:r>
              <w:rPr>
                <w:rFonts w:ascii="Calibri" w:hAnsi="Calibri"/>
              </w:rPr>
              <w:t>30/09/2024</w:t>
            </w:r>
          </w:p>
        </w:tc>
      </w:tr>
      <w:tr w:rsidR="00304CAD" w:rsidTr="00304CAD">
        <w:tc>
          <w:tcPr>
            <w:tcW w:w="2600" w:type="dxa"/>
            <w:tcBorders>
              <w:top w:val="single" w:sz="4" w:space="0" w:color="auto"/>
              <w:left w:val="single" w:sz="4" w:space="0" w:color="auto"/>
              <w:bottom w:val="single" w:sz="4" w:space="0" w:color="auto"/>
              <w:right w:val="single" w:sz="4" w:space="0" w:color="auto"/>
            </w:tcBorders>
            <w:hideMark/>
          </w:tcPr>
          <w:p w:rsidR="00304CAD" w:rsidRDefault="00304CA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304CAD" w:rsidRDefault="00304CAD">
            <w:pPr>
              <w:rPr>
                <w:rFonts w:ascii="Calibri" w:hAnsi="Calibri"/>
              </w:rPr>
            </w:pPr>
            <w:r>
              <w:rPr>
                <w:rFonts w:ascii="Calibri" w:hAnsi="Calibri"/>
              </w:rPr>
              <w:t>ZAZ Education Quality Team</w:t>
            </w:r>
          </w:p>
        </w:tc>
      </w:tr>
      <w:tr w:rsidR="00304CAD" w:rsidTr="00304CAD">
        <w:tc>
          <w:tcPr>
            <w:tcW w:w="2600" w:type="dxa"/>
            <w:tcBorders>
              <w:top w:val="single" w:sz="4" w:space="0" w:color="auto"/>
              <w:left w:val="single" w:sz="4" w:space="0" w:color="auto"/>
              <w:bottom w:val="single" w:sz="4" w:space="0" w:color="auto"/>
              <w:right w:val="single" w:sz="4" w:space="0" w:color="auto"/>
            </w:tcBorders>
            <w:hideMark/>
          </w:tcPr>
          <w:p w:rsidR="00304CAD" w:rsidRDefault="00304CA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304CAD" w:rsidRDefault="00304CAD">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A1D" w:rsidRDefault="00E32A1D">
      <w:pPr>
        <w:spacing w:after="0" w:line="240" w:lineRule="auto"/>
      </w:pPr>
      <w:r>
        <w:separator/>
      </w:r>
    </w:p>
  </w:endnote>
  <w:endnote w:type="continuationSeparator" w:id="0">
    <w:p w:rsidR="00E32A1D" w:rsidRDefault="00E3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57B5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B6AEC">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B6AEC">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A1D" w:rsidRDefault="00E32A1D">
      <w:pPr>
        <w:spacing w:after="0" w:line="240" w:lineRule="auto"/>
      </w:pPr>
      <w:r>
        <w:separator/>
      </w:r>
    </w:p>
  </w:footnote>
  <w:footnote w:type="continuationSeparator" w:id="0">
    <w:p w:rsidR="00E32A1D" w:rsidRDefault="00E3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23352A7"/>
    <w:multiLevelType w:val="hybridMultilevel"/>
    <w:tmpl w:val="49A0FC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4"/>
  </w:num>
  <w:num w:numId="8">
    <w:abstractNumId w:val="15"/>
  </w:num>
  <w:num w:numId="9">
    <w:abstractNumId w:val="11"/>
  </w:num>
  <w:num w:numId="10">
    <w:abstractNumId w:val="5"/>
  </w:num>
  <w:num w:numId="11">
    <w:abstractNumId w:val="7"/>
  </w:num>
  <w:num w:numId="12">
    <w:abstractNumId w:val="13"/>
  </w:num>
  <w:num w:numId="13">
    <w:abstractNumId w:val="16"/>
  </w:num>
  <w:num w:numId="14">
    <w:abstractNumId w:val="12"/>
  </w:num>
  <w:num w:numId="15">
    <w:abstractNumId w:val="6"/>
  </w:num>
  <w:num w:numId="16">
    <w:abstractNumId w:val="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6A00"/>
    <w:rsid w:val="000560C8"/>
    <w:rsid w:val="0005669E"/>
    <w:rsid w:val="00057FA1"/>
    <w:rsid w:val="00076D49"/>
    <w:rsid w:val="0008491B"/>
    <w:rsid w:val="000929BE"/>
    <w:rsid w:val="00094FF3"/>
    <w:rsid w:val="00097370"/>
    <w:rsid w:val="000A5F96"/>
    <w:rsid w:val="000B77FA"/>
    <w:rsid w:val="000D3EA0"/>
    <w:rsid w:val="000E2CB0"/>
    <w:rsid w:val="000F54EB"/>
    <w:rsid w:val="001069D2"/>
    <w:rsid w:val="001113FF"/>
    <w:rsid w:val="001139AF"/>
    <w:rsid w:val="00117F4A"/>
    <w:rsid w:val="001229A8"/>
    <w:rsid w:val="00132C44"/>
    <w:rsid w:val="00133130"/>
    <w:rsid w:val="001410D6"/>
    <w:rsid w:val="00151269"/>
    <w:rsid w:val="00166AF9"/>
    <w:rsid w:val="00167973"/>
    <w:rsid w:val="00173AAD"/>
    <w:rsid w:val="00175A84"/>
    <w:rsid w:val="00183C10"/>
    <w:rsid w:val="00191FC1"/>
    <w:rsid w:val="001C1985"/>
    <w:rsid w:val="001D2D7D"/>
    <w:rsid w:val="001D6CCC"/>
    <w:rsid w:val="001F2E16"/>
    <w:rsid w:val="002062CE"/>
    <w:rsid w:val="002069A3"/>
    <w:rsid w:val="0022247E"/>
    <w:rsid w:val="00231939"/>
    <w:rsid w:val="002343F2"/>
    <w:rsid w:val="002379F7"/>
    <w:rsid w:val="00241AC9"/>
    <w:rsid w:val="00241DAB"/>
    <w:rsid w:val="00247A99"/>
    <w:rsid w:val="00255983"/>
    <w:rsid w:val="00266835"/>
    <w:rsid w:val="00272297"/>
    <w:rsid w:val="00280857"/>
    <w:rsid w:val="00281AEB"/>
    <w:rsid w:val="002869C3"/>
    <w:rsid w:val="00291F26"/>
    <w:rsid w:val="002A3646"/>
    <w:rsid w:val="002B5AAA"/>
    <w:rsid w:val="002C3BDC"/>
    <w:rsid w:val="002D1940"/>
    <w:rsid w:val="002D249D"/>
    <w:rsid w:val="002D46B4"/>
    <w:rsid w:val="002D4AB5"/>
    <w:rsid w:val="002E2F5B"/>
    <w:rsid w:val="002E3E7C"/>
    <w:rsid w:val="002F11C5"/>
    <w:rsid w:val="002F6A54"/>
    <w:rsid w:val="00304CAD"/>
    <w:rsid w:val="00314A3C"/>
    <w:rsid w:val="003210E7"/>
    <w:rsid w:val="003236FE"/>
    <w:rsid w:val="003369AE"/>
    <w:rsid w:val="0035081E"/>
    <w:rsid w:val="00350E28"/>
    <w:rsid w:val="00353090"/>
    <w:rsid w:val="003658AD"/>
    <w:rsid w:val="00392459"/>
    <w:rsid w:val="0039414C"/>
    <w:rsid w:val="00394A71"/>
    <w:rsid w:val="003953F5"/>
    <w:rsid w:val="003A3FAD"/>
    <w:rsid w:val="003A5EB8"/>
    <w:rsid w:val="003C2EAF"/>
    <w:rsid w:val="003C2F28"/>
    <w:rsid w:val="003C57DB"/>
    <w:rsid w:val="003C65A4"/>
    <w:rsid w:val="003D6E48"/>
    <w:rsid w:val="003D6FAD"/>
    <w:rsid w:val="003E4F65"/>
    <w:rsid w:val="003E5319"/>
    <w:rsid w:val="003E54AE"/>
    <w:rsid w:val="003E6ACA"/>
    <w:rsid w:val="003F39B2"/>
    <w:rsid w:val="003F5973"/>
    <w:rsid w:val="00412E96"/>
    <w:rsid w:val="00422A9D"/>
    <w:rsid w:val="00427187"/>
    <w:rsid w:val="00430457"/>
    <w:rsid w:val="0043059A"/>
    <w:rsid w:val="00431559"/>
    <w:rsid w:val="00433E0F"/>
    <w:rsid w:val="00440D0B"/>
    <w:rsid w:val="00446281"/>
    <w:rsid w:val="00485565"/>
    <w:rsid w:val="00494AA5"/>
    <w:rsid w:val="004A2CA3"/>
    <w:rsid w:val="004B3934"/>
    <w:rsid w:val="004C3EAE"/>
    <w:rsid w:val="004C46EB"/>
    <w:rsid w:val="004C5652"/>
    <w:rsid w:val="004D0B03"/>
    <w:rsid w:val="004D2CDB"/>
    <w:rsid w:val="004E20D6"/>
    <w:rsid w:val="0050325F"/>
    <w:rsid w:val="005050F9"/>
    <w:rsid w:val="00515865"/>
    <w:rsid w:val="00525CEA"/>
    <w:rsid w:val="00536A4A"/>
    <w:rsid w:val="00556FED"/>
    <w:rsid w:val="0056714B"/>
    <w:rsid w:val="0057204D"/>
    <w:rsid w:val="005834FB"/>
    <w:rsid w:val="00590DDF"/>
    <w:rsid w:val="005950C0"/>
    <w:rsid w:val="005959E4"/>
    <w:rsid w:val="005A0F38"/>
    <w:rsid w:val="005D23CD"/>
    <w:rsid w:val="005E5D79"/>
    <w:rsid w:val="005F5F7F"/>
    <w:rsid w:val="00612A96"/>
    <w:rsid w:val="0062706E"/>
    <w:rsid w:val="00633F3E"/>
    <w:rsid w:val="006356A2"/>
    <w:rsid w:val="00641614"/>
    <w:rsid w:val="006456EC"/>
    <w:rsid w:val="00646BC7"/>
    <w:rsid w:val="006533F7"/>
    <w:rsid w:val="0065647D"/>
    <w:rsid w:val="0067158B"/>
    <w:rsid w:val="00672571"/>
    <w:rsid w:val="00680DCD"/>
    <w:rsid w:val="00680DED"/>
    <w:rsid w:val="00685BCF"/>
    <w:rsid w:val="0069471B"/>
    <w:rsid w:val="006A133B"/>
    <w:rsid w:val="006B0F0A"/>
    <w:rsid w:val="006B1F5D"/>
    <w:rsid w:val="006B2203"/>
    <w:rsid w:val="006B3B7E"/>
    <w:rsid w:val="006B5DEE"/>
    <w:rsid w:val="006D20AD"/>
    <w:rsid w:val="007011CE"/>
    <w:rsid w:val="00702C99"/>
    <w:rsid w:val="0070378C"/>
    <w:rsid w:val="007272C5"/>
    <w:rsid w:val="0073421C"/>
    <w:rsid w:val="0076455B"/>
    <w:rsid w:val="00764AC6"/>
    <w:rsid w:val="00765C4B"/>
    <w:rsid w:val="00766D97"/>
    <w:rsid w:val="00774ADA"/>
    <w:rsid w:val="00774BB4"/>
    <w:rsid w:val="00784027"/>
    <w:rsid w:val="007927AD"/>
    <w:rsid w:val="007974A8"/>
    <w:rsid w:val="007C0832"/>
    <w:rsid w:val="007C2DE7"/>
    <w:rsid w:val="007D1D14"/>
    <w:rsid w:val="007D7110"/>
    <w:rsid w:val="007E6ACB"/>
    <w:rsid w:val="007F57CA"/>
    <w:rsid w:val="00801E80"/>
    <w:rsid w:val="008046FE"/>
    <w:rsid w:val="00806138"/>
    <w:rsid w:val="00823D23"/>
    <w:rsid w:val="008303F8"/>
    <w:rsid w:val="00832581"/>
    <w:rsid w:val="008330D6"/>
    <w:rsid w:val="00853317"/>
    <w:rsid w:val="00857B37"/>
    <w:rsid w:val="008653FB"/>
    <w:rsid w:val="00871F4E"/>
    <w:rsid w:val="00877FFC"/>
    <w:rsid w:val="008922F3"/>
    <w:rsid w:val="00893992"/>
    <w:rsid w:val="008A0E65"/>
    <w:rsid w:val="008B1123"/>
    <w:rsid w:val="008B2638"/>
    <w:rsid w:val="008C6142"/>
    <w:rsid w:val="008D65D6"/>
    <w:rsid w:val="008D6733"/>
    <w:rsid w:val="008F036C"/>
    <w:rsid w:val="009156BD"/>
    <w:rsid w:val="009158CE"/>
    <w:rsid w:val="00916C3E"/>
    <w:rsid w:val="00930891"/>
    <w:rsid w:val="00951F9E"/>
    <w:rsid w:val="009537CA"/>
    <w:rsid w:val="00957604"/>
    <w:rsid w:val="00967AA0"/>
    <w:rsid w:val="009704FE"/>
    <w:rsid w:val="00985C9D"/>
    <w:rsid w:val="00990677"/>
    <w:rsid w:val="00991EB5"/>
    <w:rsid w:val="009921DC"/>
    <w:rsid w:val="009A5738"/>
    <w:rsid w:val="009A5B63"/>
    <w:rsid w:val="009D1366"/>
    <w:rsid w:val="009E0196"/>
    <w:rsid w:val="009F27A7"/>
    <w:rsid w:val="009F5A43"/>
    <w:rsid w:val="009F6F16"/>
    <w:rsid w:val="009F7163"/>
    <w:rsid w:val="00A00C0B"/>
    <w:rsid w:val="00A07DDE"/>
    <w:rsid w:val="00A16182"/>
    <w:rsid w:val="00A21214"/>
    <w:rsid w:val="00A275B2"/>
    <w:rsid w:val="00A27D4B"/>
    <w:rsid w:val="00A30978"/>
    <w:rsid w:val="00A3760D"/>
    <w:rsid w:val="00A40F8D"/>
    <w:rsid w:val="00A51E73"/>
    <w:rsid w:val="00A6091D"/>
    <w:rsid w:val="00A959C2"/>
    <w:rsid w:val="00AA53CB"/>
    <w:rsid w:val="00AB4320"/>
    <w:rsid w:val="00AB4461"/>
    <w:rsid w:val="00AB4946"/>
    <w:rsid w:val="00AB6AEC"/>
    <w:rsid w:val="00AC262E"/>
    <w:rsid w:val="00AC2A8A"/>
    <w:rsid w:val="00AC4073"/>
    <w:rsid w:val="00AD4D30"/>
    <w:rsid w:val="00AD61A3"/>
    <w:rsid w:val="00AD7998"/>
    <w:rsid w:val="00AE732D"/>
    <w:rsid w:val="00AF10EB"/>
    <w:rsid w:val="00B00BCA"/>
    <w:rsid w:val="00B00EE8"/>
    <w:rsid w:val="00B42585"/>
    <w:rsid w:val="00B47BB4"/>
    <w:rsid w:val="00B51378"/>
    <w:rsid w:val="00B521AB"/>
    <w:rsid w:val="00B55AE0"/>
    <w:rsid w:val="00B5603E"/>
    <w:rsid w:val="00B61350"/>
    <w:rsid w:val="00B66C63"/>
    <w:rsid w:val="00B8436E"/>
    <w:rsid w:val="00BA1ECF"/>
    <w:rsid w:val="00BA6167"/>
    <w:rsid w:val="00BF7585"/>
    <w:rsid w:val="00C025BB"/>
    <w:rsid w:val="00C03499"/>
    <w:rsid w:val="00C07E17"/>
    <w:rsid w:val="00C11E53"/>
    <w:rsid w:val="00C137BF"/>
    <w:rsid w:val="00C230E5"/>
    <w:rsid w:val="00C373C4"/>
    <w:rsid w:val="00C41F85"/>
    <w:rsid w:val="00C420FF"/>
    <w:rsid w:val="00C4299B"/>
    <w:rsid w:val="00C442D3"/>
    <w:rsid w:val="00C45DAB"/>
    <w:rsid w:val="00C7276A"/>
    <w:rsid w:val="00C83B4B"/>
    <w:rsid w:val="00C94FB6"/>
    <w:rsid w:val="00CB42AB"/>
    <w:rsid w:val="00CC7802"/>
    <w:rsid w:val="00CD3308"/>
    <w:rsid w:val="00CD3EE9"/>
    <w:rsid w:val="00CE1FCA"/>
    <w:rsid w:val="00CE2FD3"/>
    <w:rsid w:val="00CF4BDD"/>
    <w:rsid w:val="00D21967"/>
    <w:rsid w:val="00D22FAB"/>
    <w:rsid w:val="00D44577"/>
    <w:rsid w:val="00D57B58"/>
    <w:rsid w:val="00D6013B"/>
    <w:rsid w:val="00D60BE1"/>
    <w:rsid w:val="00D62646"/>
    <w:rsid w:val="00D669F9"/>
    <w:rsid w:val="00D7413E"/>
    <w:rsid w:val="00D84988"/>
    <w:rsid w:val="00D87DCC"/>
    <w:rsid w:val="00DA6856"/>
    <w:rsid w:val="00DB3E1E"/>
    <w:rsid w:val="00DC704F"/>
    <w:rsid w:val="00DC763E"/>
    <w:rsid w:val="00DD6B70"/>
    <w:rsid w:val="00DF61F8"/>
    <w:rsid w:val="00DF789E"/>
    <w:rsid w:val="00E0021D"/>
    <w:rsid w:val="00E116E3"/>
    <w:rsid w:val="00E11923"/>
    <w:rsid w:val="00E165D2"/>
    <w:rsid w:val="00E22847"/>
    <w:rsid w:val="00E30917"/>
    <w:rsid w:val="00E32A1D"/>
    <w:rsid w:val="00E4212F"/>
    <w:rsid w:val="00E51D83"/>
    <w:rsid w:val="00E52824"/>
    <w:rsid w:val="00E769FD"/>
    <w:rsid w:val="00E8573D"/>
    <w:rsid w:val="00E96106"/>
    <w:rsid w:val="00EA616C"/>
    <w:rsid w:val="00EB01A4"/>
    <w:rsid w:val="00EB3BD7"/>
    <w:rsid w:val="00EC1F3B"/>
    <w:rsid w:val="00ED1249"/>
    <w:rsid w:val="00ED5C1E"/>
    <w:rsid w:val="00EE76C8"/>
    <w:rsid w:val="00EF04C8"/>
    <w:rsid w:val="00EF4823"/>
    <w:rsid w:val="00EF5588"/>
    <w:rsid w:val="00F02F1A"/>
    <w:rsid w:val="00F221BC"/>
    <w:rsid w:val="00F25AE1"/>
    <w:rsid w:val="00F4120E"/>
    <w:rsid w:val="00F50006"/>
    <w:rsid w:val="00F522B8"/>
    <w:rsid w:val="00F60787"/>
    <w:rsid w:val="00F74846"/>
    <w:rsid w:val="00F74941"/>
    <w:rsid w:val="00F83469"/>
    <w:rsid w:val="00F946E1"/>
    <w:rsid w:val="00FA1447"/>
    <w:rsid w:val="00FA607D"/>
    <w:rsid w:val="00FB08A4"/>
    <w:rsid w:val="00FD0D4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E2073C54-6C8F-4439-B73E-18DFF330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452">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68632085">
      <w:bodyDiv w:val="1"/>
      <w:marLeft w:val="0"/>
      <w:marRight w:val="0"/>
      <w:marTop w:val="0"/>
      <w:marBottom w:val="0"/>
      <w:divBdr>
        <w:top w:val="none" w:sz="0" w:space="0" w:color="auto"/>
        <w:left w:val="none" w:sz="0" w:space="0" w:color="auto"/>
        <w:bottom w:val="none" w:sz="0" w:space="0" w:color="auto"/>
        <w:right w:val="none" w:sz="0" w:space="0" w:color="auto"/>
      </w:divBdr>
    </w:div>
    <w:div w:id="27414466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943A01-3C38-48E8-8899-FFB509B3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4856</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5</cp:revision>
  <cp:lastPrinted>2018-01-09T08:19:00Z</cp:lastPrinted>
  <dcterms:created xsi:type="dcterms:W3CDTF">2024-11-15T11:20:00Z</dcterms:created>
  <dcterms:modified xsi:type="dcterms:W3CDTF">2024-11-20T08:31:00Z</dcterms:modified>
</cp:coreProperties>
</file>