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51BC" w:rsidRDefault="00E251BC" w:rsidP="00E251BC">
      <w:pPr>
        <w:pStyle w:val="Nagwek4"/>
        <w:numPr>
          <w:ilvl w:val="3"/>
          <w:numId w:val="18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D05A9" w:rsidP="002D05A9">
            <w:pPr>
              <w:pStyle w:val="Nagwek4"/>
            </w:pPr>
            <w:r w:rsidRPr="002D05A9">
              <w:t>Personal Data Protection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C2825" w:rsidP="00EB50F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ADM, ARU, MID, FIR, GP, INF, PS, PW, SOC, STM,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E26F0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D05A9" w:rsidP="003A3FAD">
            <w:pPr>
              <w:pStyle w:val="Odpowiedzi"/>
              <w:snapToGrid w:val="0"/>
            </w:pPr>
            <w:r>
              <w:t>Mgr Magdalena Nurzyńska-Sawicka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76C86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76C86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AND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basic legal acts regarding personal data protection.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and premises for processing personal data.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about the obligations of the personal data administrator and the rights of those whose data is processed.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Default="000A0BFB" w:rsidP="000A0BF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of GDPR implementation in organizations.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26F09" w:rsidRPr="00612A96" w:rsidTr="00E26F0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E26F09" w:rsidRDefault="00E26F09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E26F09" w:rsidRPr="00612A96" w:rsidTr="00B55A3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E26F09" w:rsidRPr="00612A96" w:rsidTr="00B55A3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ADM_W10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ADM_W12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ARCH_W08 ARCH_W13</w:t>
            </w:r>
          </w:p>
          <w:p w:rsidR="00E26F09" w:rsidRPr="00C775BF" w:rsidRDefault="00EB50FC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MID_W13</w:t>
            </w:r>
          </w:p>
          <w:p w:rsidR="00E26F09" w:rsidRPr="00C775BF" w:rsidRDefault="006F7396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FIR_W11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PRW_W13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SOC1_W08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STM_W16</w:t>
            </w:r>
          </w:p>
          <w:p w:rsidR="00E26F09" w:rsidRPr="009A45DF" w:rsidRDefault="002A6082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Z1_W09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Principles of personal data processing and the rights of data subjects.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551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41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 w:rsidP="000A0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26F09" w:rsidRPr="00612A96" w:rsidTr="00B55A32">
        <w:trPr>
          <w:trHeight w:val="5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wrubryce"/>
              <w:spacing w:line="256" w:lineRule="auto"/>
            </w:pPr>
            <w:r>
              <w:t>Compliance with and application of personal data protection principles during studies and professional work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ARCH_K06</w:t>
            </w:r>
          </w:p>
          <w:p w:rsidR="00E26F09" w:rsidRPr="00C775BF" w:rsidRDefault="00EB50FC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MID_K01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FIR_K01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FIR_K05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PRW_K04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SOC1_K06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STM_K01</w:t>
            </w:r>
          </w:p>
          <w:p w:rsidR="00E26F09" w:rsidRPr="00C775BF" w:rsidRDefault="00E26F09" w:rsidP="002A6082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A0BF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13D0E" w:rsidRPr="00E51D83" w:rsidTr="00C13D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3D0E" w:rsidRDefault="00C13D0E" w:rsidP="00C13D0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C13D0E" w:rsidRPr="00E51D83" w:rsidTr="00743B8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13D0E" w:rsidRDefault="00C13D0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C13D0E" w:rsidRPr="00E51D83" w:rsidTr="00743B8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D052CE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1217B5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Principles of personal data processing and the rights of data subjects. Protection of personal data during the pandemic.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C13D0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and discussion of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C13D0E" w:rsidRPr="0056413D" w:rsidTr="00743B8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C13D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C13D0E" w:rsidRPr="005634F5" w:rsidRDefault="00C13D0E" w:rsidP="00743B8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without a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7B1E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7B1E0E" w:rsidRPr="005634F5" w:rsidRDefault="007B1E0E" w:rsidP="007B1E0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097C30" w:rsidP="00EB50F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 without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BA01C8"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</w:tbl>
    <w:p w:rsidR="00C13D0E" w:rsidRDefault="00C13D0E" w:rsidP="001F6DE4">
      <w:pPr>
        <w:pStyle w:val="Podpunkty"/>
        <w:spacing w:after="80"/>
        <w:ind w:left="0"/>
        <w:rPr>
          <w:b w:val="0"/>
          <w:bCs/>
          <w:color w:val="212121"/>
          <w:szCs w:val="22"/>
          <w:lang w:eastAsia="pl-PL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0A0BFB" w:rsidRDefault="000A0BFB" w:rsidP="00272297">
      <w:pPr>
        <w:pStyle w:val="Podpunkty"/>
        <w:spacing w:after="80"/>
        <w:ind w:left="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EB50FC" w:rsidTr="00052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CC12A7" w:rsidP="00052C8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CC12A7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CC12A7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3C0EAC" w:rsidRPr="007B1E0E" w:rsidRDefault="003C0EAC" w:rsidP="003C0EAC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r w:rsidRPr="007B1E0E">
        <w:rPr>
          <w:sz w:val="18"/>
          <w:szCs w:val="18"/>
        </w:rPr>
        <w:lastRenderedPageBreak/>
        <w:t>Ochrona danych osobowych na podstawie RODO / Andrzej Krasuski. - Wyd. 2, stan prawny na 1 stycznia 2018 r.</w:t>
      </w:r>
      <w:r>
        <w:rPr>
          <w:sz w:val="18"/>
          <w:szCs w:val="18"/>
        </w:rPr>
        <w:t xml:space="preserve">, </w:t>
      </w:r>
      <w:r w:rsidRPr="007B1E0E">
        <w:rPr>
          <w:sz w:val="18"/>
          <w:szCs w:val="18"/>
        </w:rPr>
        <w:t>Warszawa: Wolters Kluwer, Warszawa 2018</w:t>
      </w:r>
    </w:p>
    <w:p w:rsidR="003C0EAC" w:rsidRPr="001526B2" w:rsidRDefault="003C0EAC" w:rsidP="003C0EAC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r w:rsidRPr="007B1E0E">
        <w:rPr>
          <w:sz w:val="18"/>
          <w:szCs w:val="18"/>
        </w:rPr>
        <w:t>Banyś T., Biały P.,</w:t>
      </w:r>
      <w:r w:rsidRPr="007B1E0E">
        <w:t xml:space="preserve"> </w:t>
      </w:r>
      <w:r w:rsidRPr="007B1E0E">
        <w:rPr>
          <w:sz w:val="18"/>
          <w:szCs w:val="18"/>
        </w:rPr>
        <w:t>RODO : przewodnik po kluczowych zmianach, Wiedza i Praktyka, Warszawa, 2018</w:t>
      </w:r>
    </w:p>
    <w:p w:rsidR="007B1E0E" w:rsidRPr="001526B2" w:rsidRDefault="007B1E0E" w:rsidP="000A0BFB">
      <w:pPr>
        <w:tabs>
          <w:tab w:val="left" w:pos="-5814"/>
        </w:tabs>
        <w:spacing w:after="0" w:line="240" w:lineRule="auto"/>
        <w:ind w:left="426"/>
        <w:jc w:val="both"/>
        <w:rPr>
          <w:sz w:val="18"/>
          <w:szCs w:val="18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490"/>
        <w:gridCol w:w="1561"/>
        <w:gridCol w:w="1562"/>
      </w:tblGrid>
      <w:tr w:rsidR="00E26F09" w:rsidRPr="0073421C" w:rsidTr="00E26F0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E26F09" w:rsidRPr="0073421C" w:rsidTr="00E26F0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E26F09" w:rsidRPr="0073421C" w:rsidTr="00E26F0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26F09" w:rsidRPr="0073421C" w:rsidTr="00E26F0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26F09" w:rsidRPr="0073421C" w:rsidTr="00E26F0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34106" w:rsidTr="00B3410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34106" w:rsidTr="00B3410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34106" w:rsidTr="00B3410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6" w:rsidRDefault="00B341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0B" w:rsidRDefault="002C220B">
      <w:pPr>
        <w:spacing w:after="0" w:line="240" w:lineRule="auto"/>
      </w:pPr>
      <w:r>
        <w:separator/>
      </w:r>
    </w:p>
  </w:endnote>
  <w:endnote w:type="continuationSeparator" w:id="0">
    <w:p w:rsidR="002C220B" w:rsidRDefault="002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9F0AE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C0EA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C0EA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0B" w:rsidRDefault="002C220B">
      <w:pPr>
        <w:spacing w:after="0" w:line="240" w:lineRule="auto"/>
      </w:pPr>
      <w:r>
        <w:separator/>
      </w:r>
    </w:p>
  </w:footnote>
  <w:footnote w:type="continuationSeparator" w:id="0">
    <w:p w:rsidR="002C220B" w:rsidRDefault="002C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E9E51EC"/>
    <w:multiLevelType w:val="hybridMultilevel"/>
    <w:tmpl w:val="34CCDACA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64C"/>
    <w:rsid w:val="0001570F"/>
    <w:rsid w:val="00021B6B"/>
    <w:rsid w:val="00027C85"/>
    <w:rsid w:val="000314F1"/>
    <w:rsid w:val="00034272"/>
    <w:rsid w:val="0004129E"/>
    <w:rsid w:val="00052C8F"/>
    <w:rsid w:val="000560C8"/>
    <w:rsid w:val="0005669E"/>
    <w:rsid w:val="00057FA1"/>
    <w:rsid w:val="00076C86"/>
    <w:rsid w:val="00076D49"/>
    <w:rsid w:val="0008491B"/>
    <w:rsid w:val="000929BE"/>
    <w:rsid w:val="00094FF3"/>
    <w:rsid w:val="00097370"/>
    <w:rsid w:val="00097C30"/>
    <w:rsid w:val="000A0BFB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85157"/>
    <w:rsid w:val="00191FC1"/>
    <w:rsid w:val="001C1985"/>
    <w:rsid w:val="001D2D7D"/>
    <w:rsid w:val="001D6CCC"/>
    <w:rsid w:val="001E3121"/>
    <w:rsid w:val="001F2240"/>
    <w:rsid w:val="001F2E16"/>
    <w:rsid w:val="001F6DE4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646A"/>
    <w:rsid w:val="00291F26"/>
    <w:rsid w:val="002926B8"/>
    <w:rsid w:val="002A3646"/>
    <w:rsid w:val="002A6082"/>
    <w:rsid w:val="002B5AAA"/>
    <w:rsid w:val="002C220B"/>
    <w:rsid w:val="002C3BDC"/>
    <w:rsid w:val="002C51FC"/>
    <w:rsid w:val="002D05A9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2F00"/>
    <w:rsid w:val="003A3FAD"/>
    <w:rsid w:val="003A5EB8"/>
    <w:rsid w:val="003B18E9"/>
    <w:rsid w:val="003C0EAC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52D3D"/>
    <w:rsid w:val="00485565"/>
    <w:rsid w:val="00494AA5"/>
    <w:rsid w:val="004C46EB"/>
    <w:rsid w:val="004C5652"/>
    <w:rsid w:val="004D0B03"/>
    <w:rsid w:val="004D2CDB"/>
    <w:rsid w:val="004E20D6"/>
    <w:rsid w:val="004F1B8C"/>
    <w:rsid w:val="00502158"/>
    <w:rsid w:val="005023EB"/>
    <w:rsid w:val="0050325F"/>
    <w:rsid w:val="005050F9"/>
    <w:rsid w:val="00515865"/>
    <w:rsid w:val="00536A4A"/>
    <w:rsid w:val="00556FED"/>
    <w:rsid w:val="0056042C"/>
    <w:rsid w:val="0056714B"/>
    <w:rsid w:val="0057204D"/>
    <w:rsid w:val="005834FB"/>
    <w:rsid w:val="005A0721"/>
    <w:rsid w:val="005A0F38"/>
    <w:rsid w:val="005D23CD"/>
    <w:rsid w:val="005E5D79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CC"/>
    <w:rsid w:val="006B5DEE"/>
    <w:rsid w:val="006C2565"/>
    <w:rsid w:val="006D20AD"/>
    <w:rsid w:val="006F7396"/>
    <w:rsid w:val="007011CE"/>
    <w:rsid w:val="00702C99"/>
    <w:rsid w:val="0070378C"/>
    <w:rsid w:val="007272C5"/>
    <w:rsid w:val="0073421C"/>
    <w:rsid w:val="00743B88"/>
    <w:rsid w:val="007642FA"/>
    <w:rsid w:val="0076455B"/>
    <w:rsid w:val="00764AC6"/>
    <w:rsid w:val="00765C4B"/>
    <w:rsid w:val="00766D97"/>
    <w:rsid w:val="00774ADA"/>
    <w:rsid w:val="00774BB4"/>
    <w:rsid w:val="007927AD"/>
    <w:rsid w:val="007974A8"/>
    <w:rsid w:val="007B1E0E"/>
    <w:rsid w:val="007B607F"/>
    <w:rsid w:val="007C0832"/>
    <w:rsid w:val="007C2DE7"/>
    <w:rsid w:val="007D1D14"/>
    <w:rsid w:val="007D7110"/>
    <w:rsid w:val="007F57CA"/>
    <w:rsid w:val="00801E80"/>
    <w:rsid w:val="008046FE"/>
    <w:rsid w:val="00806138"/>
    <w:rsid w:val="00813F2A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850A8"/>
    <w:rsid w:val="008851E9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156BD"/>
    <w:rsid w:val="009158CE"/>
    <w:rsid w:val="00930891"/>
    <w:rsid w:val="00951F9E"/>
    <w:rsid w:val="00954BB8"/>
    <w:rsid w:val="00957604"/>
    <w:rsid w:val="00967AA0"/>
    <w:rsid w:val="009704FE"/>
    <w:rsid w:val="00985C9D"/>
    <w:rsid w:val="00990677"/>
    <w:rsid w:val="00991EB5"/>
    <w:rsid w:val="009921DC"/>
    <w:rsid w:val="009A45DF"/>
    <w:rsid w:val="009A5B63"/>
    <w:rsid w:val="009C2825"/>
    <w:rsid w:val="009D1366"/>
    <w:rsid w:val="009F0AE7"/>
    <w:rsid w:val="009F27A7"/>
    <w:rsid w:val="009F5A43"/>
    <w:rsid w:val="009F6F16"/>
    <w:rsid w:val="009F7163"/>
    <w:rsid w:val="00A03CA4"/>
    <w:rsid w:val="00A07DDE"/>
    <w:rsid w:val="00A16182"/>
    <w:rsid w:val="00A21214"/>
    <w:rsid w:val="00A2627F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18CB"/>
    <w:rsid w:val="00AD61A3"/>
    <w:rsid w:val="00AD7998"/>
    <w:rsid w:val="00AD7E95"/>
    <w:rsid w:val="00AE732D"/>
    <w:rsid w:val="00B00BCA"/>
    <w:rsid w:val="00B00EE8"/>
    <w:rsid w:val="00B34106"/>
    <w:rsid w:val="00B42585"/>
    <w:rsid w:val="00B51378"/>
    <w:rsid w:val="00B521AB"/>
    <w:rsid w:val="00B55A32"/>
    <w:rsid w:val="00B5603E"/>
    <w:rsid w:val="00B61350"/>
    <w:rsid w:val="00B66C63"/>
    <w:rsid w:val="00B8436E"/>
    <w:rsid w:val="00B9150A"/>
    <w:rsid w:val="00BA1ECF"/>
    <w:rsid w:val="00BA6167"/>
    <w:rsid w:val="00BF4032"/>
    <w:rsid w:val="00C025BB"/>
    <w:rsid w:val="00C03499"/>
    <w:rsid w:val="00C06874"/>
    <w:rsid w:val="00C11E53"/>
    <w:rsid w:val="00C137BF"/>
    <w:rsid w:val="00C13D0E"/>
    <w:rsid w:val="00C14C99"/>
    <w:rsid w:val="00C230E5"/>
    <w:rsid w:val="00C373C4"/>
    <w:rsid w:val="00C41F85"/>
    <w:rsid w:val="00C420FF"/>
    <w:rsid w:val="00C4299B"/>
    <w:rsid w:val="00C442D3"/>
    <w:rsid w:val="00C45DAB"/>
    <w:rsid w:val="00C7276A"/>
    <w:rsid w:val="00C775BF"/>
    <w:rsid w:val="00C83B4B"/>
    <w:rsid w:val="00C94FB6"/>
    <w:rsid w:val="00CB42AB"/>
    <w:rsid w:val="00CB60C2"/>
    <w:rsid w:val="00CC12A7"/>
    <w:rsid w:val="00CC7802"/>
    <w:rsid w:val="00CD3308"/>
    <w:rsid w:val="00CD3EE9"/>
    <w:rsid w:val="00CD6F03"/>
    <w:rsid w:val="00CE1FCA"/>
    <w:rsid w:val="00CE2FD3"/>
    <w:rsid w:val="00CF4BDD"/>
    <w:rsid w:val="00D21967"/>
    <w:rsid w:val="00D22FAB"/>
    <w:rsid w:val="00D2718D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16D1"/>
    <w:rsid w:val="00DD6B70"/>
    <w:rsid w:val="00DF61F8"/>
    <w:rsid w:val="00DF789E"/>
    <w:rsid w:val="00E0021D"/>
    <w:rsid w:val="00E04F07"/>
    <w:rsid w:val="00E116E3"/>
    <w:rsid w:val="00E11923"/>
    <w:rsid w:val="00E165D2"/>
    <w:rsid w:val="00E22847"/>
    <w:rsid w:val="00E251BC"/>
    <w:rsid w:val="00E26F09"/>
    <w:rsid w:val="00E30917"/>
    <w:rsid w:val="00E4212F"/>
    <w:rsid w:val="00E51D83"/>
    <w:rsid w:val="00E769FD"/>
    <w:rsid w:val="00E8573D"/>
    <w:rsid w:val="00EA616C"/>
    <w:rsid w:val="00EB01A4"/>
    <w:rsid w:val="00EB3BD7"/>
    <w:rsid w:val="00EB50FC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0167"/>
    <w:rsid w:val="00F4120E"/>
    <w:rsid w:val="00F522B8"/>
    <w:rsid w:val="00F60787"/>
    <w:rsid w:val="00F74846"/>
    <w:rsid w:val="00F74941"/>
    <w:rsid w:val="00F83469"/>
    <w:rsid w:val="00F946E1"/>
    <w:rsid w:val="00F963EA"/>
    <w:rsid w:val="00FA607D"/>
    <w:rsid w:val="00FB08A4"/>
    <w:rsid w:val="00FC39F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48294011-AEF0-43F5-B65F-F3DDAE3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B50FC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EB50FC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EECEFA-D243-4CBE-907A-F2AE6A87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910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2024-11-15T10:25:00Z</dcterms:created>
  <dcterms:modified xsi:type="dcterms:W3CDTF">2024-12-23T10:30:00Z</dcterms:modified>
</cp:coreProperties>
</file>