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76253" w:rsidRDefault="00C76253" w:rsidP="00C76253">
      <w:pPr>
        <w:pStyle w:val="Nagwek4"/>
        <w:numPr>
          <w:ilvl w:val="3"/>
          <w:numId w:val="22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73728" w:rsidP="00973728">
            <w:pPr>
              <w:pStyle w:val="Nagwek4"/>
              <w:snapToGrid w:val="0"/>
              <w:spacing w:before="40" w:after="40"/>
            </w:pPr>
            <w:r w:rsidRPr="00973728">
              <w:t>Practical application of artificial intelligence tools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8F242E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FIR, INF, ZAZ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D87DCC" w:rsidP="009D2252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A5128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A51289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A52737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1576A1" w:rsidP="003A3FAD">
            <w:pPr>
              <w:pStyle w:val="Odpowiedzi"/>
              <w:snapToGrid w:val="0"/>
            </w:pPr>
            <w:r>
              <w:t>Dr inż. Róża Dzierżak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967148" w:rsidP="00967148">
            <w:pPr>
              <w:pStyle w:val="Odpowiedzi"/>
              <w:snapToGrid w:val="0"/>
            </w:pPr>
            <w:r>
              <w:t>Optional/practical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73728">
            <w:pPr>
              <w:pStyle w:val="Odpowiedzi"/>
              <w:snapToGrid w:val="0"/>
            </w:pPr>
            <w:r>
              <w:t>1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F86320">
            <w:pPr>
              <w:pStyle w:val="Odpowiedzi"/>
              <w:snapToGrid w:val="0"/>
            </w:pPr>
            <w:r>
              <w:t>II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A52737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D87DCC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D87DCC" w:rsidRPr="0069471B" w:rsidRDefault="00D87DCC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87DCC" w:rsidRPr="0069471B" w:rsidRDefault="00FC64F8" w:rsidP="00E81957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To introduce students to basic concepts and methods in the field of artificial intelligence.</w:t>
            </w:r>
          </w:p>
        </w:tc>
      </w:tr>
      <w:tr w:rsidR="00D87DCC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D87DCC" w:rsidRPr="0069471B" w:rsidRDefault="00D87DCC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87DCC" w:rsidRPr="003210E7" w:rsidRDefault="008910EC" w:rsidP="00CD330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To introduce students to basic artificial intelligence techniques.</w:t>
            </w:r>
          </w:p>
        </w:tc>
      </w:tr>
      <w:tr w:rsidR="00D87DCC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D87DCC" w:rsidRPr="0069471B" w:rsidRDefault="00D87DCC" w:rsidP="00057FA1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87DCC" w:rsidRPr="0069471B" w:rsidRDefault="008910EC" w:rsidP="00CD330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To familiarize students with the possibilities of using AI in various fields, with particular emphasis on the field of study.</w:t>
            </w:r>
          </w:p>
        </w:tc>
      </w:tr>
      <w:tr w:rsidR="003658AD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658AD" w:rsidRDefault="003658AD" w:rsidP="00057FA1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658AD" w:rsidRPr="0069471B" w:rsidRDefault="008910EC" w:rsidP="00E81957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Acquiring knowledge and skills regarding the possibilities of using artificial intelligence in future professional and scientific work and everyday life.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77"/>
        <w:gridCol w:w="978"/>
        <w:gridCol w:w="977"/>
        <w:gridCol w:w="978"/>
      </w:tblGrid>
      <w:tr w:rsidR="009D2252" w:rsidRPr="00612A96" w:rsidTr="009D2252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252" w:rsidRDefault="009D2252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52" w:rsidRDefault="009D2252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2252" w:rsidRDefault="009D2252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9D2252" w:rsidRDefault="009D2252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2252" w:rsidRDefault="009D2252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9D2252" w:rsidRPr="00612A96" w:rsidTr="009D2252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252" w:rsidRDefault="009D225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52" w:rsidRDefault="009D225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52" w:rsidRDefault="009D225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2252" w:rsidRDefault="009D2252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2252" w:rsidRDefault="009D2252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9D2252" w:rsidRPr="00612A96" w:rsidTr="009D2252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252" w:rsidRDefault="009D225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52" w:rsidRDefault="009D225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52" w:rsidRDefault="009D225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2252" w:rsidRDefault="009D2252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2252" w:rsidRDefault="009D2252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2252" w:rsidRDefault="009D2252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2252" w:rsidRDefault="009D2252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9D2252" w:rsidRPr="00612A96" w:rsidTr="009D2252">
        <w:trPr>
          <w:trHeight w:val="376"/>
        </w:trPr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D2252" w:rsidRDefault="009D2252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E81957" w:rsidRPr="00612A96" w:rsidTr="009D225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1957" w:rsidRDefault="00E81957" w:rsidP="00E81957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1957" w:rsidRPr="007561A3" w:rsidRDefault="005D03BA" w:rsidP="00E81957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5D03BA">
              <w:rPr>
                <w:rFonts w:eastAsia="Times New Roman"/>
                <w:sz w:val="20"/>
                <w:szCs w:val="20"/>
              </w:rPr>
              <w:t>basic concepts, issues and techniques in the field of AI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12E3" w:rsidRDefault="009E2B9B" w:rsidP="001737F0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FIR_W08</w:t>
            </w:r>
          </w:p>
          <w:p w:rsidR="009E2B9B" w:rsidRDefault="009E2B9B" w:rsidP="001737F0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INF_W10</w:t>
            </w:r>
          </w:p>
          <w:p w:rsidR="00815367" w:rsidRPr="001900EE" w:rsidRDefault="00815367" w:rsidP="001737F0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Z1_W08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57" w:rsidRPr="001900EE" w:rsidRDefault="00E81957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57" w:rsidRDefault="00E81957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57" w:rsidRPr="001900EE" w:rsidRDefault="00E81957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57" w:rsidRDefault="00E81957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81957" w:rsidRPr="00612A96" w:rsidTr="009D2252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1957" w:rsidRDefault="00E81957" w:rsidP="00E81957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1957" w:rsidRPr="007561A3" w:rsidRDefault="005D03BA" w:rsidP="00E81957">
            <w:pPr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understands what AI is, what its applications are, and what its limitations and risks are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1957" w:rsidRPr="001900EE" w:rsidRDefault="00E81957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57" w:rsidRPr="001900EE" w:rsidRDefault="00E81957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57" w:rsidRDefault="00E81957" w:rsidP="00E81957">
            <w:pPr>
              <w:autoSpaceDE w:val="0"/>
              <w:snapToGrid w:val="0"/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57" w:rsidRPr="001900EE" w:rsidRDefault="00E81957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57" w:rsidRDefault="00E81957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81957" w:rsidRPr="00612A96" w:rsidTr="009D2252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1957" w:rsidRDefault="00E81957" w:rsidP="00E81957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1957" w:rsidRPr="007561A3" w:rsidRDefault="005D03BA" w:rsidP="00E81957">
            <w:pPr>
              <w:pStyle w:val="wrubryce"/>
              <w:spacing w:line="256" w:lineRule="auto"/>
            </w:pPr>
            <w:r>
              <w:t>knows artificial intelligence techniques in terms of analyzing, processing and creating natural language content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1957" w:rsidRPr="001900EE" w:rsidRDefault="00E81957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57" w:rsidRPr="001900EE" w:rsidRDefault="00E81957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57" w:rsidRDefault="00E81957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57" w:rsidRPr="001900EE" w:rsidRDefault="00E81957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57" w:rsidRDefault="00E81957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81957" w:rsidRPr="00612A96" w:rsidTr="009D2252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1957" w:rsidRDefault="00E81957" w:rsidP="00E81957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1957" w:rsidRPr="007561A3" w:rsidRDefault="005D03BA" w:rsidP="00E81957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5D03BA">
              <w:rPr>
                <w:rFonts w:eastAsia="Times New Roman"/>
                <w:sz w:val="20"/>
                <w:szCs w:val="20"/>
              </w:rPr>
              <w:t>knows artificial intelligence techniques in terms of image analysis, processing and generation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57" w:rsidRPr="001900EE" w:rsidRDefault="00E81957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57" w:rsidRPr="001900EE" w:rsidRDefault="00E81957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57" w:rsidRDefault="00E81957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57" w:rsidRPr="001900EE" w:rsidRDefault="00E81957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57" w:rsidRDefault="00E81957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81957" w:rsidRPr="00612A96" w:rsidTr="009D2252">
        <w:trPr>
          <w:trHeight w:val="376"/>
        </w:trPr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81957" w:rsidRDefault="00E81957" w:rsidP="00E81957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5712E3" w:rsidRPr="00612A96" w:rsidTr="009D225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12E3" w:rsidRDefault="005712E3" w:rsidP="00E81957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2E3" w:rsidRPr="007561A3" w:rsidRDefault="005D03BA" w:rsidP="00E81957">
            <w:pPr>
              <w:pStyle w:val="wrubryce"/>
              <w:spacing w:line="256" w:lineRule="auto"/>
            </w:pPr>
            <w:r>
              <w:t>define the concept of artificial intelligence and other issues related to it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12E3" w:rsidRDefault="009E2B9B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FIR_U02</w:t>
            </w:r>
          </w:p>
          <w:p w:rsidR="00815367" w:rsidRDefault="00815367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INF_U12</w:t>
            </w:r>
          </w:p>
          <w:p w:rsidR="00815367" w:rsidRPr="001900EE" w:rsidRDefault="00815367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Z1_U05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Pr="001900EE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Default="005712E3" w:rsidP="00E8195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Pr="001900EE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Default="005712E3" w:rsidP="00E8195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712E3" w:rsidRPr="00612A96" w:rsidTr="009D225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12E3" w:rsidRDefault="005712E3" w:rsidP="00E81957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2E3" w:rsidRPr="007561A3" w:rsidRDefault="005D03BA" w:rsidP="00E81957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indicate the basic methods and technologies of artificial intelligence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12E3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Pr="001900EE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Pr="001900EE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712E3" w:rsidRPr="00612A96" w:rsidTr="009D225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12E3" w:rsidRDefault="005712E3" w:rsidP="00E81957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2E3" w:rsidRDefault="005D03BA" w:rsidP="00E81957">
            <w:pPr>
              <w:pStyle w:val="wrubryce"/>
              <w:spacing w:line="256" w:lineRule="auto"/>
            </w:pPr>
            <w:r>
              <w:t>discuss contemporary challenges facing AI practitioners, for example those related to privacy, security, and the importance of an ethical approach in the design and use of AI technologies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12E3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Pr="001900EE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Pr="001900EE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712E3" w:rsidRPr="00612A96" w:rsidTr="00C30A5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12E3" w:rsidRDefault="005712E3" w:rsidP="00E81957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2E3" w:rsidRDefault="005D03BA" w:rsidP="00E81957">
            <w:pPr>
              <w:pStyle w:val="wrubryce"/>
              <w:spacing w:line="256" w:lineRule="auto"/>
            </w:pPr>
            <w:r>
              <w:t>use artificial intelligence for scientific purposes, related to future professional work and in everyday life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12E3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Pr="001900EE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Pr="001900EE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81957" w:rsidRPr="00612A96" w:rsidTr="009D5600">
        <w:trPr>
          <w:trHeight w:val="376"/>
        </w:trPr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81957" w:rsidRDefault="00E81957" w:rsidP="00E81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5712E3" w:rsidRPr="00612A96" w:rsidTr="00A93813">
        <w:trPr>
          <w:trHeight w:val="96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12E3" w:rsidRDefault="005712E3" w:rsidP="00E81957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2E3" w:rsidRPr="007561A3" w:rsidRDefault="005D03BA" w:rsidP="00E8195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the use of artificial intelligence in various fields of science, future professional work and everyday life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12E3" w:rsidRDefault="009E2B9B" w:rsidP="00F643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FIR_K03</w:t>
            </w:r>
          </w:p>
          <w:p w:rsidR="00815367" w:rsidRDefault="00815367" w:rsidP="00F643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INF_K02</w:t>
            </w:r>
          </w:p>
          <w:p w:rsidR="00815367" w:rsidRPr="007561A3" w:rsidRDefault="00815367" w:rsidP="00F643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Z1_K02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Pr="001900EE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Pr="001900EE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Default="005712E3" w:rsidP="00E8195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712E3" w:rsidRPr="00612A96" w:rsidTr="00321324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712E3" w:rsidRDefault="005712E3" w:rsidP="00E81957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2E3" w:rsidRPr="007561A3" w:rsidRDefault="005D03BA" w:rsidP="00E81957">
            <w:pPr>
              <w:spacing w:after="0"/>
              <w:jc w:val="both"/>
              <w:rPr>
                <w:rFonts w:eastAsia="Times New Roman"/>
                <w:sz w:val="20"/>
                <w:szCs w:val="20"/>
              </w:rPr>
            </w:pPr>
            <w:r w:rsidRPr="005D03BA">
              <w:rPr>
                <w:rFonts w:eastAsia="Times New Roman"/>
                <w:sz w:val="20"/>
                <w:szCs w:val="20"/>
              </w:rPr>
              <w:t>analysis and discussion of selected aspects related to the development, applications and impact of artificial intelligence on society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12E3" w:rsidRDefault="005712E3" w:rsidP="00E8195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2E3" w:rsidRPr="001900EE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2E3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2E3" w:rsidRPr="001900EE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2E3" w:rsidRDefault="005712E3" w:rsidP="00E8195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712E3" w:rsidRPr="00612A96" w:rsidTr="008F242E">
        <w:trPr>
          <w:trHeight w:val="376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2E3" w:rsidRDefault="005712E3" w:rsidP="00E81957">
            <w:pPr>
              <w:pStyle w:val="centralniewrubryce"/>
              <w:spacing w:line="256" w:lineRule="auto"/>
            </w:pPr>
            <w:r>
              <w:t>K3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2E3" w:rsidRPr="00321324" w:rsidRDefault="005D03BA" w:rsidP="00E81957">
            <w:pPr>
              <w:spacing w:after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aware of the role and risks of using artificial intelligence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2E3" w:rsidRDefault="005712E3" w:rsidP="00E8195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2E3" w:rsidRDefault="005712E3" w:rsidP="00E8195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Default="005712E3" w:rsidP="00E8195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Default="005712E3" w:rsidP="00E8195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Default="005712E3" w:rsidP="00E8195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AD61A3" w:rsidP="008F242E">
      <w:pPr>
        <w:pStyle w:val="Podpunkty"/>
        <w:numPr>
          <w:ilvl w:val="1"/>
          <w:numId w:val="9"/>
        </w:numPr>
        <w:spacing w:before="120" w:after="80"/>
        <w:rPr>
          <w:szCs w:val="22"/>
        </w:rPr>
      </w:pPr>
      <w:r>
        <w:t xml:space="preserve">Forms of teaching and their number of hours </w:t>
      </w:r>
      <w:r w:rsidR="008F242E">
        <w:rPr>
          <w:szCs w:val="22"/>
        </w:rPr>
        <w:t>–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55289C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91797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797" w:rsidRPr="00057FA1" w:rsidRDefault="00991797" w:rsidP="00991797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797" w:rsidRDefault="00991797" w:rsidP="0099179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797" w:rsidRDefault="00991797" w:rsidP="0099179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797" w:rsidRDefault="00991797" w:rsidP="0099179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797" w:rsidRDefault="00991797" w:rsidP="0099179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797" w:rsidRDefault="001737F0" w:rsidP="0099179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797" w:rsidRDefault="00991797" w:rsidP="0099179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797" w:rsidRDefault="00991797" w:rsidP="0099179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797" w:rsidRDefault="00991797" w:rsidP="0099179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797" w:rsidRDefault="00991797" w:rsidP="0099179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797" w:rsidRPr="00F74846" w:rsidRDefault="00973728" w:rsidP="00991797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D2252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252" w:rsidRPr="00057FA1" w:rsidRDefault="009D2252" w:rsidP="009D2252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252" w:rsidRDefault="009D2252" w:rsidP="009D225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252" w:rsidRDefault="009D2252" w:rsidP="009D225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252" w:rsidRDefault="009D2252" w:rsidP="009D225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252" w:rsidRDefault="009D2252" w:rsidP="009D225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252" w:rsidRDefault="001737F0" w:rsidP="009D225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252" w:rsidRDefault="009D2252" w:rsidP="009D225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252" w:rsidRDefault="009D2252" w:rsidP="009D225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252" w:rsidRDefault="009D2252" w:rsidP="009D225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252" w:rsidRDefault="009D2252" w:rsidP="009D225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252" w:rsidRPr="00F74846" w:rsidRDefault="00973728" w:rsidP="009D2252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AD61A3" w:rsidP="008F242E">
      <w:pPr>
        <w:pStyle w:val="Podpunkty"/>
        <w:numPr>
          <w:ilvl w:val="1"/>
          <w:numId w:val="9"/>
        </w:numPr>
        <w:rPr>
          <w:b w:val="0"/>
        </w:rPr>
      </w:pPr>
      <w:r>
        <w:lastRenderedPageBreak/>
        <w:t xml:space="preserve">Content of education </w:t>
      </w:r>
      <w:r w:rsidR="00985C9D" w:rsidRPr="00985C9D">
        <w:rPr>
          <w:b w:val="0"/>
        </w:rPr>
        <w:t>(separately for each form of classes: (W, ĆW, PROJ, WAR, LAB, LEK, OTHER). Please mark (X) how the given content will be implemented (classes at the university or classes on the e-learning platform conducted using distance learning methods and techniques)</w:t>
      </w:r>
    </w:p>
    <w:p w:rsidR="00F75701" w:rsidRDefault="00F75701" w:rsidP="00985C9D">
      <w:pPr>
        <w:pStyle w:val="Podpunkty"/>
        <w:rPr>
          <w:b w:val="0"/>
        </w:rPr>
      </w:pPr>
    </w:p>
    <w:p w:rsidR="00272297" w:rsidRDefault="00272297" w:rsidP="00985C9D">
      <w:pPr>
        <w:pStyle w:val="Podpunkty"/>
      </w:pPr>
    </w:p>
    <w:p w:rsidR="00AB4320" w:rsidRDefault="00272297" w:rsidP="00272297">
      <w:pPr>
        <w:pStyle w:val="Nagwkitablic"/>
        <w:jc w:val="left"/>
      </w:pPr>
      <w:r w:rsidRPr="00272297">
        <w:t>TYPE OF CLASS: LABORATORY</w:t>
      </w:r>
    </w:p>
    <w:p w:rsidR="00554562" w:rsidRDefault="00554562" w:rsidP="00272297">
      <w:pPr>
        <w:pStyle w:val="Nagwkitablic"/>
        <w:jc w:val="left"/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181"/>
        <w:gridCol w:w="1206"/>
        <w:gridCol w:w="815"/>
        <w:gridCol w:w="815"/>
        <w:gridCol w:w="815"/>
        <w:gridCol w:w="815"/>
      </w:tblGrid>
      <w:tr w:rsidR="0090782F" w:rsidRPr="00E51D83" w:rsidTr="00E1780E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82F" w:rsidRDefault="0090782F" w:rsidP="00A32FF2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82F" w:rsidRDefault="0090782F" w:rsidP="00A32FF2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0782F" w:rsidRDefault="0090782F" w:rsidP="00E1780E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the effects in question</w:t>
            </w:r>
          </w:p>
          <w:p w:rsidR="0090782F" w:rsidRDefault="0090782F" w:rsidP="00E1780E">
            <w:pPr>
              <w:pStyle w:val="Nagwkitablic"/>
              <w:spacing w:line="256" w:lineRule="auto"/>
            </w:pPr>
            <w:r>
              <w:t>learning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0782F" w:rsidRDefault="0090782F" w:rsidP="00A32FF2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90782F" w:rsidRPr="00E51D83" w:rsidTr="00A32FF2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82F" w:rsidRDefault="0090782F" w:rsidP="00A32FF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82F" w:rsidRDefault="0090782F" w:rsidP="00A32FF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0782F" w:rsidRDefault="0090782F" w:rsidP="00A32FF2">
            <w:pPr>
              <w:pStyle w:val="Nagwkitablic"/>
              <w:spacing w:line="256" w:lineRule="auto"/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90782F" w:rsidRDefault="0090782F" w:rsidP="00A32FF2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0782F" w:rsidRDefault="0090782F" w:rsidP="00A32FF2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90782F" w:rsidRPr="00E51D83" w:rsidTr="00A32FF2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82F" w:rsidRDefault="0090782F" w:rsidP="00A32FF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82F" w:rsidRDefault="0090782F" w:rsidP="00A32FF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782F" w:rsidRDefault="0090782F" w:rsidP="00A32FF2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90782F" w:rsidRDefault="0090782F" w:rsidP="00A32FF2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90782F" w:rsidRDefault="0090782F" w:rsidP="00A32FF2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0782F" w:rsidRDefault="0090782F" w:rsidP="00A32FF2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0782F" w:rsidRDefault="0090782F" w:rsidP="00A32FF2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E431B5" w:rsidRPr="00E51D83" w:rsidTr="00E8195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1B5" w:rsidRDefault="00E431B5" w:rsidP="00E431B5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1B5" w:rsidRPr="00E81957" w:rsidRDefault="00E431B5" w:rsidP="00E431B5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E81957">
              <w:rPr>
                <w:b w:val="0"/>
              </w:rPr>
              <w:t>Introduction to artificial intelligence – basic terminology, concepts.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1B5" w:rsidRPr="00E81957" w:rsidRDefault="00362295" w:rsidP="00E431B5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U1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1B5" w:rsidRDefault="00E431B5" w:rsidP="00E431B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1B5" w:rsidRDefault="00E431B5" w:rsidP="00E431B5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1B5" w:rsidRDefault="00E431B5" w:rsidP="00E431B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1B5" w:rsidRDefault="00E431B5" w:rsidP="00E431B5">
            <w:pPr>
              <w:pStyle w:val="Nagwkitablic"/>
              <w:spacing w:line="256" w:lineRule="auto"/>
            </w:pPr>
          </w:p>
        </w:tc>
      </w:tr>
      <w:tr w:rsidR="00E431B5" w:rsidRPr="00E51D83" w:rsidTr="00E8195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1B5" w:rsidRDefault="00E431B5" w:rsidP="00E431B5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1B5" w:rsidRPr="00E81957" w:rsidRDefault="00E431B5" w:rsidP="00E431B5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E81957">
              <w:rPr>
                <w:b w:val="0"/>
              </w:rPr>
              <w:t>Basic methods and technologies of artificial intelligence.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1B5" w:rsidRPr="00E81957" w:rsidRDefault="00362295" w:rsidP="00E431B5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W2, U2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1B5" w:rsidRDefault="00E431B5" w:rsidP="00E431B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1B5" w:rsidRDefault="00E431B5" w:rsidP="00E431B5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1B5" w:rsidRDefault="00E431B5" w:rsidP="00E431B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1B5" w:rsidRDefault="00E431B5" w:rsidP="00E431B5">
            <w:pPr>
              <w:pStyle w:val="Nagwkitablic"/>
              <w:spacing w:line="256" w:lineRule="auto"/>
            </w:pPr>
          </w:p>
        </w:tc>
      </w:tr>
      <w:tr w:rsidR="005F4832" w:rsidRPr="00E51D83" w:rsidTr="00E8195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832" w:rsidRDefault="005F4832" w:rsidP="00E431B5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832" w:rsidRPr="00E81957" w:rsidRDefault="005F4832" w:rsidP="00E431B5">
            <w:pPr>
              <w:pStyle w:val="Nagwkitablic"/>
              <w:spacing w:line="256" w:lineRule="auto"/>
              <w:jc w:val="both"/>
              <w:rPr>
                <w:b w:val="0"/>
              </w:rPr>
            </w:pPr>
            <w:r>
              <w:rPr>
                <w:b w:val="0"/>
              </w:rPr>
              <w:t>Getting to know ChatGPT, Gemini, Copilot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832" w:rsidRDefault="005F4832" w:rsidP="00E431B5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W3, U4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832" w:rsidRDefault="005F4832" w:rsidP="00E431B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832" w:rsidRDefault="005F4832" w:rsidP="00E431B5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832" w:rsidRDefault="005F4832" w:rsidP="00E431B5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832" w:rsidRDefault="005F4832" w:rsidP="00E431B5">
            <w:pPr>
              <w:pStyle w:val="Nagwkitablic"/>
              <w:spacing w:line="256" w:lineRule="auto"/>
            </w:pPr>
          </w:p>
        </w:tc>
      </w:tr>
      <w:tr w:rsidR="00E431B5" w:rsidRPr="00E51D83" w:rsidTr="00E8195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1B5" w:rsidRDefault="005F4832" w:rsidP="00E431B5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1B5" w:rsidRPr="00E81957" w:rsidRDefault="00F73376" w:rsidP="00E431B5">
            <w:pPr>
              <w:pStyle w:val="Nagwkitablic"/>
              <w:spacing w:line="256" w:lineRule="auto"/>
              <w:jc w:val="both"/>
              <w:rPr>
                <w:b w:val="0"/>
              </w:rPr>
            </w:pPr>
            <w:r>
              <w:rPr>
                <w:b w:val="0"/>
              </w:rPr>
              <w:t>Selected applications of artificial intelligence.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1B5" w:rsidRPr="00E81957" w:rsidRDefault="00362295" w:rsidP="00E431B5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W3, W4, U3, U4, K1, K2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1B5" w:rsidRDefault="00E431B5" w:rsidP="00E431B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1B5" w:rsidRDefault="00E431B5" w:rsidP="00E431B5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1B5" w:rsidRDefault="00E431B5" w:rsidP="00E431B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1B5" w:rsidRDefault="00E431B5" w:rsidP="00E431B5">
            <w:pPr>
              <w:pStyle w:val="Nagwkitablic"/>
              <w:spacing w:line="256" w:lineRule="auto"/>
            </w:pPr>
          </w:p>
        </w:tc>
      </w:tr>
      <w:tr w:rsidR="005F4832" w:rsidRPr="00E51D83" w:rsidTr="00E8195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832" w:rsidRDefault="005F4832" w:rsidP="005F4832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832" w:rsidRDefault="005F4832" w:rsidP="005F4832">
            <w:pPr>
              <w:pStyle w:val="Nagwkitablic"/>
              <w:spacing w:line="256" w:lineRule="auto"/>
              <w:jc w:val="both"/>
              <w:rPr>
                <w:b w:val="0"/>
              </w:rPr>
            </w:pPr>
            <w:r>
              <w:rPr>
                <w:b w:val="0"/>
              </w:rPr>
              <w:t>Prompt writing training.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832" w:rsidRDefault="005F4832" w:rsidP="005F4832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W3, U4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832" w:rsidRDefault="005F4832" w:rsidP="005F48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832" w:rsidRDefault="005F4832" w:rsidP="005F4832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832" w:rsidRDefault="005F4832" w:rsidP="005F4832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832" w:rsidRDefault="005F4832" w:rsidP="005F4832">
            <w:pPr>
              <w:pStyle w:val="Nagwkitablic"/>
              <w:spacing w:line="256" w:lineRule="auto"/>
            </w:pPr>
          </w:p>
        </w:tc>
      </w:tr>
      <w:tr w:rsidR="005F4832" w:rsidRPr="00E51D83" w:rsidTr="00E8195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832" w:rsidRDefault="005F4832" w:rsidP="005F4832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832" w:rsidRPr="00E81957" w:rsidRDefault="005F4832" w:rsidP="005F4832">
            <w:pPr>
              <w:pStyle w:val="Nagwkitablic"/>
              <w:spacing w:line="256" w:lineRule="auto"/>
              <w:jc w:val="both"/>
              <w:rPr>
                <w:b w:val="0"/>
              </w:rPr>
            </w:pPr>
            <w:r>
              <w:rPr>
                <w:b w:val="0"/>
              </w:rPr>
              <w:t>Selected aspects related to the development, applications, threats and impact of artificial intelligence on society.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832" w:rsidRPr="00E81957" w:rsidRDefault="005F4832" w:rsidP="005F4832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W3, W4, U3, U4, K1, K2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832" w:rsidRDefault="005F4832" w:rsidP="005F48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832" w:rsidRDefault="005F4832" w:rsidP="005F4832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832" w:rsidRDefault="005F4832" w:rsidP="005F48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832" w:rsidRDefault="005F4832" w:rsidP="005F4832">
            <w:pPr>
              <w:pStyle w:val="Nagwkitablic"/>
              <w:spacing w:line="256" w:lineRule="auto"/>
            </w:pPr>
          </w:p>
        </w:tc>
      </w:tr>
      <w:tr w:rsidR="005F4832" w:rsidRPr="00E51D83" w:rsidTr="00E8195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832" w:rsidRDefault="005F4832" w:rsidP="005F4832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832" w:rsidRPr="00E81957" w:rsidRDefault="005F4832" w:rsidP="005F4832">
            <w:pPr>
              <w:pStyle w:val="Nagwkitablic"/>
              <w:spacing w:line="256" w:lineRule="auto"/>
              <w:jc w:val="both"/>
              <w:rPr>
                <w:b w:val="0"/>
              </w:rPr>
            </w:pPr>
            <w:r>
              <w:rPr>
                <w:b w:val="0"/>
              </w:rPr>
              <w:t>Directions of development of artificial intelligence.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832" w:rsidRPr="00E81957" w:rsidRDefault="005F4832" w:rsidP="005F4832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W3, W4, U3, U4, K1, K2, K3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832" w:rsidRDefault="005F4832" w:rsidP="005F48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832" w:rsidRDefault="005F4832" w:rsidP="005F4832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832" w:rsidRDefault="005F4832" w:rsidP="005F48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832" w:rsidRDefault="005F4832" w:rsidP="005F4832">
            <w:pPr>
              <w:pStyle w:val="Nagwkitablic"/>
              <w:spacing w:line="256" w:lineRule="auto"/>
            </w:pPr>
          </w:p>
        </w:tc>
      </w:tr>
      <w:tr w:rsidR="008F242E" w:rsidRPr="00E51D83" w:rsidTr="00E8195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42E" w:rsidRDefault="008F242E" w:rsidP="005F4832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42E" w:rsidRDefault="008F242E" w:rsidP="005F4832">
            <w:pPr>
              <w:pStyle w:val="Nagwkitablic"/>
              <w:spacing w:line="256" w:lineRule="auto"/>
              <w:jc w:val="both"/>
              <w:rPr>
                <w:b w:val="0"/>
              </w:rPr>
            </w:pPr>
            <w:r>
              <w:rPr>
                <w:b w:val="0"/>
              </w:rPr>
              <w:t>Summary of classes and discussion of grades.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42E" w:rsidRDefault="008F242E" w:rsidP="005F4832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42E" w:rsidRDefault="008F242E" w:rsidP="005F48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42E" w:rsidRDefault="008F242E" w:rsidP="005F4832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42E" w:rsidRDefault="008F242E" w:rsidP="005F48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42E" w:rsidRDefault="008F242E" w:rsidP="005F4832">
            <w:pPr>
              <w:pStyle w:val="Nagwkitablic"/>
              <w:spacing w:line="256" w:lineRule="auto"/>
            </w:pPr>
          </w:p>
        </w:tc>
      </w:tr>
    </w:tbl>
    <w:p w:rsidR="0090782F" w:rsidRDefault="0090782F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(indicating and describing methods of conducting classes and verifying the achievement of learning outcomes, e.g. debate, case study, preparation and defense of a project, complex multimedia presentation, solving problem-solving tasks, situation simulations, study visit, simulation games + description of a given method):</w:t>
      </w:r>
    </w:p>
    <w:p w:rsidR="00272297" w:rsidRDefault="00272297" w:rsidP="00272297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90782F" w:rsidRPr="0056413D" w:rsidTr="00A32FF2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90782F" w:rsidRPr="00D052CE" w:rsidRDefault="0090782F" w:rsidP="00A32FF2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90782F" w:rsidRPr="00D052CE" w:rsidRDefault="0090782F" w:rsidP="00A32FF2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90782F" w:rsidRPr="00D052CE" w:rsidRDefault="0090782F" w:rsidP="00A32FF2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90782F" w:rsidRPr="00D052CE" w:rsidRDefault="0090782F" w:rsidP="00A32FF2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90782F" w:rsidTr="00A32FF2">
        <w:tc>
          <w:tcPr>
            <w:tcW w:w="9062" w:type="dxa"/>
            <w:gridSpan w:val="4"/>
            <w:shd w:val="clear" w:color="auto" w:fill="auto"/>
            <w:vAlign w:val="center"/>
          </w:tcPr>
          <w:p w:rsidR="0090782F" w:rsidRPr="005634F5" w:rsidRDefault="0090782F" w:rsidP="00A32FF2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54139D" w:rsidRPr="0056413D" w:rsidTr="00E578B1">
        <w:tc>
          <w:tcPr>
            <w:tcW w:w="1427" w:type="dxa"/>
            <w:shd w:val="clear" w:color="auto" w:fill="auto"/>
            <w:vAlign w:val="center"/>
          </w:tcPr>
          <w:p w:rsidR="0054139D" w:rsidRPr="005634F5" w:rsidRDefault="0054139D" w:rsidP="0054139D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4139D" w:rsidRPr="005634F5" w:rsidRDefault="0054139D" w:rsidP="0054139D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 practical laboratory for independent use, design and creation of artificial intelligence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4139D" w:rsidRPr="005634F5" w:rsidRDefault="005F4832" w:rsidP="0054139D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 project that involves solving a real problem using artificial intelligence tools.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54139D" w:rsidRPr="005634F5" w:rsidRDefault="005F4832" w:rsidP="0054139D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Description document archived on the platform.</w:t>
            </w:r>
          </w:p>
        </w:tc>
      </w:tr>
      <w:tr w:rsidR="00FC64F8" w:rsidTr="00A32FF2">
        <w:tc>
          <w:tcPr>
            <w:tcW w:w="9062" w:type="dxa"/>
            <w:gridSpan w:val="4"/>
            <w:shd w:val="clear" w:color="auto" w:fill="auto"/>
            <w:vAlign w:val="center"/>
          </w:tcPr>
          <w:p w:rsidR="00FC64F8" w:rsidRPr="005634F5" w:rsidRDefault="00FC64F8" w:rsidP="00FC64F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5F4832" w:rsidRPr="0056413D" w:rsidTr="00E578B1">
        <w:tc>
          <w:tcPr>
            <w:tcW w:w="1427" w:type="dxa"/>
            <w:shd w:val="clear" w:color="auto" w:fill="auto"/>
            <w:vAlign w:val="center"/>
          </w:tcPr>
          <w:p w:rsidR="005F4832" w:rsidRPr="005634F5" w:rsidRDefault="005F4832" w:rsidP="005F4832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U1-U4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F4832" w:rsidRPr="005634F5" w:rsidRDefault="005F4832" w:rsidP="005F483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 practical laboratory for independent use, design and creation of artificial intelligence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F4832" w:rsidRPr="005634F5" w:rsidRDefault="005F4832" w:rsidP="005F483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 project that involves solving a real problem using artificial intelligence tools.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5F4832" w:rsidRPr="005634F5" w:rsidRDefault="005F4832" w:rsidP="005F483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Description document archived on the platform.</w:t>
            </w:r>
          </w:p>
        </w:tc>
      </w:tr>
      <w:tr w:rsidR="005F4832" w:rsidTr="00A32FF2">
        <w:tc>
          <w:tcPr>
            <w:tcW w:w="9062" w:type="dxa"/>
            <w:gridSpan w:val="4"/>
            <w:shd w:val="clear" w:color="auto" w:fill="auto"/>
            <w:vAlign w:val="center"/>
          </w:tcPr>
          <w:p w:rsidR="005F4832" w:rsidRPr="005634F5" w:rsidRDefault="005F4832" w:rsidP="005F4832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5F4832" w:rsidRPr="0056413D" w:rsidTr="00E578B1">
        <w:tc>
          <w:tcPr>
            <w:tcW w:w="1427" w:type="dxa"/>
            <w:shd w:val="clear" w:color="auto" w:fill="auto"/>
            <w:vAlign w:val="center"/>
          </w:tcPr>
          <w:p w:rsidR="005F4832" w:rsidRPr="005634F5" w:rsidRDefault="005F4832" w:rsidP="005F4832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K1-K3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F4832" w:rsidRPr="005634F5" w:rsidRDefault="005F4832" w:rsidP="005F483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A practical laboratory </w:t>
            </w:r>
            <w:r w:rsidRPr="00FC64F8">
              <w:rPr>
                <w:b w:val="0"/>
                <w:sz w:val="20"/>
                <w:szCs w:val="18"/>
              </w:rPr>
              <w:t xml:space="preserve">for independent </w:t>
            </w:r>
            <w:r>
              <w:rPr>
                <w:b w:val="0"/>
                <w:sz w:val="20"/>
                <w:szCs w:val="18"/>
              </w:rPr>
              <w:t xml:space="preserve">use, design and </w:t>
            </w:r>
            <w:r>
              <w:rPr>
                <w:b w:val="0"/>
                <w:sz w:val="20"/>
                <w:szCs w:val="18"/>
              </w:rPr>
              <w:lastRenderedPageBreak/>
              <w:t>creation of artificial intelligence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F4832" w:rsidRPr="005634F5" w:rsidRDefault="005F4832" w:rsidP="005F483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lastRenderedPageBreak/>
              <w:t>A project that involves solving a real problem using artificial intelligence tools.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5F4832" w:rsidRPr="005634F5" w:rsidRDefault="005F4832" w:rsidP="005F483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Description document archived on the platform.</w:t>
            </w:r>
          </w:p>
        </w:tc>
      </w:tr>
    </w:tbl>
    <w:p w:rsidR="0090782F" w:rsidRDefault="0090782F" w:rsidP="00272297">
      <w:pPr>
        <w:pStyle w:val="Podpunkty"/>
        <w:spacing w:after="60"/>
        <w:ind w:left="0"/>
        <w:rPr>
          <w:b w:val="0"/>
        </w:rPr>
      </w:pPr>
    </w:p>
    <w:p w:rsidR="0090782F" w:rsidRDefault="0090782F" w:rsidP="00272297">
      <w:pPr>
        <w:pStyle w:val="Podpunkty"/>
        <w:spacing w:after="60"/>
        <w:ind w:left="0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8F242E" w:rsidTr="003F5DC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242E" w:rsidRDefault="008F242E" w:rsidP="003F5DC1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242E" w:rsidRPr="005D23CD" w:rsidRDefault="008F242E" w:rsidP="003F5DC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8F242E" w:rsidRPr="005D23CD" w:rsidRDefault="008F242E" w:rsidP="003F5DC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42E" w:rsidRPr="005D23CD" w:rsidRDefault="008F242E" w:rsidP="003F5DC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242E" w:rsidRPr="005D23CD" w:rsidRDefault="008F242E" w:rsidP="003F5DC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242E" w:rsidRPr="005D23CD" w:rsidRDefault="008F242E" w:rsidP="003F5DC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242E" w:rsidRPr="005D23CD" w:rsidRDefault="008F242E" w:rsidP="003F5DC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8F242E" w:rsidTr="003F5DC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2E" w:rsidRDefault="00C76253" w:rsidP="003F5DC1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2E" w:rsidRPr="00F02F1A" w:rsidRDefault="008F242E" w:rsidP="003F5DC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2E" w:rsidRDefault="008F242E" w:rsidP="003F5DC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2E" w:rsidRPr="00F02F1A" w:rsidRDefault="008F242E" w:rsidP="003F5DC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2E" w:rsidRDefault="008F242E" w:rsidP="003F5DC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2E" w:rsidRPr="00F02F1A" w:rsidRDefault="008F242E" w:rsidP="003F5DC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8F242E" w:rsidTr="003F5DC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2E" w:rsidRDefault="00C76253" w:rsidP="003F5DC1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2E" w:rsidRPr="00F02F1A" w:rsidRDefault="008F242E" w:rsidP="003F5DC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2E" w:rsidRDefault="008F242E" w:rsidP="003F5DC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2E" w:rsidRPr="00F02F1A" w:rsidRDefault="008F242E" w:rsidP="003F5DC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2E" w:rsidRDefault="008F242E" w:rsidP="003F5DC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2E" w:rsidRPr="00F02F1A" w:rsidRDefault="008F242E" w:rsidP="003F5DC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8F242E" w:rsidTr="003F5DC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2E" w:rsidRDefault="008F242E" w:rsidP="003F5DC1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2E" w:rsidRPr="00F02F1A" w:rsidRDefault="008F242E" w:rsidP="003F5DC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2E" w:rsidRDefault="008F242E" w:rsidP="003F5DC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2E" w:rsidRPr="00F02F1A" w:rsidRDefault="008F242E" w:rsidP="003F5DC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2E" w:rsidRDefault="008F242E" w:rsidP="003F5DC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2E" w:rsidRPr="00F02F1A" w:rsidRDefault="008F242E" w:rsidP="003F5DC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>3.7. Recommended reading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1576A1" w:rsidRPr="001576A1" w:rsidRDefault="001576A1" w:rsidP="001576A1">
      <w:pPr>
        <w:numPr>
          <w:ilvl w:val="0"/>
          <w:numId w:val="21"/>
        </w:numPr>
        <w:tabs>
          <w:tab w:val="left" w:pos="-5814"/>
        </w:tabs>
        <w:spacing w:after="0" w:line="240" w:lineRule="auto"/>
        <w:rPr>
          <w:b/>
          <w:caps/>
          <w:sz w:val="20"/>
        </w:rPr>
      </w:pPr>
      <w:r w:rsidRPr="001576A1">
        <w:rPr>
          <w:color w:val="000000"/>
          <w:sz w:val="20"/>
        </w:rPr>
        <w:t xml:space="preserve">Boden, Margaret Ann. Sztuczna inteligencja : jej natura i przyszłość /Margaret A. Boden ; tł. Tomasz Sieczkowski ; red. nauk. Piotr Fulmański. </w:t>
      </w:r>
      <w:bookmarkStart w:id="0" w:name="_GoBack"/>
      <w:bookmarkEnd w:id="0"/>
      <w:r w:rsidRPr="001576A1">
        <w:rPr>
          <w:color w:val="000000"/>
          <w:sz w:val="20"/>
        </w:rPr>
        <w:t>Łódź : Wydawnictwo Uniwersytetu Łódzkiego, 2020</w:t>
      </w:r>
    </w:p>
    <w:p w:rsidR="001576A1" w:rsidRPr="001576A1" w:rsidRDefault="001576A1" w:rsidP="001576A1">
      <w:pPr>
        <w:numPr>
          <w:ilvl w:val="0"/>
          <w:numId w:val="21"/>
        </w:numPr>
        <w:tabs>
          <w:tab w:val="left" w:pos="-5814"/>
        </w:tabs>
        <w:spacing w:after="0" w:line="240" w:lineRule="auto"/>
        <w:rPr>
          <w:color w:val="000000"/>
          <w:sz w:val="20"/>
        </w:rPr>
      </w:pPr>
      <w:r w:rsidRPr="001576A1">
        <w:rPr>
          <w:color w:val="000000"/>
          <w:sz w:val="20"/>
        </w:rPr>
        <w:t>Kurp, Feliks. Sztuczna inteligencja od podstaw / Feliks Kurp. Gliwice : Helion, 2023</w:t>
      </w:r>
    </w:p>
    <w:p w:rsidR="001576A1" w:rsidRPr="001576A1" w:rsidRDefault="001576A1" w:rsidP="001576A1">
      <w:pPr>
        <w:numPr>
          <w:ilvl w:val="0"/>
          <w:numId w:val="21"/>
        </w:numPr>
        <w:tabs>
          <w:tab w:val="left" w:pos="-5814"/>
        </w:tabs>
        <w:spacing w:after="0" w:line="240" w:lineRule="auto"/>
        <w:rPr>
          <w:color w:val="000000"/>
          <w:sz w:val="20"/>
        </w:rPr>
      </w:pPr>
      <w:r w:rsidRPr="001576A1">
        <w:rPr>
          <w:color w:val="000000"/>
          <w:sz w:val="20"/>
        </w:rPr>
        <w:t>Ćwiertniak, Ryszard. Sztuczna inteligencja w organizacji : innowacje biznesowe w praktyce / Ryszard Ćwiertniak. Gliwice : Helion, 2024</w:t>
      </w:r>
    </w:p>
    <w:p w:rsidR="00A7472E" w:rsidRDefault="00A7472E" w:rsidP="005D23CD">
      <w:pPr>
        <w:tabs>
          <w:tab w:val="left" w:pos="-5814"/>
        </w:tabs>
        <w:spacing w:after="0" w:line="240" w:lineRule="auto"/>
        <w:jc w:val="both"/>
        <w:rPr>
          <w:b/>
          <w:caps/>
          <w:sz w:val="22"/>
        </w:rPr>
      </w:pPr>
    </w:p>
    <w:p w:rsidR="006D20AD" w:rsidRDefault="00C76253" w:rsidP="008D6733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AD61A3" w:rsidRPr="00392459">
        <w:rPr>
          <w:b/>
          <w:sz w:val="22"/>
        </w:rPr>
        <w:t>plementary</w:t>
      </w:r>
    </w:p>
    <w:p w:rsidR="001576A1" w:rsidRPr="001576A1" w:rsidRDefault="001576A1" w:rsidP="001576A1">
      <w:pPr>
        <w:numPr>
          <w:ilvl w:val="0"/>
          <w:numId w:val="23"/>
        </w:numPr>
        <w:spacing w:before="120" w:after="0" w:line="240" w:lineRule="auto"/>
        <w:rPr>
          <w:color w:val="000000"/>
          <w:sz w:val="20"/>
        </w:rPr>
      </w:pPr>
      <w:r w:rsidRPr="001576A1">
        <w:rPr>
          <w:color w:val="000000"/>
          <w:sz w:val="20"/>
        </w:rPr>
        <w:t>Przegalińska-Skierowska, Aleksandra. AI w strategii : rewolucja sztucznej inteligencji w zarządzaniu / Aleksandra Przegalińska, Dariusz Jemielniak ; przekł. Wojciech Pędzich. Kraków: MT biznes, 2022</w:t>
      </w:r>
    </w:p>
    <w:p w:rsidR="001576A1" w:rsidRPr="001576A1" w:rsidRDefault="001576A1" w:rsidP="001576A1">
      <w:pPr>
        <w:numPr>
          <w:ilvl w:val="0"/>
          <w:numId w:val="23"/>
        </w:numPr>
        <w:spacing w:before="120" w:after="0" w:line="240" w:lineRule="auto"/>
        <w:rPr>
          <w:color w:val="000000"/>
          <w:sz w:val="20"/>
        </w:rPr>
      </w:pPr>
      <w:r w:rsidRPr="001576A1">
        <w:rPr>
          <w:color w:val="000000"/>
          <w:sz w:val="20"/>
        </w:rPr>
        <w:t>Diamandis, Peter H. Przyszłość jest bliżej, niż nam się wydaje : jak konwergencja technologii radykalnie zmieni biznes, przemysł i nasze życie / Peter H. Diamandis oraz Steven Kotler ; przekł. Piotr Cypryański. Warszawa : Poltext, 2021</w:t>
      </w:r>
    </w:p>
    <w:p w:rsidR="00A7472E" w:rsidRDefault="00A7472E" w:rsidP="008D6733">
      <w:pPr>
        <w:spacing w:before="120" w:after="0" w:line="240" w:lineRule="auto"/>
        <w:ind w:left="357"/>
        <w:rPr>
          <w:b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5490"/>
        <w:gridCol w:w="1774"/>
        <w:gridCol w:w="1775"/>
      </w:tblGrid>
      <w:tr w:rsidR="009D2252" w:rsidRPr="0073421C" w:rsidTr="009D2252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2252" w:rsidRDefault="009D2252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252" w:rsidRDefault="009D2252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9D2252" w:rsidRPr="0073421C" w:rsidTr="009D2252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2252" w:rsidRDefault="009D2252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252" w:rsidRDefault="009D2252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252" w:rsidRDefault="009D2252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2252" w:rsidRPr="0073421C" w:rsidTr="009D2252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2252" w:rsidRDefault="009D2252" w:rsidP="009D2252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5289C" w:rsidRPr="00241DAB" w:rsidRDefault="001737F0" w:rsidP="009D225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2252" w:rsidRPr="00241DAB" w:rsidRDefault="001737F0" w:rsidP="009D225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9D2252" w:rsidRPr="0073421C" w:rsidTr="009D2252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2252" w:rsidRDefault="009D2252" w:rsidP="009D2252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2252" w:rsidRPr="00241DAB" w:rsidRDefault="00973728" w:rsidP="009D225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2252" w:rsidRPr="00241DAB" w:rsidRDefault="00973728" w:rsidP="009D225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D2252" w:rsidRPr="0073421C" w:rsidTr="009D2252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252" w:rsidRDefault="009D2252" w:rsidP="009D2252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Teaching consultations (min. 10% of hours allocated for each form of classes)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252" w:rsidRPr="00241DAB" w:rsidRDefault="00973728" w:rsidP="009D225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52" w:rsidRPr="00241DAB" w:rsidRDefault="00973728" w:rsidP="009D225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D2252" w:rsidRPr="0073421C" w:rsidTr="009D2252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2252" w:rsidRDefault="009D2252" w:rsidP="009D2252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2252" w:rsidRPr="00241DAB" w:rsidRDefault="00973728" w:rsidP="009D225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2252" w:rsidRPr="00241DAB" w:rsidRDefault="00973728" w:rsidP="009D225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D2252" w:rsidRPr="0073421C" w:rsidTr="009D2252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252" w:rsidRDefault="009D2252" w:rsidP="009D2252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Ongoing preparation for classes, preparation of project work/presentations/etc.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252" w:rsidRPr="00241DAB" w:rsidRDefault="00973728" w:rsidP="009D225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52" w:rsidRPr="00241DAB" w:rsidRDefault="00973728" w:rsidP="009D225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D2252" w:rsidRPr="0073421C" w:rsidTr="009D2252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252" w:rsidRDefault="009D2252" w:rsidP="009D2252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252" w:rsidRPr="00241DAB" w:rsidRDefault="00973728" w:rsidP="009D225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52" w:rsidRPr="00241DAB" w:rsidRDefault="00973728" w:rsidP="009D225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D2252" w:rsidRPr="0073421C" w:rsidTr="009D2252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2252" w:rsidRDefault="009D2252" w:rsidP="009D2252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2252" w:rsidRPr="00241DAB" w:rsidRDefault="00973728" w:rsidP="009D225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2252" w:rsidRPr="00241DAB" w:rsidRDefault="00973728" w:rsidP="009D225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2252" w:rsidRPr="0073421C" w:rsidTr="009D2252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2252" w:rsidRDefault="009D2252" w:rsidP="009D2252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2252" w:rsidRPr="00241DAB" w:rsidRDefault="00973728" w:rsidP="009D225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2252" w:rsidRPr="00241DAB" w:rsidRDefault="00973728" w:rsidP="009D225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761728" w:rsidTr="0076172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28" w:rsidRDefault="00761728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28" w:rsidRDefault="007617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761728" w:rsidTr="0076172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28" w:rsidRDefault="00761728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28" w:rsidRDefault="007617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761728" w:rsidTr="0076172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28" w:rsidRDefault="00761728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28" w:rsidRDefault="007617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Mgr Anna Bielak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A51289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3E5" w:rsidRDefault="003C03E5">
      <w:pPr>
        <w:spacing w:after="0" w:line="240" w:lineRule="auto"/>
      </w:pPr>
      <w:r>
        <w:separator/>
      </w:r>
    </w:p>
  </w:endnote>
  <w:endnote w:type="continuationSeparator" w:id="0">
    <w:p w:rsidR="003C03E5" w:rsidRDefault="003C0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2D4" w:rsidRDefault="000A12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257EBA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1576A1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1576A1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2D4" w:rsidRDefault="000A12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3E5" w:rsidRDefault="003C03E5">
      <w:pPr>
        <w:spacing w:after="0" w:line="240" w:lineRule="auto"/>
      </w:pPr>
      <w:r>
        <w:separator/>
      </w:r>
    </w:p>
  </w:footnote>
  <w:footnote w:type="continuationSeparator" w:id="0">
    <w:p w:rsidR="003C03E5" w:rsidRDefault="003C0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2D4" w:rsidRDefault="000A12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2D4" w:rsidRDefault="000A12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0586844"/>
    <w:multiLevelType w:val="hybridMultilevel"/>
    <w:tmpl w:val="75ACCA84"/>
    <w:lvl w:ilvl="0" w:tplc="79A66B7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055079BD"/>
    <w:multiLevelType w:val="hybridMultilevel"/>
    <w:tmpl w:val="11AC5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1C0B7B9A"/>
    <w:multiLevelType w:val="hybridMultilevel"/>
    <w:tmpl w:val="BB3C9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3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4" w15:restartNumberingAfterBreak="0">
    <w:nsid w:val="38D20683"/>
    <w:multiLevelType w:val="hybridMultilevel"/>
    <w:tmpl w:val="46DCEB7A"/>
    <w:lvl w:ilvl="0" w:tplc="27D45F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8" w15:restartNumberingAfterBreak="0">
    <w:nsid w:val="679051AD"/>
    <w:multiLevelType w:val="hybridMultilevel"/>
    <w:tmpl w:val="7DAA8760"/>
    <w:lvl w:ilvl="0" w:tplc="083C374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6C507D77"/>
    <w:multiLevelType w:val="hybridMultilevel"/>
    <w:tmpl w:val="46DCEB7A"/>
    <w:lvl w:ilvl="0" w:tplc="27D45F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1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10"/>
  </w:num>
  <w:num w:numId="7">
    <w:abstractNumId w:val="17"/>
  </w:num>
  <w:num w:numId="8">
    <w:abstractNumId w:val="20"/>
  </w:num>
  <w:num w:numId="9">
    <w:abstractNumId w:val="13"/>
  </w:num>
  <w:num w:numId="10">
    <w:abstractNumId w:val="6"/>
  </w:num>
  <w:num w:numId="11">
    <w:abstractNumId w:val="9"/>
  </w:num>
  <w:num w:numId="12">
    <w:abstractNumId w:val="16"/>
  </w:num>
  <w:num w:numId="13">
    <w:abstractNumId w:val="21"/>
  </w:num>
  <w:num w:numId="14">
    <w:abstractNumId w:val="15"/>
  </w:num>
  <w:num w:numId="15">
    <w:abstractNumId w:val="7"/>
  </w:num>
  <w:num w:numId="16">
    <w:abstractNumId w:val="11"/>
  </w:num>
  <w:num w:numId="17">
    <w:abstractNumId w:val="18"/>
  </w:num>
  <w:num w:numId="18">
    <w:abstractNumId w:val="4"/>
  </w:num>
  <w:num w:numId="19">
    <w:abstractNumId w:val="5"/>
  </w:num>
  <w:num w:numId="20">
    <w:abstractNumId w:val="8"/>
  </w:num>
  <w:num w:numId="21">
    <w:abstractNumId w:val="19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042AD"/>
    <w:rsid w:val="0001570F"/>
    <w:rsid w:val="00021B6B"/>
    <w:rsid w:val="00027C85"/>
    <w:rsid w:val="00034272"/>
    <w:rsid w:val="0004129E"/>
    <w:rsid w:val="0005117C"/>
    <w:rsid w:val="000560C8"/>
    <w:rsid w:val="0005669E"/>
    <w:rsid w:val="00057FA1"/>
    <w:rsid w:val="00076D49"/>
    <w:rsid w:val="000801F8"/>
    <w:rsid w:val="0008491B"/>
    <w:rsid w:val="000929BE"/>
    <w:rsid w:val="0009349F"/>
    <w:rsid w:val="00094FF3"/>
    <w:rsid w:val="00097370"/>
    <w:rsid w:val="000A12D4"/>
    <w:rsid w:val="000A5F96"/>
    <w:rsid w:val="000B77FA"/>
    <w:rsid w:val="000D3EA0"/>
    <w:rsid w:val="000D41AE"/>
    <w:rsid w:val="000E2CB0"/>
    <w:rsid w:val="000F54EB"/>
    <w:rsid w:val="001069D2"/>
    <w:rsid w:val="001113FF"/>
    <w:rsid w:val="0011689E"/>
    <w:rsid w:val="00117F4A"/>
    <w:rsid w:val="001229A8"/>
    <w:rsid w:val="00125110"/>
    <w:rsid w:val="00132C44"/>
    <w:rsid w:val="00133130"/>
    <w:rsid w:val="00136A21"/>
    <w:rsid w:val="001410D6"/>
    <w:rsid w:val="00151269"/>
    <w:rsid w:val="00156166"/>
    <w:rsid w:val="001576A1"/>
    <w:rsid w:val="001737F0"/>
    <w:rsid w:val="00175A84"/>
    <w:rsid w:val="00183C10"/>
    <w:rsid w:val="00184D77"/>
    <w:rsid w:val="001900EE"/>
    <w:rsid w:val="00191FC1"/>
    <w:rsid w:val="001A25A8"/>
    <w:rsid w:val="001B51FB"/>
    <w:rsid w:val="001C1985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57EBA"/>
    <w:rsid w:val="00266835"/>
    <w:rsid w:val="00272297"/>
    <w:rsid w:val="00280857"/>
    <w:rsid w:val="00281AEB"/>
    <w:rsid w:val="00291F26"/>
    <w:rsid w:val="002A07A4"/>
    <w:rsid w:val="002A3646"/>
    <w:rsid w:val="002A6EC0"/>
    <w:rsid w:val="002B5AAA"/>
    <w:rsid w:val="002C3BDC"/>
    <w:rsid w:val="002D1940"/>
    <w:rsid w:val="002D249D"/>
    <w:rsid w:val="002D4AB5"/>
    <w:rsid w:val="002E0900"/>
    <w:rsid w:val="002E3E7C"/>
    <w:rsid w:val="002F11C5"/>
    <w:rsid w:val="002F6A54"/>
    <w:rsid w:val="003014F5"/>
    <w:rsid w:val="003166A6"/>
    <w:rsid w:val="003210E7"/>
    <w:rsid w:val="00321324"/>
    <w:rsid w:val="003236FE"/>
    <w:rsid w:val="003369AE"/>
    <w:rsid w:val="003369C1"/>
    <w:rsid w:val="00341C38"/>
    <w:rsid w:val="0035081E"/>
    <w:rsid w:val="00353090"/>
    <w:rsid w:val="003559C0"/>
    <w:rsid w:val="00362295"/>
    <w:rsid w:val="003658AD"/>
    <w:rsid w:val="0037735D"/>
    <w:rsid w:val="00392459"/>
    <w:rsid w:val="0039414C"/>
    <w:rsid w:val="003953F5"/>
    <w:rsid w:val="00395743"/>
    <w:rsid w:val="003967B2"/>
    <w:rsid w:val="003A3FAD"/>
    <w:rsid w:val="003A55E7"/>
    <w:rsid w:val="003A5EB8"/>
    <w:rsid w:val="003C03E5"/>
    <w:rsid w:val="003C2EAF"/>
    <w:rsid w:val="003C2F28"/>
    <w:rsid w:val="003C57DB"/>
    <w:rsid w:val="003C65A4"/>
    <w:rsid w:val="003E4F65"/>
    <w:rsid w:val="003E5319"/>
    <w:rsid w:val="003E54AE"/>
    <w:rsid w:val="003E6ACA"/>
    <w:rsid w:val="003E7333"/>
    <w:rsid w:val="003F1CF8"/>
    <w:rsid w:val="003F5973"/>
    <w:rsid w:val="003F5DC1"/>
    <w:rsid w:val="00404AFE"/>
    <w:rsid w:val="00412E96"/>
    <w:rsid w:val="00422A9D"/>
    <w:rsid w:val="00427187"/>
    <w:rsid w:val="00430457"/>
    <w:rsid w:val="0043059A"/>
    <w:rsid w:val="00433E0F"/>
    <w:rsid w:val="00440D0B"/>
    <w:rsid w:val="00446281"/>
    <w:rsid w:val="00485565"/>
    <w:rsid w:val="00494AA5"/>
    <w:rsid w:val="004B0564"/>
    <w:rsid w:val="004C46EB"/>
    <w:rsid w:val="004C5652"/>
    <w:rsid w:val="004D0B03"/>
    <w:rsid w:val="004D2CDB"/>
    <w:rsid w:val="004E20D6"/>
    <w:rsid w:val="004E284C"/>
    <w:rsid w:val="0050325F"/>
    <w:rsid w:val="005050F9"/>
    <w:rsid w:val="00515865"/>
    <w:rsid w:val="00523E9D"/>
    <w:rsid w:val="00526FA4"/>
    <w:rsid w:val="0053394F"/>
    <w:rsid w:val="00536A4A"/>
    <w:rsid w:val="0054139D"/>
    <w:rsid w:val="0055289C"/>
    <w:rsid w:val="00554562"/>
    <w:rsid w:val="00556FED"/>
    <w:rsid w:val="0056714B"/>
    <w:rsid w:val="005712E3"/>
    <w:rsid w:val="0057204D"/>
    <w:rsid w:val="00576CDC"/>
    <w:rsid w:val="005834FB"/>
    <w:rsid w:val="005A0F38"/>
    <w:rsid w:val="005A64B3"/>
    <w:rsid w:val="005D03BA"/>
    <w:rsid w:val="005D23CD"/>
    <w:rsid w:val="005E5D79"/>
    <w:rsid w:val="005F4832"/>
    <w:rsid w:val="00612A96"/>
    <w:rsid w:val="00622158"/>
    <w:rsid w:val="0062706E"/>
    <w:rsid w:val="00633F3E"/>
    <w:rsid w:val="006356A2"/>
    <w:rsid w:val="00641614"/>
    <w:rsid w:val="006456EC"/>
    <w:rsid w:val="006533F7"/>
    <w:rsid w:val="0065647D"/>
    <w:rsid w:val="0067158B"/>
    <w:rsid w:val="00680DCD"/>
    <w:rsid w:val="00680DED"/>
    <w:rsid w:val="0068557C"/>
    <w:rsid w:val="00685BCF"/>
    <w:rsid w:val="0069471B"/>
    <w:rsid w:val="006A0AE7"/>
    <w:rsid w:val="006A133B"/>
    <w:rsid w:val="006B0F0A"/>
    <w:rsid w:val="006B1F5D"/>
    <w:rsid w:val="006B2203"/>
    <w:rsid w:val="006B2B56"/>
    <w:rsid w:val="006B5DEE"/>
    <w:rsid w:val="006D20AD"/>
    <w:rsid w:val="006D5AB2"/>
    <w:rsid w:val="007011CE"/>
    <w:rsid w:val="00702C99"/>
    <w:rsid w:val="0070378C"/>
    <w:rsid w:val="007272C5"/>
    <w:rsid w:val="0073421C"/>
    <w:rsid w:val="007463D8"/>
    <w:rsid w:val="007527BC"/>
    <w:rsid w:val="007561A3"/>
    <w:rsid w:val="00761728"/>
    <w:rsid w:val="0076455B"/>
    <w:rsid w:val="00764AC6"/>
    <w:rsid w:val="00765C4B"/>
    <w:rsid w:val="00766D97"/>
    <w:rsid w:val="00774ADA"/>
    <w:rsid w:val="00774BB4"/>
    <w:rsid w:val="007870EE"/>
    <w:rsid w:val="007927AD"/>
    <w:rsid w:val="007974A8"/>
    <w:rsid w:val="007C0832"/>
    <w:rsid w:val="007C2DE7"/>
    <w:rsid w:val="007D1D14"/>
    <w:rsid w:val="007D7110"/>
    <w:rsid w:val="007F57CA"/>
    <w:rsid w:val="00801E80"/>
    <w:rsid w:val="008046FE"/>
    <w:rsid w:val="00806138"/>
    <w:rsid w:val="00815367"/>
    <w:rsid w:val="008303F8"/>
    <w:rsid w:val="00832581"/>
    <w:rsid w:val="008330D6"/>
    <w:rsid w:val="00853317"/>
    <w:rsid w:val="00853D46"/>
    <w:rsid w:val="00857B37"/>
    <w:rsid w:val="008653FB"/>
    <w:rsid w:val="00871F4E"/>
    <w:rsid w:val="00877FFC"/>
    <w:rsid w:val="008910EC"/>
    <w:rsid w:val="008922F3"/>
    <w:rsid w:val="00893992"/>
    <w:rsid w:val="008A0E65"/>
    <w:rsid w:val="008B1123"/>
    <w:rsid w:val="008B2638"/>
    <w:rsid w:val="008C6142"/>
    <w:rsid w:val="008D65D6"/>
    <w:rsid w:val="008D6733"/>
    <w:rsid w:val="008F036C"/>
    <w:rsid w:val="008F242E"/>
    <w:rsid w:val="008F7BD3"/>
    <w:rsid w:val="0090782F"/>
    <w:rsid w:val="009156BD"/>
    <w:rsid w:val="009158CE"/>
    <w:rsid w:val="0091614D"/>
    <w:rsid w:val="009304F1"/>
    <w:rsid w:val="00930891"/>
    <w:rsid w:val="00951F9E"/>
    <w:rsid w:val="00957604"/>
    <w:rsid w:val="00967148"/>
    <w:rsid w:val="00967AA0"/>
    <w:rsid w:val="009704FE"/>
    <w:rsid w:val="00973728"/>
    <w:rsid w:val="00985C9D"/>
    <w:rsid w:val="00990677"/>
    <w:rsid w:val="00991797"/>
    <w:rsid w:val="00991EB5"/>
    <w:rsid w:val="009921DC"/>
    <w:rsid w:val="009A5B63"/>
    <w:rsid w:val="009B3743"/>
    <w:rsid w:val="009D1366"/>
    <w:rsid w:val="009D2252"/>
    <w:rsid w:val="009D5600"/>
    <w:rsid w:val="009D761F"/>
    <w:rsid w:val="009E2B9B"/>
    <w:rsid w:val="009F27A7"/>
    <w:rsid w:val="009F5A43"/>
    <w:rsid w:val="009F6F16"/>
    <w:rsid w:val="009F7163"/>
    <w:rsid w:val="00A07DDE"/>
    <w:rsid w:val="00A16182"/>
    <w:rsid w:val="00A20125"/>
    <w:rsid w:val="00A21214"/>
    <w:rsid w:val="00A275B2"/>
    <w:rsid w:val="00A27D4B"/>
    <w:rsid w:val="00A30978"/>
    <w:rsid w:val="00A32FF2"/>
    <w:rsid w:val="00A3760D"/>
    <w:rsid w:val="00A40F8D"/>
    <w:rsid w:val="00A51289"/>
    <w:rsid w:val="00A51E73"/>
    <w:rsid w:val="00A52737"/>
    <w:rsid w:val="00A6091D"/>
    <w:rsid w:val="00A7472E"/>
    <w:rsid w:val="00A827FF"/>
    <w:rsid w:val="00A93813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033EA"/>
    <w:rsid w:val="00B159C3"/>
    <w:rsid w:val="00B31BF1"/>
    <w:rsid w:val="00B42585"/>
    <w:rsid w:val="00B51378"/>
    <w:rsid w:val="00B521AB"/>
    <w:rsid w:val="00B52E56"/>
    <w:rsid w:val="00B5603E"/>
    <w:rsid w:val="00B61350"/>
    <w:rsid w:val="00B66C63"/>
    <w:rsid w:val="00B7120E"/>
    <w:rsid w:val="00B8436E"/>
    <w:rsid w:val="00BA1ECF"/>
    <w:rsid w:val="00BA6167"/>
    <w:rsid w:val="00BE7D85"/>
    <w:rsid w:val="00C025BB"/>
    <w:rsid w:val="00C03499"/>
    <w:rsid w:val="00C11E53"/>
    <w:rsid w:val="00C137BF"/>
    <w:rsid w:val="00C230E5"/>
    <w:rsid w:val="00C27BB4"/>
    <w:rsid w:val="00C30A52"/>
    <w:rsid w:val="00C373C4"/>
    <w:rsid w:val="00C41F85"/>
    <w:rsid w:val="00C420FF"/>
    <w:rsid w:val="00C4299B"/>
    <w:rsid w:val="00C442D3"/>
    <w:rsid w:val="00C45DAB"/>
    <w:rsid w:val="00C666A1"/>
    <w:rsid w:val="00C7276A"/>
    <w:rsid w:val="00C76253"/>
    <w:rsid w:val="00C83B4B"/>
    <w:rsid w:val="00C90A9A"/>
    <w:rsid w:val="00C94FB6"/>
    <w:rsid w:val="00CA67A9"/>
    <w:rsid w:val="00CB42AB"/>
    <w:rsid w:val="00CC7802"/>
    <w:rsid w:val="00CD3308"/>
    <w:rsid w:val="00CD3EE9"/>
    <w:rsid w:val="00CE1FCA"/>
    <w:rsid w:val="00CE2FD3"/>
    <w:rsid w:val="00CF4BDD"/>
    <w:rsid w:val="00D21967"/>
    <w:rsid w:val="00D22FAB"/>
    <w:rsid w:val="00D45AF3"/>
    <w:rsid w:val="00D6013B"/>
    <w:rsid w:val="00D60BE1"/>
    <w:rsid w:val="00D64696"/>
    <w:rsid w:val="00D669F9"/>
    <w:rsid w:val="00D7413E"/>
    <w:rsid w:val="00D76786"/>
    <w:rsid w:val="00D84988"/>
    <w:rsid w:val="00D87DCC"/>
    <w:rsid w:val="00DA4B47"/>
    <w:rsid w:val="00DA6856"/>
    <w:rsid w:val="00DA74B9"/>
    <w:rsid w:val="00DB3E1E"/>
    <w:rsid w:val="00DC68AD"/>
    <w:rsid w:val="00DC763E"/>
    <w:rsid w:val="00DD6B70"/>
    <w:rsid w:val="00DF61F8"/>
    <w:rsid w:val="00DF789E"/>
    <w:rsid w:val="00E0021D"/>
    <w:rsid w:val="00E015A7"/>
    <w:rsid w:val="00E116E3"/>
    <w:rsid w:val="00E11923"/>
    <w:rsid w:val="00E165D2"/>
    <w:rsid w:val="00E1780E"/>
    <w:rsid w:val="00E1783B"/>
    <w:rsid w:val="00E22847"/>
    <w:rsid w:val="00E302E3"/>
    <w:rsid w:val="00E30917"/>
    <w:rsid w:val="00E4212F"/>
    <w:rsid w:val="00E431B5"/>
    <w:rsid w:val="00E50499"/>
    <w:rsid w:val="00E51D83"/>
    <w:rsid w:val="00E578B1"/>
    <w:rsid w:val="00E665CD"/>
    <w:rsid w:val="00E769FD"/>
    <w:rsid w:val="00E770EC"/>
    <w:rsid w:val="00E81957"/>
    <w:rsid w:val="00E8573D"/>
    <w:rsid w:val="00EA616C"/>
    <w:rsid w:val="00EB01A4"/>
    <w:rsid w:val="00EB3BD7"/>
    <w:rsid w:val="00EC1F3B"/>
    <w:rsid w:val="00ED1249"/>
    <w:rsid w:val="00ED5C1E"/>
    <w:rsid w:val="00EE1CD1"/>
    <w:rsid w:val="00EE76C8"/>
    <w:rsid w:val="00EF04C8"/>
    <w:rsid w:val="00EF416B"/>
    <w:rsid w:val="00EF4823"/>
    <w:rsid w:val="00EF5588"/>
    <w:rsid w:val="00F02F1A"/>
    <w:rsid w:val="00F21A6A"/>
    <w:rsid w:val="00F221BC"/>
    <w:rsid w:val="00F25AE1"/>
    <w:rsid w:val="00F3706C"/>
    <w:rsid w:val="00F4120E"/>
    <w:rsid w:val="00F522B8"/>
    <w:rsid w:val="00F5504E"/>
    <w:rsid w:val="00F60787"/>
    <w:rsid w:val="00F64349"/>
    <w:rsid w:val="00F73376"/>
    <w:rsid w:val="00F74846"/>
    <w:rsid w:val="00F74941"/>
    <w:rsid w:val="00F75701"/>
    <w:rsid w:val="00F83469"/>
    <w:rsid w:val="00F86320"/>
    <w:rsid w:val="00F916B1"/>
    <w:rsid w:val="00F946E1"/>
    <w:rsid w:val="00FA607D"/>
    <w:rsid w:val="00FA798C"/>
    <w:rsid w:val="00FB08A4"/>
    <w:rsid w:val="00FB64F3"/>
    <w:rsid w:val="00FC64F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5:chartTrackingRefBased/>
  <w15:docId w15:val="{F9C8C092-26B2-4D70-8444-BC934AB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02E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302E3"/>
    <w:rPr>
      <w:rFonts w:eastAsia="Calibri"/>
      <w:lang w:val="en" w:eastAsia="zh-CN"/>
    </w:rPr>
  </w:style>
  <w:style w:type="character" w:styleId="Odwoanieprzypisukocowego">
    <w:name w:val="endnote reference"/>
    <w:uiPriority w:val="99"/>
    <w:semiHidden/>
    <w:unhideWhenUsed/>
    <w:rsid w:val="00E302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DC6E4CE-5F3B-4041-A68B-BACEC2C0B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1217</Words>
  <Characters>7308</Characters>
  <Application>Microsoft Office Word</Application>
  <DocSecurity>0</DocSecurity>
  <Lines>60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Michalina</dc:creator>
  <cp:keywords/>
  <cp:lastModifiedBy>Joanna Szydłowska</cp:lastModifiedBy>
  <cp:revision>4</cp:revision>
  <cp:lastPrinted>2018-01-09T08:19:00Z</cp:lastPrinted>
  <dcterms:created xsi:type="dcterms:W3CDTF">2024-12-18T10:08:00Z</dcterms:created>
  <dcterms:modified xsi:type="dcterms:W3CDTF">2024-12-23T10:36:00Z</dcterms:modified>
</cp:coreProperties>
</file>