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74C91" w:rsidRDefault="00674C91" w:rsidP="00674C91">
      <w:pPr>
        <w:pStyle w:val="Nagwek4"/>
        <w:numPr>
          <w:ilvl w:val="3"/>
          <w:numId w:val="21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4078AD" w:rsidP="004078AD">
            <w:pPr>
              <w:pStyle w:val="Nagwek4"/>
              <w:snapToGrid w:val="0"/>
              <w:spacing w:before="40" w:after="40"/>
            </w:pPr>
            <w:r w:rsidRPr="004078AD">
              <w:t>Seminar and preparation of the diploma thesis part 1</w:t>
            </w:r>
            <w:r w:rsidR="00267D05">
              <w:t xml:space="preserve"> 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C101C2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Management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E97FE6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91EB5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E34800" w:rsidP="003A3FAD">
            <w:pPr>
              <w:pStyle w:val="Odpowiedzi"/>
              <w:snapToGrid w:val="0"/>
            </w:pPr>
            <w:r>
              <w:t>Dr hab. Mariya Fleychuk; mgr Michał Furmanek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4078AD" w:rsidP="00C101C2">
            <w:pPr>
              <w:pStyle w:val="Odpowiedzi"/>
              <w:snapToGrid w:val="0"/>
            </w:pPr>
            <w:r w:rsidRPr="004078AD">
              <w:t>Directional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4078AD">
            <w:pPr>
              <w:pStyle w:val="Odpowiedzi"/>
              <w:snapToGrid w:val="0"/>
            </w:pPr>
            <w:r>
              <w:t>6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Polish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C101C2">
            <w:pPr>
              <w:pStyle w:val="Odpowiedzi"/>
              <w:snapToGrid w:val="0"/>
            </w:pPr>
            <w:r>
              <w:t>V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-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5E5E22" w:rsidRDefault="002D199C" w:rsidP="009045FF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Providing students with knowledge about the principles of writing a diploma thesis</w:t>
            </w: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Default="002D199C" w:rsidP="009045FF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Defining the concept, scope, topic, bibliography and plan of the thesis. Searching for literature and source materials.</w:t>
            </w: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DD296A" w:rsidRDefault="002D199C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B6654E">
              <w:rPr>
                <w:sz w:val="20"/>
                <w:szCs w:val="20"/>
              </w:rPr>
              <w:t>Discussion of the issue of originality of work and the consequences of proving plagiarism.</w:t>
            </w:r>
          </w:p>
        </w:tc>
      </w:tr>
      <w:tr w:rsidR="002D199C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2D199C" w:rsidRDefault="002D199C" w:rsidP="009045FF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2D199C" w:rsidRDefault="002D199C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B6654E">
              <w:rPr>
                <w:sz w:val="20"/>
                <w:szCs w:val="20"/>
              </w:rPr>
              <w:t>Theoretical preparation of the student for the development of a diploma project, consisting in the development of an individual topic that is the subject of the work.</w:t>
            </w:r>
          </w:p>
        </w:tc>
      </w:tr>
      <w:tr w:rsidR="002D199C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2D199C" w:rsidRDefault="002D199C" w:rsidP="009045FF">
            <w:pPr>
              <w:pStyle w:val="centralniewrubryce"/>
            </w:pPr>
            <w:r>
              <w:t>C5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2D199C" w:rsidRPr="00B6654E" w:rsidRDefault="002D199C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B6654E">
              <w:rPr>
                <w:sz w:val="20"/>
                <w:szCs w:val="20"/>
              </w:rPr>
              <w:t>Familiarization with the research methodology specific to management sciences and the secrets of writing diploma theses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D66504" w:rsidRDefault="00D66504" w:rsidP="00D66504">
      <w:pPr>
        <w:pStyle w:val="Podpunkty"/>
        <w:tabs>
          <w:tab w:val="left" w:pos="720"/>
        </w:tabs>
        <w:spacing w:after="60"/>
        <w:ind w:left="720"/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lastRenderedPageBreak/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B6654E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654E" w:rsidRDefault="00B6654E" w:rsidP="00A95643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654E" w:rsidRPr="00424A88" w:rsidRDefault="00B6654E" w:rsidP="00A9564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The student has advanced knowledge in the field of management, thematically related to the diploma thesis being prepared.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654E" w:rsidRDefault="00B6654E" w:rsidP="00B665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Z1_W01</w:t>
            </w:r>
          </w:p>
          <w:p w:rsidR="00B6654E" w:rsidRDefault="004475EB" w:rsidP="00B665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Z1_W08</w:t>
            </w:r>
          </w:p>
          <w:p w:rsidR="00B6654E" w:rsidRDefault="00B6654E" w:rsidP="00B6654E">
            <w:pPr>
              <w:autoSpaceDE w:val="0"/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Z1_W09</w:t>
            </w:r>
          </w:p>
          <w:p w:rsidR="00B6654E" w:rsidRPr="009A5B63" w:rsidRDefault="004475EB" w:rsidP="00B6654E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Z1_W14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4E" w:rsidRDefault="00B6654E" w:rsidP="00A9564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4E" w:rsidRDefault="00B6654E" w:rsidP="00A9564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4E" w:rsidRDefault="00B6654E" w:rsidP="00A9564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4E" w:rsidRDefault="00B6654E" w:rsidP="00A9564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B6654E" w:rsidRPr="00612A96" w:rsidTr="00FA4F9B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654E" w:rsidRDefault="00B6654E" w:rsidP="00A95643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654E" w:rsidRPr="005E5E22" w:rsidRDefault="00B6654E" w:rsidP="00A95643">
            <w:pPr>
              <w:pStyle w:val="wrubryce"/>
            </w:pPr>
            <w:r>
              <w:t xml:space="preserve">The student knows </w:t>
            </w:r>
            <w:r>
              <w:rPr>
                <w:rFonts w:eastAsia="Calibri"/>
                <w:color w:val="000000"/>
              </w:rPr>
              <w:t>the rules on the protection of intellectual property and copyright, understands the consequences of plagiarism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654E" w:rsidRPr="0069471B" w:rsidRDefault="00B6654E" w:rsidP="00A9564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4E" w:rsidRDefault="00B6654E" w:rsidP="00A9564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4E" w:rsidRDefault="00B6654E" w:rsidP="00A9564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4E" w:rsidRDefault="00B6654E" w:rsidP="00A9564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4E" w:rsidRDefault="00B6654E" w:rsidP="00A9564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B6654E" w:rsidRPr="00612A96" w:rsidTr="00FA4F9B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654E" w:rsidRDefault="00B6654E" w:rsidP="00B6654E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654E" w:rsidRDefault="00B6654E" w:rsidP="00B6654E">
            <w:pPr>
              <w:pStyle w:val="wrubryce"/>
            </w:pPr>
            <w:r>
              <w:t>Has knowledge of the formal requirements related to the preparation of a diploma thesis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654E" w:rsidRPr="0069471B" w:rsidRDefault="00B6654E" w:rsidP="00B6654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4E" w:rsidRDefault="00B6654E" w:rsidP="00B6654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4E" w:rsidRDefault="00B6654E" w:rsidP="00B6654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4E" w:rsidRDefault="00B6654E" w:rsidP="00B6654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4E" w:rsidRDefault="00B6654E" w:rsidP="00B6654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B6654E" w:rsidRPr="00612A96" w:rsidTr="00FA4F9B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654E" w:rsidRDefault="00B6654E" w:rsidP="00B6654E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654E" w:rsidRDefault="00B6654E" w:rsidP="00B6654E">
            <w:pPr>
              <w:pStyle w:val="wrubryce"/>
            </w:pPr>
            <w:r>
              <w:t>Knows the principles of collecting information and its interpretation in the preparation of the work concept and the principles of searching for information, as well as using sources of knowledge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654E" w:rsidRPr="00B6654E" w:rsidRDefault="00B6654E" w:rsidP="00B665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4E" w:rsidRDefault="00B6654E" w:rsidP="00B6654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4E" w:rsidRDefault="00B6654E" w:rsidP="00B6654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4E" w:rsidRDefault="00B6654E" w:rsidP="00B6654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4E" w:rsidRDefault="00B6654E" w:rsidP="00B6654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B6654E" w:rsidRPr="00612A96" w:rsidTr="00FA4F9B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654E" w:rsidRDefault="00B6654E" w:rsidP="00B6654E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W5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654E" w:rsidRDefault="00B6654E" w:rsidP="00B6654E">
            <w:pPr>
              <w:pStyle w:val="wrubryce"/>
            </w:pPr>
            <w:r>
              <w:t>The student knows the basic research methods used in management sciences and in various areas of the company's activity and the possibility of using them in the diploma thesis.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654E" w:rsidRPr="0069471B" w:rsidRDefault="00B6654E" w:rsidP="00B6654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4E" w:rsidRDefault="00B6654E" w:rsidP="00B6654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4E" w:rsidRDefault="00B6654E" w:rsidP="00B6654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4E" w:rsidRDefault="00B6654E" w:rsidP="00B6654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4E" w:rsidRDefault="00B6654E" w:rsidP="00B6654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B6654E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6654E" w:rsidRDefault="00B6654E" w:rsidP="00B6654E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B6654E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654E" w:rsidRDefault="00B6654E" w:rsidP="00B6654E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654E" w:rsidRPr="00395350" w:rsidRDefault="00B6654E" w:rsidP="00B6654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395350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The student is able to use and argue his/her theoretical knowledge in the field of management </w:t>
            </w:r>
            <w:r w:rsidRPr="00395350">
              <w:rPr>
                <w:color w:val="000000"/>
                <w:sz w:val="20"/>
                <w:szCs w:val="20"/>
                <w:lang w:eastAsia="pl-PL"/>
              </w:rPr>
              <w:t>in preparing the concept of a diploma thesis.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654E" w:rsidRDefault="00B6654E" w:rsidP="00B665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6654E" w:rsidRDefault="00B6654E" w:rsidP="00B665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Z1_U04</w:t>
            </w:r>
          </w:p>
          <w:p w:rsidR="00B6654E" w:rsidRDefault="00B6654E" w:rsidP="00B665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Z1_U10</w:t>
            </w:r>
          </w:p>
          <w:p w:rsidR="00B6654E" w:rsidRDefault="00B6654E" w:rsidP="00B665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Z1_U11</w:t>
            </w:r>
          </w:p>
          <w:p w:rsidR="00B6654E" w:rsidRDefault="00B6654E" w:rsidP="00B665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Z1_U13</w:t>
            </w:r>
          </w:p>
          <w:p w:rsidR="00B6654E" w:rsidRDefault="00B6654E" w:rsidP="00B665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Z1_U15</w:t>
            </w:r>
          </w:p>
          <w:p w:rsidR="004475EB" w:rsidRDefault="004475EB" w:rsidP="00B665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Z1_U17</w:t>
            </w:r>
          </w:p>
          <w:p w:rsidR="00B6654E" w:rsidRPr="00B6654E" w:rsidRDefault="00B6654E" w:rsidP="00B665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Z1_U19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4E" w:rsidRDefault="00B6654E" w:rsidP="00B6654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4E" w:rsidRDefault="00B6654E" w:rsidP="00B6654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4E" w:rsidRDefault="00B6654E" w:rsidP="00B6654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4E" w:rsidRDefault="00B6654E" w:rsidP="00B6654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</w:tr>
      <w:tr w:rsidR="00B6654E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654E" w:rsidRDefault="00B6654E" w:rsidP="00B6654E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654E" w:rsidRPr="00395350" w:rsidRDefault="00B6654E" w:rsidP="00B6654E">
            <w:pPr>
              <w:pStyle w:val="wrubryce"/>
            </w:pPr>
            <w:r w:rsidRPr="00395350">
              <w:t>The student is able to find information in the available subject literature necessary to prepare a diploma thesis on a specific topic.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654E" w:rsidRPr="00AD56FC" w:rsidRDefault="00B6654E" w:rsidP="00B6654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4E" w:rsidRDefault="00B6654E" w:rsidP="00B6654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4E" w:rsidRDefault="00B6654E" w:rsidP="00B6654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4E" w:rsidRDefault="00B6654E" w:rsidP="00B6654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4E" w:rsidRDefault="00B6654E" w:rsidP="00B6654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B6654E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654E" w:rsidRDefault="00B6654E" w:rsidP="00B6654E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654E" w:rsidRPr="00395350" w:rsidRDefault="00B6654E" w:rsidP="00B6654E">
            <w:pPr>
              <w:pStyle w:val="wrubryce"/>
            </w:pPr>
            <w:r>
              <w:t>Is able to prepare individual elements of a diploma thesis in accordance with specific formal requirements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654E" w:rsidRPr="00AD56FC" w:rsidRDefault="00B6654E" w:rsidP="00B6654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4E" w:rsidRDefault="00B6654E" w:rsidP="00B6654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4E" w:rsidRDefault="00B6654E" w:rsidP="00B6654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4E" w:rsidRDefault="00B6654E" w:rsidP="00B6654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4E" w:rsidRDefault="00B6654E" w:rsidP="00B6654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B6654E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654E" w:rsidRDefault="00B6654E" w:rsidP="00B6654E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654E" w:rsidRDefault="00B6654E" w:rsidP="00B6654E">
            <w:pPr>
              <w:pStyle w:val="wrubryce"/>
            </w:pPr>
            <w:r>
              <w:t>Is able to organize work taking into account all phases of work on the concept, plan individual stages of the process of writing a diploma thesis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654E" w:rsidRPr="00AD56FC" w:rsidRDefault="00B6654E" w:rsidP="00B6654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4E" w:rsidRDefault="00B6654E" w:rsidP="00B6654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4E" w:rsidRDefault="00B6654E" w:rsidP="00B6654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4E" w:rsidRDefault="00B6654E" w:rsidP="00B6654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4E" w:rsidRDefault="00B6654E" w:rsidP="00B6654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B6654E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654E" w:rsidRDefault="00B6654E" w:rsidP="00B665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B6654E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654E" w:rsidRDefault="00B6654E" w:rsidP="00B6654E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654E" w:rsidRPr="001E7A5B" w:rsidRDefault="00B6654E" w:rsidP="00B6654E">
            <w:pPr>
              <w:pStyle w:val="wrubryce"/>
              <w:jc w:val="left"/>
              <w:rPr>
                <w:highlight w:val="yellow"/>
              </w:rPr>
            </w:pPr>
            <w:r w:rsidRPr="001E7A5B">
              <w:rPr>
                <w:bCs/>
              </w:rPr>
              <w:t>The student is ready to critically evaluate his/her results in the field of work on a multi-particle task.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654E" w:rsidRPr="00B6654E" w:rsidRDefault="00B6654E" w:rsidP="00B665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6654E">
              <w:rPr>
                <w:sz w:val="18"/>
                <w:szCs w:val="18"/>
              </w:rPr>
              <w:t>Z1_K01</w:t>
            </w:r>
          </w:p>
          <w:p w:rsidR="00B6654E" w:rsidRPr="004078AD" w:rsidRDefault="00B6654E" w:rsidP="00B6654E">
            <w:pPr>
              <w:spacing w:after="0" w:line="240" w:lineRule="auto"/>
              <w:jc w:val="center"/>
              <w:rPr>
                <w:rFonts w:eastAsia="Verdana"/>
                <w:b/>
                <w:sz w:val="20"/>
                <w:szCs w:val="18"/>
              </w:rPr>
            </w:pPr>
            <w:r w:rsidRPr="00B6654E">
              <w:rPr>
                <w:sz w:val="18"/>
                <w:szCs w:val="18"/>
              </w:rPr>
              <w:t>Z1_K03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4E" w:rsidRDefault="00B6654E" w:rsidP="00B6654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4E" w:rsidRDefault="00B6654E" w:rsidP="00B6654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4E" w:rsidRDefault="00B6654E" w:rsidP="00B6654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4E" w:rsidRDefault="00B6654E" w:rsidP="00B6654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</w:tr>
      <w:tr w:rsidR="00B6654E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654E" w:rsidRDefault="00B6654E" w:rsidP="00B6654E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654E" w:rsidRPr="001E7A5B" w:rsidRDefault="00B6654E" w:rsidP="00B6654E">
            <w:pPr>
              <w:widowControl w:val="0"/>
              <w:suppressAutoHyphens/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1E7A5B">
              <w:rPr>
                <w:rFonts w:eastAsia="Times New Roman"/>
                <w:bCs/>
                <w:sz w:val="20"/>
                <w:szCs w:val="20"/>
              </w:rPr>
              <w:t>In case of difficulties, the student is able to contact the thesis supervisor or a specialist in a given field.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54E" w:rsidRPr="002C705C" w:rsidRDefault="00B6654E" w:rsidP="00B6654E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4E" w:rsidRDefault="00B6654E" w:rsidP="00B6654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4E" w:rsidRDefault="00B6654E" w:rsidP="00B6654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4E" w:rsidRDefault="00B6654E" w:rsidP="00B6654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4E" w:rsidRDefault="00B6654E" w:rsidP="00B6654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lastRenderedPageBreak/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……………….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E97FE6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E97FE6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4078AD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4078AD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SEMINAR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056137" w:rsidP="00056137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Formal rules for preparing a diploma thesis.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26A" w:rsidRDefault="00B6654E" w:rsidP="001441D4">
            <w:pPr>
              <w:pStyle w:val="Nagwkitablic"/>
              <w:spacing w:line="256" w:lineRule="auto"/>
            </w:pPr>
            <w:r>
              <w:t>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E97FE6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525FD7" w:rsidP="001441D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056137" w:rsidP="00056137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Familiarization with the documents necessary to prepare a diploma thesis.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5CC" w:rsidRDefault="00B6654E" w:rsidP="001441D4">
            <w:pPr>
              <w:pStyle w:val="Nagwkitablic"/>
              <w:spacing w:line="256" w:lineRule="auto"/>
            </w:pPr>
            <w:r>
              <w:t>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E97FE6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525FD7" w:rsidP="001441D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EE326A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Seminar work schedule and rules for the defense of the thesis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5CC" w:rsidRDefault="00B6654E" w:rsidP="001441D4">
            <w:pPr>
              <w:pStyle w:val="Nagwkitablic"/>
              <w:spacing w:line="256" w:lineRule="auto"/>
            </w:pPr>
            <w:r>
              <w:t>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E97FE6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525FD7" w:rsidP="001441D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525FD7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Individual consultations in choosing a topic and determining the scope of the diploma thesis.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5CC" w:rsidRDefault="00B6654E" w:rsidP="001441D4">
            <w:pPr>
              <w:pStyle w:val="Nagwkitablic"/>
              <w:spacing w:line="256" w:lineRule="auto"/>
            </w:pPr>
            <w:r>
              <w:t>W1, U1, U2, U3, U4,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E97FE6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525FD7" w:rsidP="001441D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056137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6137" w:rsidRDefault="00E07EB1" w:rsidP="001441D4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E24" w:rsidRDefault="00965E24" w:rsidP="001441D4">
            <w:pPr>
              <w:pStyle w:val="Nagwkitablic"/>
              <w:jc w:val="left"/>
              <w:rPr>
                <w:b w:val="0"/>
              </w:rPr>
            </w:pPr>
            <w:r w:rsidRPr="0078628B">
              <w:rPr>
                <w:b w:val="0"/>
              </w:rPr>
              <w:t>Defining the purpose of the work, formulating the research problem, selecting appropriate research methods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37" w:rsidRDefault="00B6654E" w:rsidP="00B6654E">
            <w:pPr>
              <w:pStyle w:val="Nagwkitablic"/>
              <w:spacing w:line="256" w:lineRule="auto"/>
            </w:pPr>
            <w:r>
              <w:t>W1, W4, W5, U1, U2, U4,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6137" w:rsidRDefault="00E07EB1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6137" w:rsidRDefault="00056137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137" w:rsidRDefault="00056137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137" w:rsidRDefault="00E07EB1" w:rsidP="001441D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E07EB1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7EB1" w:rsidRDefault="00E07EB1" w:rsidP="001441D4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7EB1" w:rsidRPr="00E07EB1" w:rsidRDefault="00E07EB1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Scientific inquiry. Development of the work concept.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B1" w:rsidRDefault="00B6654E" w:rsidP="001441D4">
            <w:pPr>
              <w:pStyle w:val="Nagwkitablic"/>
              <w:spacing w:line="256" w:lineRule="auto"/>
            </w:pPr>
            <w:r>
              <w:t>W1, W4, W5, U1, U2, U3, U4,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7EB1" w:rsidRDefault="00E07EB1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7EB1" w:rsidRDefault="00E07EB1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EB1" w:rsidRDefault="00E07EB1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EB1" w:rsidRDefault="00E07EB1" w:rsidP="001441D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E97FE6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FE6" w:rsidRDefault="00E07EB1" w:rsidP="001441D4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FE6" w:rsidRDefault="00E07EB1" w:rsidP="00E07EB1">
            <w:pPr>
              <w:pStyle w:val="Nagwkitablic"/>
              <w:jc w:val="left"/>
              <w:rPr>
                <w:b w:val="0"/>
              </w:rPr>
            </w:pPr>
            <w:r w:rsidRPr="00E07EB1">
              <w:rPr>
                <w:b w:val="0"/>
              </w:rPr>
              <w:t>Summary and discussion of achievements in the development of the diploma thesis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E6" w:rsidRDefault="00E97FE6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FE6" w:rsidRDefault="00E97FE6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FE6" w:rsidRDefault="00E97FE6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FE6" w:rsidRDefault="00E97FE6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FE6" w:rsidRDefault="00E97FE6" w:rsidP="001441D4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:rsidR="00E51D83" w:rsidRDefault="00E51D83" w:rsidP="00985C9D">
      <w:pPr>
        <w:pStyle w:val="tekst"/>
        <w:ind w:left="0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lastRenderedPageBreak/>
              <w:t>W1-W5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E07EB1" w:rsidP="00E07EB1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Seminar with discussion (discussing the process of preparing a thesis), selecting a thesis topic, preparing a work plan, writing and editing the thesis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E77CD" w:rsidRDefault="00732838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DC560B">
              <w:rPr>
                <w:b w:val="0"/>
                <w:sz w:val="20"/>
                <w:szCs w:val="18"/>
              </w:rPr>
              <w:t>Thesis topic approved by the Quality Team.</w:t>
            </w:r>
          </w:p>
          <w:p w:rsidR="00E07EB1" w:rsidRPr="00DC560B" w:rsidRDefault="00E07EB1" w:rsidP="00E07EB1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Preparation of a thesis plan and bibliography appropriate to the approved thesis topic.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DC560B" w:rsidRDefault="00E07EB1" w:rsidP="00E07EB1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 document containing the topic of the work, work plan and bibliography.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E07EB1" w:rsidRPr="0056413D" w:rsidTr="001441D4">
        <w:tc>
          <w:tcPr>
            <w:tcW w:w="1427" w:type="dxa"/>
            <w:shd w:val="clear" w:color="auto" w:fill="auto"/>
            <w:vAlign w:val="center"/>
          </w:tcPr>
          <w:p w:rsidR="00E07EB1" w:rsidRPr="005634F5" w:rsidRDefault="00E07EB1" w:rsidP="00E07EB1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E07EB1" w:rsidRPr="005634F5" w:rsidRDefault="00E07EB1" w:rsidP="00E07EB1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Seminar with discussion (discussion of the process of preparing a thesis), selection of a thesis topic, preparation of a thesis plan, writing and editing the thesis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07EB1" w:rsidRDefault="00E07EB1" w:rsidP="00E07EB1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DC560B">
              <w:rPr>
                <w:b w:val="0"/>
                <w:sz w:val="20"/>
                <w:szCs w:val="18"/>
              </w:rPr>
              <w:t>Thesis topic approved by the Quality Team.</w:t>
            </w:r>
          </w:p>
          <w:p w:rsidR="00E07EB1" w:rsidRPr="00DC560B" w:rsidRDefault="00E07EB1" w:rsidP="00E07EB1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Preparation of a thesis plan and bibliography appropriate to the approved thesis topic.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E07EB1" w:rsidRPr="00DC560B" w:rsidRDefault="00E07EB1" w:rsidP="00E07EB1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 document containing the topic of the work, the work plan and the bibliography.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E07EB1" w:rsidRPr="0056413D" w:rsidTr="001441D4">
        <w:tc>
          <w:tcPr>
            <w:tcW w:w="1427" w:type="dxa"/>
            <w:shd w:val="clear" w:color="auto" w:fill="auto"/>
            <w:vAlign w:val="center"/>
          </w:tcPr>
          <w:p w:rsidR="00E07EB1" w:rsidRPr="005634F5" w:rsidRDefault="00E07EB1" w:rsidP="00E07EB1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E07EB1" w:rsidRPr="005634F5" w:rsidRDefault="00E07EB1" w:rsidP="00E07EB1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Seminar with discussion (discussion of the process of preparing a thesis), selection of a thesis topic, preparation of a thesis plan, writing and editing the thesis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07EB1" w:rsidRDefault="00E07EB1" w:rsidP="00E07EB1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DC560B">
              <w:rPr>
                <w:b w:val="0"/>
                <w:sz w:val="20"/>
                <w:szCs w:val="18"/>
              </w:rPr>
              <w:t>Thesis topic approved by the Quality Team.</w:t>
            </w:r>
          </w:p>
          <w:p w:rsidR="00E07EB1" w:rsidRPr="00DC560B" w:rsidRDefault="00E07EB1" w:rsidP="00E07EB1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Preparation of a thesis plan and bibliography appropriate to the approved thesis topic.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E07EB1" w:rsidRPr="00DC560B" w:rsidRDefault="00E07EB1" w:rsidP="00E07EB1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 document containing the topic of the work, the work plan and the bibliography.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0461E2" w:rsidTr="00113655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461E2" w:rsidRDefault="000461E2" w:rsidP="00113655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461E2" w:rsidRPr="005D23CD" w:rsidRDefault="000461E2" w:rsidP="0011365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0461E2" w:rsidRPr="005D23CD" w:rsidRDefault="000461E2" w:rsidP="0011365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1E2" w:rsidRPr="005D23CD" w:rsidRDefault="000461E2" w:rsidP="0011365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461E2" w:rsidRPr="005D23CD" w:rsidRDefault="000461E2" w:rsidP="0011365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461E2" w:rsidRPr="005D23CD" w:rsidRDefault="000461E2" w:rsidP="0011365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61E2" w:rsidRPr="005D23CD" w:rsidRDefault="000461E2" w:rsidP="0011365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0461E2" w:rsidTr="00113655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1E2" w:rsidRDefault="00B357BD" w:rsidP="00113655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1E2" w:rsidRPr="00F02F1A" w:rsidRDefault="000461E2" w:rsidP="0011365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1E2" w:rsidRDefault="000461E2" w:rsidP="0011365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1E2" w:rsidRPr="00F02F1A" w:rsidRDefault="000461E2" w:rsidP="0011365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1E2" w:rsidRDefault="000461E2" w:rsidP="0011365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1E2" w:rsidRPr="00F02F1A" w:rsidRDefault="000461E2" w:rsidP="0011365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0461E2" w:rsidTr="00113655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1E2" w:rsidRDefault="00B357BD" w:rsidP="00113655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1E2" w:rsidRPr="00F02F1A" w:rsidRDefault="000461E2" w:rsidP="0011365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1E2" w:rsidRDefault="000461E2" w:rsidP="0011365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1E2" w:rsidRPr="00F02F1A" w:rsidRDefault="000461E2" w:rsidP="0011365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1E2" w:rsidRDefault="000461E2" w:rsidP="0011365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1E2" w:rsidRPr="00F02F1A" w:rsidRDefault="000461E2" w:rsidP="0011365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0461E2" w:rsidTr="00113655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1E2" w:rsidRDefault="000461E2" w:rsidP="00113655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1E2" w:rsidRPr="00F02F1A" w:rsidRDefault="000461E2" w:rsidP="0011365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1E2" w:rsidRDefault="000461E2" w:rsidP="0011365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1E2" w:rsidRPr="00F02F1A" w:rsidRDefault="000461E2" w:rsidP="0011365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1E2" w:rsidRDefault="000461E2" w:rsidP="0011365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1E2" w:rsidRPr="00F02F1A" w:rsidRDefault="000461E2" w:rsidP="0011365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B357BD">
        <w:t>Literature</w:t>
      </w:r>
    </w:p>
    <w:p w:rsidR="00F665EF" w:rsidRDefault="00F665EF" w:rsidP="00F665EF">
      <w:pPr>
        <w:pStyle w:val="Tekstpodstawowy"/>
        <w:tabs>
          <w:tab w:val="left" w:pos="-5814"/>
        </w:tabs>
        <w:textAlignment w:val="auto"/>
      </w:pPr>
    </w:p>
    <w:p w:rsidR="00E07EB1" w:rsidRPr="00E07EB1" w:rsidRDefault="00E07EB1" w:rsidP="00F665EF">
      <w:pPr>
        <w:pStyle w:val="Tekstpodstawowy"/>
        <w:tabs>
          <w:tab w:val="left" w:pos="-5814"/>
        </w:tabs>
        <w:textAlignment w:val="auto"/>
        <w:rPr>
          <w:sz w:val="22"/>
        </w:rPr>
      </w:pPr>
      <w:bookmarkStart w:id="0" w:name="_GoBack"/>
      <w:bookmarkEnd w:id="0"/>
      <w:r>
        <w:t>Literature appropriate to the topic of a given bachelor's thesis.</w:t>
      </w: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E07EB1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E07EB1" w:rsidRDefault="00E07EB1" w:rsidP="00E07EB1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E07EB1" w:rsidRPr="00241DAB" w:rsidRDefault="00E07EB1" w:rsidP="00E07EB1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07EB1" w:rsidRPr="00241DAB" w:rsidRDefault="00E07EB1" w:rsidP="00E07EB1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E07EB1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07EB1" w:rsidRDefault="00E07EB1" w:rsidP="00E07EB1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E07EB1" w:rsidRPr="00241DAB" w:rsidRDefault="00E07EB1" w:rsidP="00E07EB1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7EB1" w:rsidRPr="00241DAB" w:rsidRDefault="00E07EB1" w:rsidP="00E07EB1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07EB1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E07EB1" w:rsidRDefault="00E07EB1" w:rsidP="00E07EB1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E07EB1" w:rsidRPr="00241DAB" w:rsidRDefault="00E07EB1" w:rsidP="00E07EB1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07EB1" w:rsidRPr="00241DAB" w:rsidRDefault="00E07EB1" w:rsidP="00E07EB1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135</w:t>
            </w:r>
          </w:p>
        </w:tc>
      </w:tr>
      <w:tr w:rsidR="00E07EB1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7EB1" w:rsidRDefault="00E07EB1" w:rsidP="00E07EB1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7EB1" w:rsidRPr="00241DAB" w:rsidRDefault="00E07EB1" w:rsidP="00E07EB1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EB1" w:rsidRPr="00241DAB" w:rsidRDefault="00E07EB1" w:rsidP="00E07EB1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E07EB1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7EB1" w:rsidRDefault="00E07EB1" w:rsidP="00E07EB1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7EB1" w:rsidRPr="00241DAB" w:rsidRDefault="00E07EB1" w:rsidP="00E07EB1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EB1" w:rsidRPr="00241DAB" w:rsidRDefault="00E07EB1" w:rsidP="00E07EB1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E07EB1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E07EB1" w:rsidRDefault="00E07EB1" w:rsidP="00E07EB1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E07EB1" w:rsidRPr="00241DAB" w:rsidRDefault="00E07EB1" w:rsidP="00E07EB1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07EB1" w:rsidRPr="00241DAB" w:rsidRDefault="00E07EB1" w:rsidP="00E07EB1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</w:tr>
      <w:tr w:rsidR="00E07EB1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E07EB1" w:rsidRDefault="00E07EB1" w:rsidP="00E07EB1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E07EB1" w:rsidRPr="00241DAB" w:rsidRDefault="00E07EB1" w:rsidP="00E07EB1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07EB1" w:rsidRPr="00241DAB" w:rsidRDefault="00E07EB1" w:rsidP="00E07EB1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265AEA" w:rsidTr="00265AEA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EA" w:rsidRDefault="00265AEA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EA" w:rsidRDefault="00265AE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30/09/2024</w:t>
            </w:r>
          </w:p>
        </w:tc>
      </w:tr>
      <w:tr w:rsidR="00265AEA" w:rsidTr="00265AEA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EA" w:rsidRDefault="00265AEA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EA" w:rsidRDefault="00265AE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ZAZ Education Quality Team</w:t>
            </w:r>
          </w:p>
        </w:tc>
      </w:tr>
      <w:tr w:rsidR="00265AEA" w:rsidTr="00265AEA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EA" w:rsidRDefault="00265AEA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EA" w:rsidRDefault="00265AE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Mgr Anna Bielak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4A7" w:rsidRDefault="007024A7">
      <w:pPr>
        <w:spacing w:after="0" w:line="240" w:lineRule="auto"/>
      </w:pPr>
      <w:r>
        <w:separator/>
      </w:r>
    </w:p>
  </w:endnote>
  <w:endnote w:type="continuationSeparator" w:id="0">
    <w:p w:rsidR="007024A7" w:rsidRDefault="00702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653413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F665EF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F665EF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4A7" w:rsidRDefault="007024A7">
      <w:pPr>
        <w:spacing w:after="0" w:line="240" w:lineRule="auto"/>
      </w:pPr>
      <w:r>
        <w:separator/>
      </w:r>
    </w:p>
  </w:footnote>
  <w:footnote w:type="continuationSeparator" w:id="0">
    <w:p w:rsidR="007024A7" w:rsidRDefault="00702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0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1" w15:restartNumberingAfterBreak="0">
    <w:nsid w:val="322F68AF"/>
    <w:multiLevelType w:val="hybridMultilevel"/>
    <w:tmpl w:val="C258589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6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8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5"/>
  </w:num>
  <w:num w:numId="8">
    <w:abstractNumId w:val="17"/>
  </w:num>
  <w:num w:numId="9">
    <w:abstractNumId w:val="10"/>
  </w:num>
  <w:num w:numId="10">
    <w:abstractNumId w:val="4"/>
  </w:num>
  <w:num w:numId="11">
    <w:abstractNumId w:val="6"/>
  </w:num>
  <w:num w:numId="12">
    <w:abstractNumId w:val="13"/>
  </w:num>
  <w:num w:numId="13">
    <w:abstractNumId w:val="19"/>
  </w:num>
  <w:num w:numId="14">
    <w:abstractNumId w:val="12"/>
  </w:num>
  <w:num w:numId="15">
    <w:abstractNumId w:val="5"/>
  </w:num>
  <w:num w:numId="16">
    <w:abstractNumId w:val="8"/>
  </w:num>
  <w:num w:numId="17">
    <w:abstractNumId w:val="18"/>
  </w:num>
  <w:num w:numId="18">
    <w:abstractNumId w:val="16"/>
  </w:num>
  <w:num w:numId="19">
    <w:abstractNumId w:val="14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4272"/>
    <w:rsid w:val="0004129E"/>
    <w:rsid w:val="00045DE8"/>
    <w:rsid w:val="000461E2"/>
    <w:rsid w:val="00052E04"/>
    <w:rsid w:val="000560C8"/>
    <w:rsid w:val="00056137"/>
    <w:rsid w:val="0005669E"/>
    <w:rsid w:val="00057FA1"/>
    <w:rsid w:val="00074456"/>
    <w:rsid w:val="00076D49"/>
    <w:rsid w:val="00083A11"/>
    <w:rsid w:val="0008491B"/>
    <w:rsid w:val="00084A61"/>
    <w:rsid w:val="00085401"/>
    <w:rsid w:val="000929BE"/>
    <w:rsid w:val="00094FF3"/>
    <w:rsid w:val="00097370"/>
    <w:rsid w:val="000A4A5B"/>
    <w:rsid w:val="000A5F96"/>
    <w:rsid w:val="000B77FA"/>
    <w:rsid w:val="000D3EA0"/>
    <w:rsid w:val="000E2CB0"/>
    <w:rsid w:val="000F54EB"/>
    <w:rsid w:val="00100769"/>
    <w:rsid w:val="001069D2"/>
    <w:rsid w:val="001069F5"/>
    <w:rsid w:val="001113FF"/>
    <w:rsid w:val="00113655"/>
    <w:rsid w:val="00117F4A"/>
    <w:rsid w:val="001229A8"/>
    <w:rsid w:val="0012487D"/>
    <w:rsid w:val="00132C44"/>
    <w:rsid w:val="00133130"/>
    <w:rsid w:val="001410D6"/>
    <w:rsid w:val="001441D4"/>
    <w:rsid w:val="00151269"/>
    <w:rsid w:val="00160660"/>
    <w:rsid w:val="00170A45"/>
    <w:rsid w:val="00175A84"/>
    <w:rsid w:val="0018140D"/>
    <w:rsid w:val="00183C10"/>
    <w:rsid w:val="00191FC1"/>
    <w:rsid w:val="001B47DD"/>
    <w:rsid w:val="001C1985"/>
    <w:rsid w:val="001C3218"/>
    <w:rsid w:val="001D2D7D"/>
    <w:rsid w:val="001D6CCC"/>
    <w:rsid w:val="001E7A5B"/>
    <w:rsid w:val="001F2E16"/>
    <w:rsid w:val="002062CE"/>
    <w:rsid w:val="002069A3"/>
    <w:rsid w:val="00231939"/>
    <w:rsid w:val="002343F2"/>
    <w:rsid w:val="00241AC9"/>
    <w:rsid w:val="00241DAB"/>
    <w:rsid w:val="00247A99"/>
    <w:rsid w:val="00255983"/>
    <w:rsid w:val="00261F3C"/>
    <w:rsid w:val="00265AEA"/>
    <w:rsid w:val="00266835"/>
    <w:rsid w:val="00267D05"/>
    <w:rsid w:val="00272297"/>
    <w:rsid w:val="00280857"/>
    <w:rsid w:val="00281AEB"/>
    <w:rsid w:val="00291F26"/>
    <w:rsid w:val="0029614F"/>
    <w:rsid w:val="002A3646"/>
    <w:rsid w:val="002B5AAA"/>
    <w:rsid w:val="002C3BDC"/>
    <w:rsid w:val="002C541D"/>
    <w:rsid w:val="002D1940"/>
    <w:rsid w:val="002D199C"/>
    <w:rsid w:val="002D249D"/>
    <w:rsid w:val="002D4AB5"/>
    <w:rsid w:val="002E3E7C"/>
    <w:rsid w:val="002E7A49"/>
    <w:rsid w:val="002F11C5"/>
    <w:rsid w:val="002F6A54"/>
    <w:rsid w:val="003210E7"/>
    <w:rsid w:val="003236FE"/>
    <w:rsid w:val="00331C45"/>
    <w:rsid w:val="003369AE"/>
    <w:rsid w:val="0035081E"/>
    <w:rsid w:val="0035221D"/>
    <w:rsid w:val="00353090"/>
    <w:rsid w:val="003658AD"/>
    <w:rsid w:val="003741C3"/>
    <w:rsid w:val="00392459"/>
    <w:rsid w:val="0039414C"/>
    <w:rsid w:val="00395350"/>
    <w:rsid w:val="003953F5"/>
    <w:rsid w:val="003A3FAD"/>
    <w:rsid w:val="003A5EB8"/>
    <w:rsid w:val="003C2EAF"/>
    <w:rsid w:val="003C2F28"/>
    <w:rsid w:val="003C57DB"/>
    <w:rsid w:val="003C65A4"/>
    <w:rsid w:val="003D31FD"/>
    <w:rsid w:val="003E4F65"/>
    <w:rsid w:val="003E5319"/>
    <w:rsid w:val="003E54AE"/>
    <w:rsid w:val="003E6ACA"/>
    <w:rsid w:val="003F32A1"/>
    <w:rsid w:val="003F5973"/>
    <w:rsid w:val="004078AD"/>
    <w:rsid w:val="00412E96"/>
    <w:rsid w:val="00422A9D"/>
    <w:rsid w:val="00427187"/>
    <w:rsid w:val="00430457"/>
    <w:rsid w:val="0043059A"/>
    <w:rsid w:val="00433E0F"/>
    <w:rsid w:val="00440D0B"/>
    <w:rsid w:val="0044524D"/>
    <w:rsid w:val="00446281"/>
    <w:rsid w:val="004475EB"/>
    <w:rsid w:val="004728FF"/>
    <w:rsid w:val="004841B2"/>
    <w:rsid w:val="00485565"/>
    <w:rsid w:val="0049102E"/>
    <w:rsid w:val="00494AA5"/>
    <w:rsid w:val="004C24CA"/>
    <w:rsid w:val="004C46EB"/>
    <w:rsid w:val="004C5652"/>
    <w:rsid w:val="004D0B03"/>
    <w:rsid w:val="004D2CDB"/>
    <w:rsid w:val="004E20D6"/>
    <w:rsid w:val="004E77CD"/>
    <w:rsid w:val="00500743"/>
    <w:rsid w:val="0050325F"/>
    <w:rsid w:val="005050F9"/>
    <w:rsid w:val="00515865"/>
    <w:rsid w:val="0052070B"/>
    <w:rsid w:val="00525FD7"/>
    <w:rsid w:val="00531706"/>
    <w:rsid w:val="00536A4A"/>
    <w:rsid w:val="00547296"/>
    <w:rsid w:val="00556FED"/>
    <w:rsid w:val="0056714B"/>
    <w:rsid w:val="0057045D"/>
    <w:rsid w:val="0057204D"/>
    <w:rsid w:val="005834FB"/>
    <w:rsid w:val="005836A5"/>
    <w:rsid w:val="005A0F38"/>
    <w:rsid w:val="005D23CD"/>
    <w:rsid w:val="005E5D79"/>
    <w:rsid w:val="005E5E22"/>
    <w:rsid w:val="005E5E87"/>
    <w:rsid w:val="00612A96"/>
    <w:rsid w:val="0062706E"/>
    <w:rsid w:val="00633F3E"/>
    <w:rsid w:val="006356A2"/>
    <w:rsid w:val="00641614"/>
    <w:rsid w:val="006456EC"/>
    <w:rsid w:val="006512BC"/>
    <w:rsid w:val="006533F7"/>
    <w:rsid w:val="00653413"/>
    <w:rsid w:val="0065647D"/>
    <w:rsid w:val="0067158B"/>
    <w:rsid w:val="00674C91"/>
    <w:rsid w:val="00680DCD"/>
    <w:rsid w:val="00680DCF"/>
    <w:rsid w:val="00680DED"/>
    <w:rsid w:val="00684E8D"/>
    <w:rsid w:val="00685BCF"/>
    <w:rsid w:val="00693B98"/>
    <w:rsid w:val="0069471B"/>
    <w:rsid w:val="006A133B"/>
    <w:rsid w:val="006B0F0A"/>
    <w:rsid w:val="006B1F5D"/>
    <w:rsid w:val="006B2203"/>
    <w:rsid w:val="006B5DEE"/>
    <w:rsid w:val="006D20AD"/>
    <w:rsid w:val="006F541E"/>
    <w:rsid w:val="007011CE"/>
    <w:rsid w:val="007024A7"/>
    <w:rsid w:val="00702C99"/>
    <w:rsid w:val="0070378C"/>
    <w:rsid w:val="007062FF"/>
    <w:rsid w:val="0072268F"/>
    <w:rsid w:val="007272C5"/>
    <w:rsid w:val="00732838"/>
    <w:rsid w:val="0073421C"/>
    <w:rsid w:val="00744442"/>
    <w:rsid w:val="00747355"/>
    <w:rsid w:val="00756A04"/>
    <w:rsid w:val="0076455B"/>
    <w:rsid w:val="00764AC6"/>
    <w:rsid w:val="00765C4B"/>
    <w:rsid w:val="00766D97"/>
    <w:rsid w:val="00774ADA"/>
    <w:rsid w:val="00774BB4"/>
    <w:rsid w:val="0078628B"/>
    <w:rsid w:val="00787508"/>
    <w:rsid w:val="007927AD"/>
    <w:rsid w:val="00794930"/>
    <w:rsid w:val="007974A8"/>
    <w:rsid w:val="007A3F62"/>
    <w:rsid w:val="007A518E"/>
    <w:rsid w:val="007C0832"/>
    <w:rsid w:val="007C2DE7"/>
    <w:rsid w:val="007D1D14"/>
    <w:rsid w:val="007D6232"/>
    <w:rsid w:val="007D7110"/>
    <w:rsid w:val="007F57CA"/>
    <w:rsid w:val="00801E80"/>
    <w:rsid w:val="008046FE"/>
    <w:rsid w:val="00806138"/>
    <w:rsid w:val="008303F8"/>
    <w:rsid w:val="0083112B"/>
    <w:rsid w:val="00832581"/>
    <w:rsid w:val="008330D6"/>
    <w:rsid w:val="00841CF5"/>
    <w:rsid w:val="008422C8"/>
    <w:rsid w:val="00853317"/>
    <w:rsid w:val="00857B37"/>
    <w:rsid w:val="008653FB"/>
    <w:rsid w:val="00871F4E"/>
    <w:rsid w:val="00875672"/>
    <w:rsid w:val="00877D07"/>
    <w:rsid w:val="00877FFC"/>
    <w:rsid w:val="00880B52"/>
    <w:rsid w:val="00890B93"/>
    <w:rsid w:val="008922F3"/>
    <w:rsid w:val="00893992"/>
    <w:rsid w:val="008A0E65"/>
    <w:rsid w:val="008A2EBA"/>
    <w:rsid w:val="008B1123"/>
    <w:rsid w:val="008B134D"/>
    <w:rsid w:val="008B2638"/>
    <w:rsid w:val="008B5D73"/>
    <w:rsid w:val="008B6FB3"/>
    <w:rsid w:val="008C3642"/>
    <w:rsid w:val="008C6142"/>
    <w:rsid w:val="008D65D6"/>
    <w:rsid w:val="008D6733"/>
    <w:rsid w:val="008F036C"/>
    <w:rsid w:val="00900115"/>
    <w:rsid w:val="009045FF"/>
    <w:rsid w:val="009156BD"/>
    <w:rsid w:val="009158CE"/>
    <w:rsid w:val="00930891"/>
    <w:rsid w:val="00933445"/>
    <w:rsid w:val="00951F9E"/>
    <w:rsid w:val="00951FB9"/>
    <w:rsid w:val="00953352"/>
    <w:rsid w:val="00957604"/>
    <w:rsid w:val="00965E24"/>
    <w:rsid w:val="00967AA0"/>
    <w:rsid w:val="009704FE"/>
    <w:rsid w:val="00985C9D"/>
    <w:rsid w:val="00990677"/>
    <w:rsid w:val="00991EB5"/>
    <w:rsid w:val="009921DC"/>
    <w:rsid w:val="009925F6"/>
    <w:rsid w:val="009A5B63"/>
    <w:rsid w:val="009D1366"/>
    <w:rsid w:val="009D573C"/>
    <w:rsid w:val="009D5EE0"/>
    <w:rsid w:val="009E2D1B"/>
    <w:rsid w:val="009F27A7"/>
    <w:rsid w:val="009F5A43"/>
    <w:rsid w:val="009F6F16"/>
    <w:rsid w:val="009F7163"/>
    <w:rsid w:val="00A04A86"/>
    <w:rsid w:val="00A07DDE"/>
    <w:rsid w:val="00A16182"/>
    <w:rsid w:val="00A21214"/>
    <w:rsid w:val="00A275B2"/>
    <w:rsid w:val="00A27D4B"/>
    <w:rsid w:val="00A30978"/>
    <w:rsid w:val="00A359D1"/>
    <w:rsid w:val="00A3760D"/>
    <w:rsid w:val="00A40F8D"/>
    <w:rsid w:val="00A51E73"/>
    <w:rsid w:val="00A6091D"/>
    <w:rsid w:val="00A95643"/>
    <w:rsid w:val="00AA53CB"/>
    <w:rsid w:val="00AB4320"/>
    <w:rsid w:val="00AB4461"/>
    <w:rsid w:val="00AC17E0"/>
    <w:rsid w:val="00AC262E"/>
    <w:rsid w:val="00AC2A8A"/>
    <w:rsid w:val="00AC4073"/>
    <w:rsid w:val="00AD61A3"/>
    <w:rsid w:val="00AD7998"/>
    <w:rsid w:val="00AE732D"/>
    <w:rsid w:val="00B00BCA"/>
    <w:rsid w:val="00B00EE8"/>
    <w:rsid w:val="00B357BD"/>
    <w:rsid w:val="00B42585"/>
    <w:rsid w:val="00B51378"/>
    <w:rsid w:val="00B521AB"/>
    <w:rsid w:val="00B5603E"/>
    <w:rsid w:val="00B61350"/>
    <w:rsid w:val="00B61B08"/>
    <w:rsid w:val="00B6654E"/>
    <w:rsid w:val="00B66C63"/>
    <w:rsid w:val="00B8436E"/>
    <w:rsid w:val="00B95D03"/>
    <w:rsid w:val="00BA1ECF"/>
    <w:rsid w:val="00BA25D5"/>
    <w:rsid w:val="00BA6167"/>
    <w:rsid w:val="00C02465"/>
    <w:rsid w:val="00C025BB"/>
    <w:rsid w:val="00C03499"/>
    <w:rsid w:val="00C101C2"/>
    <w:rsid w:val="00C11E53"/>
    <w:rsid w:val="00C137BF"/>
    <w:rsid w:val="00C15AE4"/>
    <w:rsid w:val="00C230E5"/>
    <w:rsid w:val="00C373C4"/>
    <w:rsid w:val="00C41F85"/>
    <w:rsid w:val="00C420FF"/>
    <w:rsid w:val="00C4299B"/>
    <w:rsid w:val="00C442D3"/>
    <w:rsid w:val="00C45DAB"/>
    <w:rsid w:val="00C5344E"/>
    <w:rsid w:val="00C7276A"/>
    <w:rsid w:val="00C83B4B"/>
    <w:rsid w:val="00C94FB6"/>
    <w:rsid w:val="00CB42AB"/>
    <w:rsid w:val="00CB5373"/>
    <w:rsid w:val="00CC7802"/>
    <w:rsid w:val="00CD3308"/>
    <w:rsid w:val="00CD3EE9"/>
    <w:rsid w:val="00CE1FCA"/>
    <w:rsid w:val="00CE2FD3"/>
    <w:rsid w:val="00CF15CC"/>
    <w:rsid w:val="00CF4BDD"/>
    <w:rsid w:val="00D21967"/>
    <w:rsid w:val="00D22FAB"/>
    <w:rsid w:val="00D6013B"/>
    <w:rsid w:val="00D60BE1"/>
    <w:rsid w:val="00D615AD"/>
    <w:rsid w:val="00D66504"/>
    <w:rsid w:val="00D669F9"/>
    <w:rsid w:val="00D71EA0"/>
    <w:rsid w:val="00D7413E"/>
    <w:rsid w:val="00D7685A"/>
    <w:rsid w:val="00D76A1C"/>
    <w:rsid w:val="00D84988"/>
    <w:rsid w:val="00D87A4A"/>
    <w:rsid w:val="00D87DCC"/>
    <w:rsid w:val="00DA2573"/>
    <w:rsid w:val="00DA6856"/>
    <w:rsid w:val="00DA7601"/>
    <w:rsid w:val="00DB3E1E"/>
    <w:rsid w:val="00DB3F1D"/>
    <w:rsid w:val="00DC560B"/>
    <w:rsid w:val="00DC763E"/>
    <w:rsid w:val="00DD6B70"/>
    <w:rsid w:val="00DF61F8"/>
    <w:rsid w:val="00DF789E"/>
    <w:rsid w:val="00E0021D"/>
    <w:rsid w:val="00E0031B"/>
    <w:rsid w:val="00E0604A"/>
    <w:rsid w:val="00E07EB1"/>
    <w:rsid w:val="00E1147E"/>
    <w:rsid w:val="00E116E3"/>
    <w:rsid w:val="00E11923"/>
    <w:rsid w:val="00E165D2"/>
    <w:rsid w:val="00E22847"/>
    <w:rsid w:val="00E250B1"/>
    <w:rsid w:val="00E30917"/>
    <w:rsid w:val="00E34800"/>
    <w:rsid w:val="00E4212F"/>
    <w:rsid w:val="00E450E4"/>
    <w:rsid w:val="00E51D83"/>
    <w:rsid w:val="00E769FD"/>
    <w:rsid w:val="00E8573D"/>
    <w:rsid w:val="00E97FE6"/>
    <w:rsid w:val="00EA616C"/>
    <w:rsid w:val="00EB01A4"/>
    <w:rsid w:val="00EB27B9"/>
    <w:rsid w:val="00EB3BD7"/>
    <w:rsid w:val="00EC1F3B"/>
    <w:rsid w:val="00ED1249"/>
    <w:rsid w:val="00ED5C1E"/>
    <w:rsid w:val="00EE326A"/>
    <w:rsid w:val="00EE76C8"/>
    <w:rsid w:val="00EF04C8"/>
    <w:rsid w:val="00EF4823"/>
    <w:rsid w:val="00EF5588"/>
    <w:rsid w:val="00F02F1A"/>
    <w:rsid w:val="00F221BC"/>
    <w:rsid w:val="00F25AE1"/>
    <w:rsid w:val="00F30126"/>
    <w:rsid w:val="00F4120E"/>
    <w:rsid w:val="00F522B8"/>
    <w:rsid w:val="00F60787"/>
    <w:rsid w:val="00F665EF"/>
    <w:rsid w:val="00F74846"/>
    <w:rsid w:val="00F74941"/>
    <w:rsid w:val="00F83469"/>
    <w:rsid w:val="00F946E1"/>
    <w:rsid w:val="00FA4F9B"/>
    <w:rsid w:val="00FA607D"/>
    <w:rsid w:val="00FB08A4"/>
    <w:rsid w:val="00FB0906"/>
    <w:rsid w:val="00FB2068"/>
    <w:rsid w:val="00FD6842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oNotEmbedSmartTags/>
  <w:decimalSymbol w:val=","/>
  <w:listSeparator w:val=";"/>
  <w14:docId w14:val="5522FA39"/>
  <w15:chartTrackingRefBased/>
  <w15:docId w15:val="{C3DE0CBD-8472-43C0-A83D-ABEF1BAB5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E510C2D-AF28-4010-A415-EA9F1B9EC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1214</Words>
  <Characters>7286</Characters>
  <Application>Microsoft Office Word</Application>
  <DocSecurity>0</DocSecurity>
  <Lines>60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Joanna Szydłowska</cp:lastModifiedBy>
  <cp:revision>8</cp:revision>
  <cp:lastPrinted>2023-08-31T07:29:00Z</cp:lastPrinted>
  <dcterms:created xsi:type="dcterms:W3CDTF">2024-11-15T11:15:00Z</dcterms:created>
  <dcterms:modified xsi:type="dcterms:W3CDTF">2024-12-23T10:44:00Z</dcterms:modified>
</cp:coreProperties>
</file>