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723E" w:rsidRDefault="0013723E" w:rsidP="0013723E">
      <w:pPr>
        <w:pStyle w:val="Nagwek4"/>
        <w:numPr>
          <w:ilvl w:val="3"/>
          <w:numId w:val="25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57688" w:rsidP="00E57688">
            <w:pPr>
              <w:pStyle w:val="Nagwek4"/>
              <w:snapToGrid w:val="0"/>
              <w:spacing w:before="40" w:after="40"/>
            </w:pPr>
            <w:r w:rsidRPr="00E57688">
              <w:t>Time management</w:t>
            </w:r>
            <w:r w:rsidR="0037656F">
              <w:t xml:space="preserve"> 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E57688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463F84" w:rsidP="003A3FAD">
            <w:pPr>
              <w:pStyle w:val="Odpowiedzi"/>
              <w:snapToGrid w:val="0"/>
            </w:pPr>
            <w:r>
              <w:t>Mgr Michał Furmanek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 w:rsidP="00BD38B5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57688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57688">
            <w:pPr>
              <w:pStyle w:val="Odpowiedzi"/>
              <w:snapToGrid w:val="0"/>
            </w:pPr>
            <w:r>
              <w:t>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69471B" w:rsidRDefault="00284684" w:rsidP="00854837">
            <w:pPr>
              <w:spacing w:after="0"/>
              <w:jc w:val="both"/>
            </w:pPr>
            <w:r>
              <w:rPr>
                <w:sz w:val="20"/>
              </w:rPr>
              <w:t>Acquiring the ability to apply learned time management methods and techniques.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BA1C84" w:rsidP="009045F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Acquiring the ability to recognize factors of poor use of time.</w:t>
            </w:r>
          </w:p>
        </w:tc>
      </w:tr>
      <w:tr w:rsidR="00BA1C8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BA1C84" w:rsidRDefault="00BA1C84" w:rsidP="00BA1C84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A1C84" w:rsidRDefault="00BA1C84" w:rsidP="009045FF">
            <w:pPr>
              <w:spacing w:after="0"/>
              <w:jc w:val="both"/>
              <w:rPr>
                <w:sz w:val="20"/>
              </w:rPr>
            </w:pPr>
            <w:r w:rsidRPr="00BA1C84">
              <w:rPr>
                <w:sz w:val="20"/>
              </w:rPr>
              <w:t>Learning how to reduce the factors of poor time use.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8D2B75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B75" w:rsidRDefault="008D2B75" w:rsidP="008D2B7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2B75" w:rsidRPr="00424A88" w:rsidRDefault="008D2B75" w:rsidP="008D2B7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time, what are the concepts of </w:t>
            </w:r>
            <w:r>
              <w:rPr>
                <w:sz w:val="20"/>
                <w:szCs w:val="20"/>
              </w:rPr>
              <w:lastRenderedPageBreak/>
              <w:t xml:space="preserve">time perception and knows the definition of </w:t>
            </w:r>
            <w:r w:rsidR="001634D5">
              <w:rPr>
                <w:sz w:val="20"/>
                <w:szCs w:val="20"/>
              </w:rPr>
              <w:t>time management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19E1" w:rsidRPr="00913E2F" w:rsidRDefault="009119E1" w:rsidP="004B3ED8">
            <w:pPr>
              <w:spacing w:after="0" w:line="240" w:lineRule="auto"/>
              <w:rPr>
                <w:sz w:val="18"/>
                <w:szCs w:val="18"/>
              </w:rPr>
            </w:pPr>
          </w:p>
          <w:p w:rsidR="008D2B75" w:rsidRPr="009A5B63" w:rsidRDefault="008D2B75" w:rsidP="008D2B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Z1_W07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2B75" w:rsidRPr="00612A96" w:rsidTr="008D2B7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B75" w:rsidRDefault="008D2B75" w:rsidP="008D2B7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2B75" w:rsidRDefault="00284684" w:rsidP="008D2B75">
            <w:pPr>
              <w:pStyle w:val="wrubryce"/>
            </w:pPr>
            <w:r>
              <w:t>Knows and understands time management tools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2B75" w:rsidRPr="0069471B" w:rsidRDefault="008D2B75" w:rsidP="008D2B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jc w:val="center"/>
            </w:pPr>
            <w:r w:rsidRPr="007C5FA1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jc w:val="center"/>
            </w:pPr>
            <w:r w:rsidRPr="007C5FA1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jc w:val="center"/>
            </w:pPr>
          </w:p>
        </w:tc>
      </w:tr>
      <w:tr w:rsidR="008D2B75" w:rsidRPr="00612A96" w:rsidTr="008D2B7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2B75" w:rsidRDefault="008D2B75" w:rsidP="008D2B7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2B75" w:rsidRDefault="008D2B75" w:rsidP="008D2B75">
            <w:pPr>
              <w:pStyle w:val="wrubryce"/>
            </w:pPr>
            <w:r>
              <w:t>Activities occurring in the circle of time management rules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2B75" w:rsidRPr="0069471B" w:rsidRDefault="008D2B75" w:rsidP="008D2B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jc w:val="center"/>
            </w:pPr>
            <w:r w:rsidRPr="007C5FA1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jc w:val="center"/>
            </w:pPr>
            <w:r w:rsidRPr="007C5FA1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jc w:val="center"/>
            </w:pPr>
          </w:p>
        </w:tc>
      </w:tr>
      <w:tr w:rsidR="008D2B75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D2B75" w:rsidRDefault="008D2B75" w:rsidP="008D2B75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8D2B75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B75" w:rsidRDefault="008D2B75" w:rsidP="008D2B75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2B75" w:rsidRDefault="008D2B75" w:rsidP="008D2B75">
            <w:pPr>
              <w:pStyle w:val="wrubryce"/>
            </w:pPr>
            <w:r>
              <w:t>Apply the time management methods and techniques learned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2B75" w:rsidRPr="00913E2F" w:rsidRDefault="008D2B75" w:rsidP="008D2B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13E2F">
              <w:rPr>
                <w:sz w:val="18"/>
                <w:szCs w:val="18"/>
              </w:rPr>
              <w:t>Z1_U05</w:t>
            </w:r>
          </w:p>
          <w:p w:rsidR="008D2B75" w:rsidRPr="0012487D" w:rsidRDefault="008D2B75" w:rsidP="008D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Z1_U14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2B75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B75" w:rsidRDefault="008D2B75" w:rsidP="008D2B75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2B75" w:rsidRDefault="008D2B75" w:rsidP="008D2B75">
            <w:pPr>
              <w:pStyle w:val="wrubryce"/>
            </w:pPr>
            <w:r>
              <w:t>Define the factors of poor time management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2B75" w:rsidRPr="00AD56FC" w:rsidRDefault="008D2B75" w:rsidP="008D2B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jc w:val="center"/>
            </w:pPr>
            <w:r w:rsidRPr="007C5FA1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jc w:val="center"/>
            </w:pPr>
            <w:r w:rsidRPr="007C5FA1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jc w:val="center"/>
            </w:pPr>
          </w:p>
        </w:tc>
      </w:tr>
      <w:tr w:rsidR="008D2B75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2B75" w:rsidRDefault="008D2B75" w:rsidP="008D2B75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2B75" w:rsidRPr="00D37774" w:rsidRDefault="008D2B75" w:rsidP="008D2B75">
            <w:pPr>
              <w:pStyle w:val="wrubryce"/>
            </w:pPr>
            <w:r>
              <w:t>Identify ways to reduce the factors of bad time use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Pr="00AD56FC" w:rsidRDefault="008D2B75" w:rsidP="008D2B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jc w:val="center"/>
            </w:pPr>
            <w:r w:rsidRPr="007C5FA1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jc w:val="center"/>
            </w:pPr>
            <w:r w:rsidRPr="007C5FA1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jc w:val="center"/>
            </w:pPr>
          </w:p>
        </w:tc>
      </w:tr>
      <w:tr w:rsidR="008D2B75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D2B75" w:rsidRDefault="008D2B75" w:rsidP="008D2B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8D2B75" w:rsidRPr="00612A96" w:rsidTr="008D2B7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B75" w:rsidRDefault="008D2B75" w:rsidP="008D2B75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2B75" w:rsidRPr="00A5700C" w:rsidRDefault="008D2B75" w:rsidP="008D2B75">
            <w:pPr>
              <w:pStyle w:val="wrubryce"/>
              <w:jc w:val="left"/>
              <w:rPr>
                <w:highlight w:val="yellow"/>
              </w:rPr>
            </w:pPr>
            <w:r w:rsidRPr="00470059">
              <w:t>Choosing the right tools to manage your time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2B75" w:rsidRPr="00E57688" w:rsidRDefault="008D2B75" w:rsidP="008D2B75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E57688">
              <w:rPr>
                <w:b w:val="0"/>
                <w:sz w:val="18"/>
                <w:szCs w:val="18"/>
              </w:rPr>
              <w:t>Z1_K03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2B75" w:rsidRPr="00612A96" w:rsidTr="008D2B7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B75" w:rsidRDefault="008D2B75" w:rsidP="008D2B75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2B75" w:rsidRPr="00470059" w:rsidRDefault="008D2B75" w:rsidP="008D2B75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</w:rPr>
            </w:pPr>
            <w:r w:rsidRPr="00470059">
              <w:rPr>
                <w:sz w:val="20"/>
                <w:szCs w:val="20"/>
              </w:rPr>
              <w:t>Eliminating the causes of poor time management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75" w:rsidRPr="002C705C" w:rsidRDefault="008D2B75" w:rsidP="008D2B75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jc w:val="center"/>
            </w:pPr>
            <w:r w:rsidRPr="007C5FA1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jc w:val="center"/>
            </w:pPr>
            <w:r w:rsidRPr="007C5FA1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jc w:val="center"/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E5768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E57688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E5768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E57688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WORKSHOP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030C87" w:rsidRPr="00E51D83" w:rsidTr="00293B6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0C87" w:rsidRDefault="00030C87" w:rsidP="00030C87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87" w:rsidRDefault="00030C87" w:rsidP="00030C87">
            <w:pPr>
              <w:spacing w:after="0" w:line="259" w:lineRule="auto"/>
            </w:pPr>
            <w:r>
              <w:rPr>
                <w:sz w:val="20"/>
              </w:rPr>
              <w:t>Introduction to Time Management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87" w:rsidRPr="00293B69" w:rsidRDefault="009119E1" w:rsidP="00293B69">
            <w:pPr>
              <w:pStyle w:val="Nagwkitablic"/>
              <w:spacing w:line="25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0C87" w:rsidRDefault="00030C87" w:rsidP="00030C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0C87" w:rsidRDefault="00030C87" w:rsidP="00030C8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87" w:rsidRDefault="00030C87" w:rsidP="00030C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87" w:rsidRDefault="00030C87" w:rsidP="00030C87">
            <w:pPr>
              <w:pStyle w:val="Nagwkitablic"/>
              <w:spacing w:line="256" w:lineRule="auto"/>
            </w:pPr>
          </w:p>
        </w:tc>
      </w:tr>
      <w:tr w:rsidR="00030C87" w:rsidRPr="00E51D83" w:rsidTr="00293B6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0C87" w:rsidRDefault="00030C87" w:rsidP="00030C87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87" w:rsidRDefault="004A37A4" w:rsidP="004A37A4">
            <w:pPr>
              <w:spacing w:after="0" w:line="259" w:lineRule="auto"/>
            </w:pPr>
            <w:r>
              <w:rPr>
                <w:sz w:val="20"/>
              </w:rPr>
              <w:t>Time management methods and techniques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87" w:rsidRPr="00293B69" w:rsidRDefault="009119E1" w:rsidP="00354A20">
            <w:pPr>
              <w:pStyle w:val="Nagwkitablic"/>
              <w:spacing w:line="25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W1, W2,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0C87" w:rsidRDefault="00030C87" w:rsidP="00030C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0C87" w:rsidRDefault="00030C87" w:rsidP="00030C8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87" w:rsidRDefault="00030C87" w:rsidP="00030C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87" w:rsidRDefault="00030C87" w:rsidP="00030C87">
            <w:pPr>
              <w:pStyle w:val="Nagwkitablic"/>
              <w:spacing w:line="256" w:lineRule="auto"/>
            </w:pPr>
          </w:p>
        </w:tc>
      </w:tr>
      <w:tr w:rsidR="00030C87" w:rsidRPr="00E51D83" w:rsidTr="00293B6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0C87" w:rsidRDefault="00030C87" w:rsidP="00030C87">
            <w:pPr>
              <w:pStyle w:val="Nagwkitablic"/>
              <w:spacing w:line="256" w:lineRule="auto"/>
            </w:pPr>
            <w: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87" w:rsidRDefault="00030C87" w:rsidP="00030C87">
            <w:pPr>
              <w:spacing w:after="0" w:line="259" w:lineRule="auto"/>
            </w:pPr>
            <w:r>
              <w:rPr>
                <w:sz w:val="20"/>
              </w:rPr>
              <w:t>Practical application of learned methods, methods, principles and techniques of time management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87" w:rsidRPr="009119E1" w:rsidRDefault="009119E1" w:rsidP="009119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W1, W2,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0C87" w:rsidRDefault="00030C87" w:rsidP="00030C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0C87" w:rsidRDefault="00030C87" w:rsidP="00030C8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87" w:rsidRDefault="00030C87" w:rsidP="00030C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87" w:rsidRDefault="00030C87" w:rsidP="00030C87">
            <w:pPr>
              <w:pStyle w:val="Nagwkitablic"/>
              <w:spacing w:line="256" w:lineRule="auto"/>
            </w:pPr>
          </w:p>
        </w:tc>
      </w:tr>
      <w:tr w:rsidR="00030C87" w:rsidRPr="00E51D83" w:rsidTr="0085695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0C87" w:rsidRDefault="00030C87" w:rsidP="00030C87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87" w:rsidRDefault="00030C87" w:rsidP="00030C87">
            <w:pPr>
              <w:spacing w:after="0" w:line="259" w:lineRule="auto"/>
            </w:pPr>
            <w:r>
              <w:rPr>
                <w:sz w:val="20"/>
              </w:rPr>
              <w:t>Causes of poor time management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87" w:rsidRPr="009119E1" w:rsidRDefault="009119E1" w:rsidP="009119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U2, U3,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0C87" w:rsidRDefault="00030C87" w:rsidP="00030C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0C87" w:rsidRDefault="00030C87" w:rsidP="00030C8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87" w:rsidRDefault="00030C87" w:rsidP="00030C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87" w:rsidRDefault="00030C87" w:rsidP="00030C87">
            <w:pPr>
              <w:pStyle w:val="Nagwkitablic"/>
              <w:spacing w:line="256" w:lineRule="auto"/>
            </w:pPr>
          </w:p>
        </w:tc>
      </w:tr>
      <w:tr w:rsidR="004A37A4" w:rsidRPr="00E51D83" w:rsidTr="0085695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7A4" w:rsidRDefault="004A37A4" w:rsidP="004A37A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A4" w:rsidRDefault="004A37A4" w:rsidP="004A37A4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>Time Management Rule Circle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A4" w:rsidRPr="009119E1" w:rsidRDefault="009119E1" w:rsidP="009119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E1">
              <w:rPr>
                <w:sz w:val="18"/>
                <w:szCs w:val="18"/>
              </w:rPr>
              <w:t>W1, W3,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7A4" w:rsidRDefault="004A37A4" w:rsidP="004A37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7A4" w:rsidRDefault="004A37A4" w:rsidP="004A37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7A4" w:rsidRDefault="004A37A4" w:rsidP="004A37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7A4" w:rsidRDefault="004A37A4" w:rsidP="004A37A4">
            <w:pPr>
              <w:pStyle w:val="Nagwkitablic"/>
              <w:spacing w:line="256" w:lineRule="auto"/>
            </w:pPr>
          </w:p>
        </w:tc>
      </w:tr>
      <w:tr w:rsidR="004A37A4" w:rsidRPr="00E51D83" w:rsidTr="004A37A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7A4" w:rsidRDefault="004A37A4" w:rsidP="004A37A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7A4" w:rsidRDefault="004A37A4" w:rsidP="004A37A4">
            <w:pPr>
              <w:spacing w:after="0" w:line="259" w:lineRule="auto"/>
              <w:rPr>
                <w:sz w:val="20"/>
              </w:rPr>
            </w:pPr>
            <w:r w:rsidRPr="004A37A4">
              <w:rPr>
                <w:sz w:val="20"/>
              </w:rPr>
              <w:t>Passing the course, summarizing and discussing the results.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A4" w:rsidRPr="009119E1" w:rsidRDefault="004A37A4" w:rsidP="009119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7A4" w:rsidRDefault="004A37A4" w:rsidP="004A37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7A4" w:rsidRDefault="004A37A4" w:rsidP="004A37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7A4" w:rsidRDefault="004A37A4" w:rsidP="004A37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7A4" w:rsidRDefault="004A37A4" w:rsidP="004A37A4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AB4320" w:rsidRDefault="00AB4320" w:rsidP="00BD38B5">
      <w:pPr>
        <w:pStyle w:val="tekst"/>
        <w:ind w:left="0"/>
      </w:pPr>
    </w:p>
    <w:p w:rsidR="00E57688" w:rsidRDefault="00E57688" w:rsidP="00272297">
      <w:pPr>
        <w:pStyle w:val="Podpunkty"/>
        <w:spacing w:after="60"/>
        <w:ind w:left="0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3"/>
        <w:gridCol w:w="2540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5F5F2A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Conversational lecture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172B62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– 46% of final grade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5F5F2A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Test Sheet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172B62" w:rsidRPr="0056413D" w:rsidTr="001441D4">
        <w:tc>
          <w:tcPr>
            <w:tcW w:w="1427" w:type="dxa"/>
            <w:shd w:val="clear" w:color="auto" w:fill="auto"/>
            <w:vAlign w:val="center"/>
          </w:tcPr>
          <w:p w:rsidR="00172B62" w:rsidRPr="005634F5" w:rsidRDefault="00172B62" w:rsidP="00172B6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172B62" w:rsidRPr="005634F5" w:rsidRDefault="005F5F2A" w:rsidP="00172B6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Situation simulation, team work, problem solving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72B62" w:rsidRDefault="005F5F2A" w:rsidP="009353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Completing two tasks:</w:t>
            </w:r>
          </w:p>
          <w:p w:rsidR="009119E1" w:rsidRDefault="009119E1" w:rsidP="009119E1">
            <w:pPr>
              <w:pStyle w:val="Podpunkty"/>
              <w:numPr>
                <w:ilvl w:val="0"/>
                <w:numId w:val="20"/>
              </w:numPr>
              <w:ind w:left="435"/>
              <w:rPr>
                <w:b w:val="0"/>
                <w:sz w:val="20"/>
                <w:szCs w:val="18"/>
              </w:rPr>
            </w:pPr>
            <w:r w:rsidRPr="00854B6B">
              <w:rPr>
                <w:b w:val="0"/>
                <w:sz w:val="20"/>
                <w:szCs w:val="18"/>
              </w:rPr>
              <w:t>Time management methods and techniques – 36% of the final grade</w:t>
            </w:r>
          </w:p>
          <w:p w:rsidR="009119E1" w:rsidRPr="009119E1" w:rsidRDefault="009119E1" w:rsidP="009119E1">
            <w:pPr>
              <w:pStyle w:val="Podpunkty"/>
              <w:numPr>
                <w:ilvl w:val="0"/>
                <w:numId w:val="20"/>
              </w:numPr>
              <w:ind w:left="435"/>
              <w:rPr>
                <w:b w:val="0"/>
                <w:sz w:val="20"/>
                <w:szCs w:val="18"/>
              </w:rPr>
            </w:pPr>
            <w:r w:rsidRPr="009119E1">
              <w:rPr>
                <w:b w:val="0"/>
                <w:sz w:val="20"/>
                <w:szCs w:val="18"/>
              </w:rPr>
              <w:t>Reasons for poor time management – 18% of final grade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172B62" w:rsidRPr="005634F5" w:rsidRDefault="00354A20" w:rsidP="00172B6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Student Assessments</w:t>
            </w:r>
          </w:p>
        </w:tc>
      </w:tr>
      <w:tr w:rsidR="00172B62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172B62" w:rsidRPr="005634F5" w:rsidRDefault="00172B62" w:rsidP="00172B6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172B62" w:rsidRPr="0056413D" w:rsidTr="001441D4">
        <w:tc>
          <w:tcPr>
            <w:tcW w:w="1427" w:type="dxa"/>
            <w:shd w:val="clear" w:color="auto" w:fill="auto"/>
            <w:vAlign w:val="center"/>
          </w:tcPr>
          <w:p w:rsidR="00172B62" w:rsidRPr="005634F5" w:rsidRDefault="00172B62" w:rsidP="00172B6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172B62" w:rsidRPr="005634F5" w:rsidRDefault="005F5F2A" w:rsidP="00172B6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Situation simulation, team work, problem solving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72B62" w:rsidRDefault="00935392" w:rsidP="00172B6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Completing two tasks:</w:t>
            </w:r>
          </w:p>
          <w:p w:rsidR="009119E1" w:rsidRDefault="009119E1" w:rsidP="009119E1">
            <w:pPr>
              <w:pStyle w:val="Podpunkty"/>
              <w:numPr>
                <w:ilvl w:val="0"/>
                <w:numId w:val="21"/>
              </w:numPr>
              <w:ind w:left="435"/>
              <w:rPr>
                <w:b w:val="0"/>
                <w:sz w:val="20"/>
                <w:szCs w:val="18"/>
              </w:rPr>
            </w:pPr>
            <w:r w:rsidRPr="00854B6B">
              <w:rPr>
                <w:b w:val="0"/>
                <w:sz w:val="20"/>
                <w:szCs w:val="18"/>
              </w:rPr>
              <w:t>Time management methods and techniques – 36% of the final grade</w:t>
            </w:r>
          </w:p>
          <w:p w:rsidR="009119E1" w:rsidRPr="005634F5" w:rsidRDefault="009119E1" w:rsidP="00DA19E0">
            <w:pPr>
              <w:pStyle w:val="Podpunkty"/>
              <w:numPr>
                <w:ilvl w:val="0"/>
                <w:numId w:val="21"/>
              </w:numPr>
              <w:ind w:left="435"/>
              <w:rPr>
                <w:b w:val="0"/>
                <w:sz w:val="20"/>
                <w:szCs w:val="18"/>
              </w:rPr>
            </w:pPr>
            <w:r w:rsidRPr="00854B6B">
              <w:rPr>
                <w:b w:val="0"/>
                <w:sz w:val="20"/>
                <w:szCs w:val="18"/>
              </w:rPr>
              <w:t>Reasons for poor time management – 18% of final grade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172B62" w:rsidRPr="005634F5" w:rsidRDefault="00354A20" w:rsidP="005F5F2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Student Assessments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E3603" w:rsidTr="00FE6D59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3603" w:rsidRDefault="00CE3603" w:rsidP="00FE6D59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3603" w:rsidRPr="005D23CD" w:rsidRDefault="00CE3603" w:rsidP="00FE6D5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CE3603" w:rsidRPr="005D23CD" w:rsidRDefault="00CE3603" w:rsidP="00FE6D5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603" w:rsidRPr="005D23CD" w:rsidRDefault="00CE3603" w:rsidP="00FE6D5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3603" w:rsidRPr="005D23CD" w:rsidRDefault="00CE3603" w:rsidP="00FE6D5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E3603" w:rsidRPr="005D23CD" w:rsidRDefault="00CE3603" w:rsidP="00FE6D5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3603" w:rsidRPr="005D23CD" w:rsidRDefault="00CE3603" w:rsidP="00FE6D5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CE3603" w:rsidTr="00FE6D59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03" w:rsidRDefault="00F22676" w:rsidP="00FE6D59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03" w:rsidRPr="00F02F1A" w:rsidRDefault="00CE3603" w:rsidP="00FE6D59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03" w:rsidRDefault="00CE3603" w:rsidP="00FE6D59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03" w:rsidRPr="00F02F1A" w:rsidRDefault="00CE3603" w:rsidP="00FE6D59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03" w:rsidRDefault="00CE3603" w:rsidP="00FE6D59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03" w:rsidRPr="00F02F1A" w:rsidRDefault="00CE3603" w:rsidP="00FE6D59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CE3603" w:rsidTr="00FE6D59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03" w:rsidRDefault="00F22676" w:rsidP="00FE6D59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03" w:rsidRPr="00F02F1A" w:rsidRDefault="00CE3603" w:rsidP="00FE6D59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03" w:rsidRDefault="00CE3603" w:rsidP="00FE6D59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03" w:rsidRPr="00F02F1A" w:rsidRDefault="00CE3603" w:rsidP="00FE6D59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03" w:rsidRDefault="00CE3603" w:rsidP="00FE6D59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03" w:rsidRPr="00F02F1A" w:rsidRDefault="00CE3603" w:rsidP="00FE6D59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CE3603" w:rsidTr="00FE6D59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03" w:rsidRDefault="00CE3603" w:rsidP="00FE6D59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03" w:rsidRPr="00F02F1A" w:rsidRDefault="00CE3603" w:rsidP="00FE6D59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03" w:rsidRDefault="00CE3603" w:rsidP="00FE6D59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03" w:rsidRPr="00F02F1A" w:rsidRDefault="00CE3603" w:rsidP="00FE6D59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03" w:rsidRDefault="00CE3603" w:rsidP="00FE6D59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03" w:rsidRPr="00F02F1A" w:rsidRDefault="00CE3603" w:rsidP="00FE6D59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F22676">
        <w:t>Literature</w:t>
      </w:r>
    </w:p>
    <w:p w:rsidR="001A33B1" w:rsidRDefault="001A33B1" w:rsidP="001A33B1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  <w:r w:rsidRPr="001A33B1">
        <w:rPr>
          <w:rFonts w:eastAsia="Times New Roman"/>
          <w:b/>
          <w:sz w:val="22"/>
          <w:szCs w:val="20"/>
        </w:rPr>
        <w:t>Basic</w:t>
      </w:r>
    </w:p>
    <w:p w:rsidR="00CF4A06" w:rsidRPr="00463F84" w:rsidRDefault="00BC775A" w:rsidP="00463F84">
      <w:pPr>
        <w:numPr>
          <w:ilvl w:val="0"/>
          <w:numId w:val="23"/>
        </w:numPr>
        <w:spacing w:after="160" w:line="259" w:lineRule="auto"/>
        <w:contextualSpacing/>
        <w:rPr>
          <w:rFonts w:eastAsia="Times New Roman"/>
          <w:sz w:val="18"/>
          <w:szCs w:val="18"/>
        </w:rPr>
      </w:pPr>
      <w:r w:rsidRPr="00463F84">
        <w:rPr>
          <w:rFonts w:eastAsia="Times New Roman"/>
          <w:sz w:val="18"/>
          <w:szCs w:val="18"/>
        </w:rPr>
        <w:t>Elans Joshua, Time Management: 21 time management techniques of every successful person, CreateSpace, I</w:t>
      </w:r>
      <w:r w:rsidR="00463F84">
        <w:rPr>
          <w:rFonts w:eastAsia="Times New Roman"/>
          <w:sz w:val="18"/>
          <w:szCs w:val="18"/>
        </w:rPr>
        <w:t>ndependent Publishing, Columbia,</w:t>
      </w:r>
      <w:bookmarkStart w:id="0" w:name="_GoBack"/>
      <w:bookmarkEnd w:id="0"/>
      <w:r w:rsidRPr="00463F84">
        <w:rPr>
          <w:rFonts w:eastAsia="Times New Roman"/>
          <w:sz w:val="18"/>
          <w:szCs w:val="18"/>
        </w:rPr>
        <w:t xml:space="preserve"> 2016.</w:t>
      </w:r>
    </w:p>
    <w:p w:rsidR="00463F84" w:rsidRPr="00CF4A06" w:rsidRDefault="00463F84" w:rsidP="00463F84">
      <w:pPr>
        <w:numPr>
          <w:ilvl w:val="0"/>
          <w:numId w:val="23"/>
        </w:numPr>
        <w:spacing w:after="160" w:line="259" w:lineRule="auto"/>
        <w:contextualSpacing/>
        <w:rPr>
          <w:rFonts w:eastAsia="Times New Roman"/>
          <w:sz w:val="18"/>
          <w:szCs w:val="18"/>
        </w:rPr>
      </w:pPr>
      <w:r w:rsidRPr="00CF4A06">
        <w:rPr>
          <w:rFonts w:eastAsia="Times New Roman"/>
          <w:sz w:val="18"/>
          <w:szCs w:val="18"/>
        </w:rPr>
        <w:t>Clayton M., Zarządzanie czasem : jak efektywnie planować i realizować zadania, Edgard, Warszawa, 2023</w:t>
      </w:r>
    </w:p>
    <w:p w:rsidR="00463F84" w:rsidRPr="00CF4A06" w:rsidRDefault="00463F84" w:rsidP="00463F84">
      <w:pPr>
        <w:numPr>
          <w:ilvl w:val="0"/>
          <w:numId w:val="23"/>
        </w:numPr>
        <w:spacing w:after="160" w:line="259" w:lineRule="auto"/>
        <w:contextualSpacing/>
        <w:rPr>
          <w:rFonts w:eastAsia="Times New Roman"/>
          <w:sz w:val="18"/>
          <w:szCs w:val="18"/>
        </w:rPr>
      </w:pPr>
      <w:r w:rsidRPr="00CF4A06">
        <w:rPr>
          <w:rFonts w:eastAsia="Times New Roman"/>
          <w:sz w:val="18"/>
          <w:szCs w:val="18"/>
        </w:rPr>
        <w:t>Patrick F., Skuteczne zarządzanie czasem : jak efektywnie planować i realizować swoje cele, Lingea, Kraków, 2020</w:t>
      </w:r>
    </w:p>
    <w:p w:rsidR="00CF4A06" w:rsidRDefault="00CF4A06" w:rsidP="00CF4A06">
      <w:pPr>
        <w:tabs>
          <w:tab w:val="left" w:pos="-5814"/>
        </w:tabs>
        <w:overflowPunct w:val="0"/>
        <w:autoSpaceDE w:val="0"/>
        <w:spacing w:before="120" w:after="0" w:line="240" w:lineRule="auto"/>
        <w:ind w:left="720"/>
        <w:jc w:val="both"/>
        <w:textAlignment w:val="baseline"/>
        <w:rPr>
          <w:rFonts w:eastAsia="Times New Roman"/>
          <w:sz w:val="18"/>
          <w:szCs w:val="18"/>
        </w:rPr>
      </w:pPr>
    </w:p>
    <w:p w:rsidR="001A33B1" w:rsidRDefault="00F22676" w:rsidP="001A33B1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1A33B1" w:rsidRPr="001A33B1">
        <w:rPr>
          <w:b/>
          <w:sz w:val="22"/>
        </w:rPr>
        <w:t>plementary</w:t>
      </w:r>
    </w:p>
    <w:p w:rsidR="00463F84" w:rsidRDefault="00463F84" w:rsidP="00463F84">
      <w:pPr>
        <w:numPr>
          <w:ilvl w:val="0"/>
          <w:numId w:val="24"/>
        </w:numPr>
        <w:spacing w:after="160" w:line="259" w:lineRule="auto"/>
        <w:contextualSpacing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Griffin Ricky W., </w:t>
      </w:r>
      <w:r w:rsidRPr="00463F84">
        <w:rPr>
          <w:rFonts w:eastAsia="Times New Roman"/>
          <w:sz w:val="18"/>
          <w:szCs w:val="18"/>
        </w:rPr>
        <w:t>Fundamentals of management</w:t>
      </w:r>
      <w:r>
        <w:rPr>
          <w:rFonts w:eastAsia="Times New Roman"/>
          <w:sz w:val="18"/>
          <w:szCs w:val="18"/>
        </w:rPr>
        <w:t xml:space="preserve">, CENGAGE Learning Boston </w:t>
      </w:r>
      <w:r w:rsidRPr="00463F84">
        <w:rPr>
          <w:rFonts w:eastAsia="Times New Roman"/>
          <w:sz w:val="18"/>
          <w:szCs w:val="18"/>
        </w:rPr>
        <w:t>2016</w:t>
      </w:r>
    </w:p>
    <w:p w:rsidR="00463F84" w:rsidRPr="00CF4A06" w:rsidRDefault="00463F84" w:rsidP="00463F84">
      <w:pPr>
        <w:numPr>
          <w:ilvl w:val="0"/>
          <w:numId w:val="24"/>
        </w:numPr>
        <w:spacing w:after="160" w:line="259" w:lineRule="auto"/>
        <w:contextualSpacing/>
        <w:rPr>
          <w:rFonts w:eastAsia="Times New Roman"/>
          <w:sz w:val="18"/>
          <w:szCs w:val="18"/>
        </w:rPr>
      </w:pPr>
      <w:r w:rsidRPr="00CF4A06">
        <w:rPr>
          <w:rFonts w:eastAsia="Times New Roman"/>
          <w:sz w:val="18"/>
          <w:szCs w:val="18"/>
        </w:rPr>
        <w:t>Zarządzanie czasem / Melissa Raffoni ; tł. Ewelina Krok. Gliwice : Helion, cop. 2007</w:t>
      </w:r>
    </w:p>
    <w:p w:rsidR="00463F84" w:rsidRPr="00CF4A06" w:rsidRDefault="00463F84" w:rsidP="00463F84">
      <w:pPr>
        <w:numPr>
          <w:ilvl w:val="0"/>
          <w:numId w:val="24"/>
        </w:numPr>
        <w:spacing w:after="160" w:line="259" w:lineRule="auto"/>
        <w:contextualSpacing/>
        <w:rPr>
          <w:rFonts w:eastAsia="Times New Roman"/>
          <w:sz w:val="18"/>
          <w:szCs w:val="18"/>
        </w:rPr>
      </w:pPr>
      <w:r w:rsidRPr="00CF4A06">
        <w:rPr>
          <w:rFonts w:eastAsia="Times New Roman"/>
          <w:sz w:val="18"/>
          <w:szCs w:val="18"/>
        </w:rPr>
        <w:t>Zarządzanie czasem: poradnik dla mało efektywnych / Henryk Bieniok.Warszawa : Difin, 2010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5768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5768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E5768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E5768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5768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5768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E5768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E5768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E5768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E5768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5768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5768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5768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5768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7E485B" w:rsidTr="007E485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5B" w:rsidRDefault="007E485B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5B" w:rsidRDefault="007E4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7E485B" w:rsidTr="007E485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5B" w:rsidRDefault="007E485B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5B" w:rsidRDefault="007E4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7E485B" w:rsidTr="007E485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5B" w:rsidRDefault="007E485B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5B" w:rsidRDefault="007E4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64D" w:rsidRDefault="00D0264D">
      <w:pPr>
        <w:spacing w:after="0" w:line="240" w:lineRule="auto"/>
      </w:pPr>
      <w:r>
        <w:separator/>
      </w:r>
    </w:p>
  </w:endnote>
  <w:endnote w:type="continuationSeparator" w:id="0">
    <w:p w:rsidR="00D0264D" w:rsidRDefault="00D0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4802F6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63F84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63F84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64D" w:rsidRDefault="00D0264D">
      <w:pPr>
        <w:spacing w:after="0" w:line="240" w:lineRule="auto"/>
      </w:pPr>
      <w:r>
        <w:separator/>
      </w:r>
    </w:p>
  </w:footnote>
  <w:footnote w:type="continuationSeparator" w:id="0">
    <w:p w:rsidR="00D0264D" w:rsidRDefault="00D02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571164FD"/>
    <w:multiLevelType w:val="hybridMultilevel"/>
    <w:tmpl w:val="F418F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5705B"/>
    <w:multiLevelType w:val="hybridMultilevel"/>
    <w:tmpl w:val="FFBC9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C0FAD"/>
    <w:multiLevelType w:val="hybridMultilevel"/>
    <w:tmpl w:val="846CAA08"/>
    <w:lvl w:ilvl="0" w:tplc="952069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4244E07"/>
    <w:multiLevelType w:val="hybridMultilevel"/>
    <w:tmpl w:val="846CAA08"/>
    <w:lvl w:ilvl="0" w:tplc="952069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16362"/>
    <w:multiLevelType w:val="hybridMultilevel"/>
    <w:tmpl w:val="F418F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9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23"/>
  </w:num>
  <w:num w:numId="14">
    <w:abstractNumId w:val="11"/>
  </w:num>
  <w:num w:numId="15">
    <w:abstractNumId w:val="5"/>
  </w:num>
  <w:num w:numId="16">
    <w:abstractNumId w:val="8"/>
  </w:num>
  <w:num w:numId="17">
    <w:abstractNumId w:val="21"/>
  </w:num>
  <w:num w:numId="18">
    <w:abstractNumId w:val="18"/>
  </w:num>
  <w:num w:numId="19">
    <w:abstractNumId w:val="13"/>
  </w:num>
  <w:num w:numId="20">
    <w:abstractNumId w:val="17"/>
  </w:num>
  <w:num w:numId="21">
    <w:abstractNumId w:val="20"/>
  </w:num>
  <w:num w:numId="22">
    <w:abstractNumId w:val="16"/>
  </w:num>
  <w:num w:numId="23">
    <w:abstractNumId w:val="15"/>
  </w:num>
  <w:num w:numId="24">
    <w:abstractNumId w:val="22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96A"/>
    <w:rsid w:val="00021B6B"/>
    <w:rsid w:val="00027C85"/>
    <w:rsid w:val="00030C87"/>
    <w:rsid w:val="0003329B"/>
    <w:rsid w:val="00034272"/>
    <w:rsid w:val="0004129E"/>
    <w:rsid w:val="000560C8"/>
    <w:rsid w:val="0005669E"/>
    <w:rsid w:val="00057DF5"/>
    <w:rsid w:val="00057FA1"/>
    <w:rsid w:val="00076D49"/>
    <w:rsid w:val="00083A11"/>
    <w:rsid w:val="0008491B"/>
    <w:rsid w:val="00085401"/>
    <w:rsid w:val="00091836"/>
    <w:rsid w:val="000929BE"/>
    <w:rsid w:val="00094FF3"/>
    <w:rsid w:val="00097370"/>
    <w:rsid w:val="000A5F96"/>
    <w:rsid w:val="000B77FA"/>
    <w:rsid w:val="000D3EA0"/>
    <w:rsid w:val="000E2CB0"/>
    <w:rsid w:val="000F4B0E"/>
    <w:rsid w:val="000F54EB"/>
    <w:rsid w:val="00100769"/>
    <w:rsid w:val="00102F50"/>
    <w:rsid w:val="001069D2"/>
    <w:rsid w:val="001113FF"/>
    <w:rsid w:val="0011326B"/>
    <w:rsid w:val="00117F4A"/>
    <w:rsid w:val="001229A8"/>
    <w:rsid w:val="0012487D"/>
    <w:rsid w:val="0013283B"/>
    <w:rsid w:val="00132C44"/>
    <w:rsid w:val="00133130"/>
    <w:rsid w:val="00134E0D"/>
    <w:rsid w:val="0013723E"/>
    <w:rsid w:val="001410D6"/>
    <w:rsid w:val="001441D4"/>
    <w:rsid w:val="00151269"/>
    <w:rsid w:val="00160660"/>
    <w:rsid w:val="001634D5"/>
    <w:rsid w:val="00172B62"/>
    <w:rsid w:val="00175A84"/>
    <w:rsid w:val="00177E29"/>
    <w:rsid w:val="00183C10"/>
    <w:rsid w:val="00191FC1"/>
    <w:rsid w:val="001A33B1"/>
    <w:rsid w:val="001B47DD"/>
    <w:rsid w:val="001B5383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57C9"/>
    <w:rsid w:val="00247A99"/>
    <w:rsid w:val="00255983"/>
    <w:rsid w:val="002561C6"/>
    <w:rsid w:val="00261F3C"/>
    <w:rsid w:val="00266835"/>
    <w:rsid w:val="00272297"/>
    <w:rsid w:val="00280857"/>
    <w:rsid w:val="00281AEB"/>
    <w:rsid w:val="00284684"/>
    <w:rsid w:val="00291F26"/>
    <w:rsid w:val="00293B69"/>
    <w:rsid w:val="00296DBA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54A20"/>
    <w:rsid w:val="003658AD"/>
    <w:rsid w:val="0037656F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63F84"/>
    <w:rsid w:val="00470059"/>
    <w:rsid w:val="004728FF"/>
    <w:rsid w:val="004802F6"/>
    <w:rsid w:val="00485565"/>
    <w:rsid w:val="00494AA5"/>
    <w:rsid w:val="00494B27"/>
    <w:rsid w:val="004A37A4"/>
    <w:rsid w:val="004B3ED8"/>
    <w:rsid w:val="004C24CA"/>
    <w:rsid w:val="004C46EB"/>
    <w:rsid w:val="004C5652"/>
    <w:rsid w:val="004C627C"/>
    <w:rsid w:val="004D0B03"/>
    <w:rsid w:val="004D2CDB"/>
    <w:rsid w:val="004E20D6"/>
    <w:rsid w:val="004E77CD"/>
    <w:rsid w:val="004F0812"/>
    <w:rsid w:val="005007EE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5E7B5D"/>
    <w:rsid w:val="005F1F88"/>
    <w:rsid w:val="005F5F2A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775FD"/>
    <w:rsid w:val="00680DCD"/>
    <w:rsid w:val="00680DED"/>
    <w:rsid w:val="00684E8D"/>
    <w:rsid w:val="00685BCF"/>
    <w:rsid w:val="00693B98"/>
    <w:rsid w:val="0069471B"/>
    <w:rsid w:val="006A133B"/>
    <w:rsid w:val="006A37F6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34ABB"/>
    <w:rsid w:val="00744442"/>
    <w:rsid w:val="00747355"/>
    <w:rsid w:val="00756A04"/>
    <w:rsid w:val="007633AE"/>
    <w:rsid w:val="0076455B"/>
    <w:rsid w:val="00764AC6"/>
    <w:rsid w:val="00765C4B"/>
    <w:rsid w:val="00766D97"/>
    <w:rsid w:val="00774ADA"/>
    <w:rsid w:val="00774BB4"/>
    <w:rsid w:val="007772D3"/>
    <w:rsid w:val="007927AD"/>
    <w:rsid w:val="00794930"/>
    <w:rsid w:val="007974A8"/>
    <w:rsid w:val="007A3F62"/>
    <w:rsid w:val="007C0832"/>
    <w:rsid w:val="007C2DE7"/>
    <w:rsid w:val="007D1D14"/>
    <w:rsid w:val="007D7110"/>
    <w:rsid w:val="007E485B"/>
    <w:rsid w:val="007F57CA"/>
    <w:rsid w:val="00801E80"/>
    <w:rsid w:val="008046FE"/>
    <w:rsid w:val="00806138"/>
    <w:rsid w:val="00826E74"/>
    <w:rsid w:val="008303F8"/>
    <w:rsid w:val="0083112B"/>
    <w:rsid w:val="00832581"/>
    <w:rsid w:val="008330D6"/>
    <w:rsid w:val="00837783"/>
    <w:rsid w:val="008432B4"/>
    <w:rsid w:val="00853317"/>
    <w:rsid w:val="00854837"/>
    <w:rsid w:val="0085695B"/>
    <w:rsid w:val="00857B37"/>
    <w:rsid w:val="008653FB"/>
    <w:rsid w:val="00871F4E"/>
    <w:rsid w:val="00876ADC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00C0"/>
    <w:rsid w:val="008D2B75"/>
    <w:rsid w:val="008D65D6"/>
    <w:rsid w:val="008D6733"/>
    <w:rsid w:val="008F036C"/>
    <w:rsid w:val="00900115"/>
    <w:rsid w:val="009045FF"/>
    <w:rsid w:val="009119E1"/>
    <w:rsid w:val="009156BD"/>
    <w:rsid w:val="009158CE"/>
    <w:rsid w:val="00930891"/>
    <w:rsid w:val="00933445"/>
    <w:rsid w:val="00935392"/>
    <w:rsid w:val="009432FB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B05F0"/>
    <w:rsid w:val="009C3895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53EE6"/>
    <w:rsid w:val="00A6091D"/>
    <w:rsid w:val="00AA33B0"/>
    <w:rsid w:val="00AA53CB"/>
    <w:rsid w:val="00AB4320"/>
    <w:rsid w:val="00AB4461"/>
    <w:rsid w:val="00AC262E"/>
    <w:rsid w:val="00AC2A8A"/>
    <w:rsid w:val="00AC4073"/>
    <w:rsid w:val="00AD61A3"/>
    <w:rsid w:val="00AD7998"/>
    <w:rsid w:val="00AE2FFA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5480"/>
    <w:rsid w:val="00B66C63"/>
    <w:rsid w:val="00B8436E"/>
    <w:rsid w:val="00BA1C84"/>
    <w:rsid w:val="00BA1ECF"/>
    <w:rsid w:val="00BA6167"/>
    <w:rsid w:val="00BC775A"/>
    <w:rsid w:val="00BD38B5"/>
    <w:rsid w:val="00BD5D91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E3603"/>
    <w:rsid w:val="00CF4A06"/>
    <w:rsid w:val="00CF4BDD"/>
    <w:rsid w:val="00D0264D"/>
    <w:rsid w:val="00D21967"/>
    <w:rsid w:val="00D22FAB"/>
    <w:rsid w:val="00D32D56"/>
    <w:rsid w:val="00D6013B"/>
    <w:rsid w:val="00D60BE1"/>
    <w:rsid w:val="00D60CD9"/>
    <w:rsid w:val="00D615AD"/>
    <w:rsid w:val="00D669F9"/>
    <w:rsid w:val="00D7413E"/>
    <w:rsid w:val="00D7685A"/>
    <w:rsid w:val="00D76A1C"/>
    <w:rsid w:val="00D84988"/>
    <w:rsid w:val="00D87A4A"/>
    <w:rsid w:val="00D87DCC"/>
    <w:rsid w:val="00D90594"/>
    <w:rsid w:val="00DA19E0"/>
    <w:rsid w:val="00DA2573"/>
    <w:rsid w:val="00DA6856"/>
    <w:rsid w:val="00DA7601"/>
    <w:rsid w:val="00DB3E1E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57688"/>
    <w:rsid w:val="00E769FD"/>
    <w:rsid w:val="00E82369"/>
    <w:rsid w:val="00E8573D"/>
    <w:rsid w:val="00EA616C"/>
    <w:rsid w:val="00EA64AF"/>
    <w:rsid w:val="00EB01A4"/>
    <w:rsid w:val="00EB27B9"/>
    <w:rsid w:val="00EB2DB4"/>
    <w:rsid w:val="00EB3BD7"/>
    <w:rsid w:val="00EC1F3B"/>
    <w:rsid w:val="00ED1249"/>
    <w:rsid w:val="00ED5C1E"/>
    <w:rsid w:val="00EE400F"/>
    <w:rsid w:val="00EE76C8"/>
    <w:rsid w:val="00EF04C8"/>
    <w:rsid w:val="00EF4823"/>
    <w:rsid w:val="00EF5588"/>
    <w:rsid w:val="00F02F1A"/>
    <w:rsid w:val="00F119C0"/>
    <w:rsid w:val="00F221BC"/>
    <w:rsid w:val="00F22676"/>
    <w:rsid w:val="00F243DD"/>
    <w:rsid w:val="00F25AE1"/>
    <w:rsid w:val="00F4120E"/>
    <w:rsid w:val="00F522B8"/>
    <w:rsid w:val="00F60787"/>
    <w:rsid w:val="00F647BA"/>
    <w:rsid w:val="00F74846"/>
    <w:rsid w:val="00F74941"/>
    <w:rsid w:val="00F83469"/>
    <w:rsid w:val="00F946E1"/>
    <w:rsid w:val="00FA607D"/>
    <w:rsid w:val="00FB08A4"/>
    <w:rsid w:val="00FB0906"/>
    <w:rsid w:val="00FB2068"/>
    <w:rsid w:val="00FE6D59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66B1E056"/>
  <w15:chartTrackingRefBased/>
  <w15:docId w15:val="{AD6969D8-F855-490F-AB94-69C9767D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3B69"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C3A064A-5458-42D9-800B-CABA2224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941</Words>
  <Characters>5647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8</cp:revision>
  <cp:lastPrinted>2018-01-09T08:19:00Z</cp:lastPrinted>
  <dcterms:created xsi:type="dcterms:W3CDTF">2024-11-15T11:21:00Z</dcterms:created>
  <dcterms:modified xsi:type="dcterms:W3CDTF">2024-12-23T10:47:00Z</dcterms:modified>
</cp:coreProperties>
</file>