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65F8" w:rsidRDefault="00FB65F8" w:rsidP="00FB65F8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 w:rsidP="00BF4456">
            <w:pPr>
              <w:pStyle w:val="Nagwek4"/>
              <w:snapToGrid w:val="0"/>
              <w:spacing w:before="40" w:after="40"/>
            </w:pPr>
            <w:r w:rsidRPr="00BF4456">
              <w:t>Use of databases and presentation of content</w:t>
            </w:r>
            <w:r w:rsidR="00BB1FF9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F445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CB3E20">
          <w:headerReference w:type="default" r:id="rId8"/>
          <w:footerReference w:type="default" r:id="rId9"/>
          <w:pgSz w:w="11906" w:h="16838"/>
          <w:pgMar w:top="1134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6342A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Monika </w:t>
            </w:r>
            <w:proofErr w:type="spellStart"/>
            <w:r>
              <w:t>Kłos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5C6147">
              <w:t>To familiarize students with the definitions and concepts used in databases.</w:t>
            </w: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5C6147">
              <w:t>Acquiring practical skills in creating, cleaning and analyzing databases.</w:t>
            </w: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5C6147">
              <w:t>Acquiring practical skills in data imaging and presentation (database export and import)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CB3E20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424A88" w:rsidRDefault="00BF5400" w:rsidP="00BF54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databases and what are their types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9A5B63" w:rsidRDefault="002D010D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5E4E7E" w:rsidP="00BF5400">
            <w:pPr>
              <w:pStyle w:val="wrubryce"/>
            </w:pPr>
            <w:r>
              <w:t>Database Components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wrubryce"/>
            </w:pPr>
            <w:r>
              <w:t>Definitions related to creating and using databases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wrubryce"/>
            </w:pPr>
            <w:r>
              <w:t>The essence of a database management system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F548F9" w:rsidP="005E4E7E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Create tables, forms, reports, queries and macros in the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D94C7B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94C7B" w:rsidRPr="0012487D" w:rsidRDefault="00D94C7B" w:rsidP="00D94C7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E57356" w:rsidRDefault="00F548F9" w:rsidP="00BF54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548F9">
              <w:rPr>
                <w:sz w:val="20"/>
                <w:szCs w:val="20"/>
              </w:rPr>
              <w:t>Create relationships between database objects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F548F9" w:rsidP="00BF5400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Import data to database / export data from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54719C" w:rsidP="00BF5400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Prepare database documentation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5400" w:rsidRDefault="00BF5400" w:rsidP="00BF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A5700C" w:rsidRDefault="006871B4" w:rsidP="006871B4">
            <w:pPr>
              <w:pStyle w:val="wrubryce"/>
              <w:jc w:val="left"/>
              <w:rPr>
                <w:highlight w:val="yellow"/>
              </w:rPr>
            </w:pPr>
            <w:r>
              <w:t>Creation of a comprehensive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BF4456" w:rsidRDefault="00BF5400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F4456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71B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1B4" w:rsidRDefault="006871B4" w:rsidP="00BF540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1B4" w:rsidRDefault="006871B4" w:rsidP="00BF540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871B4">
              <w:rPr>
                <w:sz w:val="20"/>
                <w:szCs w:val="20"/>
              </w:rPr>
              <w:t>Selecting appropriate objects to present the data contained in the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2C705C" w:rsidRDefault="006871B4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EA3776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6871B4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EA3776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6871B4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6871B4" w:rsidP="00BF5400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A5700C" w:rsidRDefault="0054719C" w:rsidP="00BF540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Modifying the database and retrieving and manipulating data contained in the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00" w:rsidRPr="002C705C" w:rsidRDefault="00BF5400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F445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F445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F445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F445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36E37" w:rsidRPr="00E51D83" w:rsidTr="00336E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36E37" w:rsidRPr="00E51D83" w:rsidTr="00336E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36E37" w:rsidRDefault="00336E37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36E37" w:rsidRPr="00E51D83" w:rsidTr="00336E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Introduction to databases - what are databases, types, elements of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1C467F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Understanding how Access 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Creating tables in the database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Presentation of content contained in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U1,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Database Relationships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Passing the course, summarizing and discussing the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BD38B5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949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26%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working on a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F949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Tasks to complete:</w:t>
            </w:r>
          </w:p>
          <w:p w:rsidR="000B0DD4" w:rsidRDefault="000B0DD4" w:rsidP="000B0DD4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tables, forms, reports and database relationships – 25% of the final grade</w:t>
            </w:r>
          </w:p>
          <w:p w:rsidR="000B0DD4" w:rsidRDefault="000B0DD4" w:rsidP="000B0DD4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queries, macros – 12% of the final grade</w:t>
            </w:r>
          </w:p>
          <w:p w:rsidR="003E474B" w:rsidRPr="005634F5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Database project implementation - 37%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tasks, graded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E474B" w:rsidP="00F9499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working on a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474B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Tasks to complete:</w:t>
            </w:r>
          </w:p>
          <w:p w:rsidR="003E474B" w:rsidRDefault="003E474B" w:rsidP="003E474B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tables, forms, reports and database relationships – 25% of the final grade</w:t>
            </w:r>
          </w:p>
          <w:p w:rsidR="003E474B" w:rsidRDefault="003E474B" w:rsidP="003E474B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queries, macros – 12% of the final grade</w:t>
            </w:r>
          </w:p>
          <w:p w:rsidR="004E77CD" w:rsidRPr="005634F5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Database project implementation - 37%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E47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tasks, graded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86EFA" w:rsidRPr="00B86EFA" w:rsidTr="00B86EF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0A56A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0A56A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A56AF">
        <w:t>Literature</w:t>
      </w:r>
      <w:bookmarkStart w:id="0" w:name="_GoBack"/>
      <w:bookmarkEnd w:id="0"/>
    </w:p>
    <w:p w:rsidR="006D20AD" w:rsidRDefault="006D20AD">
      <w:pPr>
        <w:pStyle w:val="Podpunkty"/>
        <w:spacing w:before="120"/>
        <w:ind w:left="357"/>
      </w:pPr>
    </w:p>
    <w:p w:rsidR="001C467F" w:rsidRDefault="001C467F" w:rsidP="001C46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6342A" w:rsidRDefault="0026342A" w:rsidP="0026342A">
      <w:pPr>
        <w:numPr>
          <w:ilvl w:val="0"/>
          <w:numId w:val="21"/>
        </w:numPr>
        <w:spacing w:before="120" w:after="0" w:line="240" w:lineRule="auto"/>
        <w:rPr>
          <w:sz w:val="20"/>
        </w:rPr>
      </w:pPr>
      <w:r w:rsidRPr="005D0297">
        <w:rPr>
          <w:sz w:val="20"/>
        </w:rPr>
        <w:t xml:space="preserve">MS Office 2016 </w:t>
      </w:r>
      <w:r>
        <w:rPr>
          <w:sz w:val="20"/>
        </w:rPr>
        <w:t xml:space="preserve">PL w </w:t>
      </w:r>
      <w:proofErr w:type="spellStart"/>
      <w:r>
        <w:rPr>
          <w:sz w:val="20"/>
        </w:rPr>
        <w:t>biurze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tylko</w:t>
      </w:r>
      <w:proofErr w:type="spellEnd"/>
      <w:r>
        <w:rPr>
          <w:sz w:val="20"/>
        </w:rPr>
        <w:t xml:space="preserve"> / Piotr </w:t>
      </w:r>
      <w:proofErr w:type="spellStart"/>
      <w:r>
        <w:rPr>
          <w:sz w:val="20"/>
        </w:rPr>
        <w:t>Wróblewski</w:t>
      </w:r>
      <w:proofErr w:type="spellEnd"/>
      <w:r>
        <w:rPr>
          <w:sz w:val="20"/>
        </w:rPr>
        <w:t xml:space="preserve">. </w:t>
      </w:r>
      <w:r w:rsidRPr="005D0297">
        <w:rPr>
          <w:sz w:val="20"/>
        </w:rPr>
        <w:t xml:space="preserve">Gliwice : </w:t>
      </w:r>
      <w:proofErr w:type="spellStart"/>
      <w:r w:rsidRPr="005D0297">
        <w:rPr>
          <w:sz w:val="20"/>
        </w:rPr>
        <w:t>Helion</w:t>
      </w:r>
      <w:proofErr w:type="spellEnd"/>
      <w:r w:rsidRPr="005D0297">
        <w:rPr>
          <w:sz w:val="20"/>
        </w:rPr>
        <w:t>, 2016</w:t>
      </w:r>
    </w:p>
    <w:p w:rsidR="0026342A" w:rsidRDefault="0026342A" w:rsidP="0026342A">
      <w:pPr>
        <w:numPr>
          <w:ilvl w:val="0"/>
          <w:numId w:val="21"/>
        </w:numPr>
        <w:spacing w:before="120" w:after="0" w:line="240" w:lineRule="auto"/>
        <w:rPr>
          <w:sz w:val="20"/>
        </w:rPr>
      </w:pPr>
      <w:r w:rsidRPr="005D0297">
        <w:rPr>
          <w:sz w:val="20"/>
        </w:rPr>
        <w:t>Microsoft® Acc</w:t>
      </w:r>
      <w:r>
        <w:rPr>
          <w:sz w:val="20"/>
        </w:rPr>
        <w:t xml:space="preserve">ess® 2019 PL : </w:t>
      </w:r>
      <w:proofErr w:type="spellStart"/>
      <w:r>
        <w:rPr>
          <w:sz w:val="20"/>
        </w:rPr>
        <w:t>biblia</w:t>
      </w:r>
      <w:proofErr w:type="spellEnd"/>
      <w:r>
        <w:rPr>
          <w:sz w:val="20"/>
        </w:rPr>
        <w:t xml:space="preserve"> / Michael </w:t>
      </w:r>
      <w:r w:rsidRPr="005D0297">
        <w:rPr>
          <w:sz w:val="20"/>
        </w:rPr>
        <w:t xml:space="preserve">Alexander, Richard </w:t>
      </w:r>
      <w:proofErr w:type="spellStart"/>
      <w:r w:rsidRPr="005D0297">
        <w:rPr>
          <w:sz w:val="20"/>
        </w:rPr>
        <w:t>Kus</w:t>
      </w:r>
      <w:r>
        <w:rPr>
          <w:sz w:val="20"/>
        </w:rPr>
        <w:t>leika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przekł</w:t>
      </w:r>
      <w:proofErr w:type="spellEnd"/>
      <w:r>
        <w:rPr>
          <w:sz w:val="20"/>
        </w:rPr>
        <w:t xml:space="preserve">.: Radosław </w:t>
      </w:r>
      <w:proofErr w:type="spellStart"/>
      <w:r>
        <w:rPr>
          <w:sz w:val="20"/>
        </w:rPr>
        <w:t>Meryk</w:t>
      </w:r>
      <w:proofErr w:type="spellEnd"/>
      <w:r>
        <w:rPr>
          <w:sz w:val="20"/>
        </w:rPr>
        <w:t xml:space="preserve">, Tomasz Walczak. </w:t>
      </w:r>
      <w:r w:rsidRPr="005D0297">
        <w:rPr>
          <w:sz w:val="20"/>
        </w:rPr>
        <w:t xml:space="preserve">Gliwice : </w:t>
      </w:r>
      <w:proofErr w:type="spellStart"/>
      <w:r w:rsidRPr="005D0297">
        <w:rPr>
          <w:sz w:val="20"/>
        </w:rPr>
        <w:t>Helion</w:t>
      </w:r>
      <w:proofErr w:type="spellEnd"/>
      <w:r w:rsidRPr="005D0297">
        <w:rPr>
          <w:sz w:val="20"/>
        </w:rPr>
        <w:t>, 2019</w:t>
      </w:r>
    </w:p>
    <w:p w:rsidR="00F94997" w:rsidRDefault="00F94997" w:rsidP="00BE0D76">
      <w:pPr>
        <w:spacing w:before="120" w:after="0" w:line="240" w:lineRule="auto"/>
        <w:ind w:left="357"/>
        <w:rPr>
          <w:sz w:val="20"/>
        </w:rPr>
      </w:pPr>
    </w:p>
    <w:p w:rsidR="001C467F" w:rsidRPr="009C214D" w:rsidRDefault="000A56AF" w:rsidP="001C467F">
      <w:pPr>
        <w:spacing w:before="120" w:after="0" w:line="240" w:lineRule="auto"/>
        <w:ind w:left="357"/>
        <w:rPr>
          <w:b/>
          <w:sz w:val="20"/>
        </w:rPr>
      </w:pPr>
      <w:r>
        <w:rPr>
          <w:b/>
          <w:sz w:val="22"/>
        </w:rPr>
        <w:t>Sup</w:t>
      </w:r>
      <w:r w:rsidR="001C467F" w:rsidRPr="009C214D">
        <w:rPr>
          <w:b/>
          <w:sz w:val="22"/>
        </w:rPr>
        <w:t>plementary</w:t>
      </w:r>
    </w:p>
    <w:p w:rsidR="0026342A" w:rsidRPr="002C3997" w:rsidRDefault="0026342A" w:rsidP="0026342A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proofErr w:type="spellStart"/>
      <w:r w:rsidRPr="00BE0D76">
        <w:rPr>
          <w:sz w:val="20"/>
        </w:rPr>
        <w:t>Bazy</w:t>
      </w:r>
      <w:proofErr w:type="spellEnd"/>
      <w:r w:rsidRPr="00BE0D76">
        <w:rPr>
          <w:sz w:val="20"/>
        </w:rPr>
        <w:t xml:space="preserve"> </w:t>
      </w:r>
      <w:proofErr w:type="spellStart"/>
      <w:r w:rsidRPr="00BE0D76">
        <w:rPr>
          <w:sz w:val="20"/>
        </w:rPr>
        <w:t>danych</w:t>
      </w:r>
      <w:proofErr w:type="spellEnd"/>
      <w:r w:rsidRPr="00BE0D76">
        <w:rPr>
          <w:sz w:val="20"/>
        </w:rPr>
        <w:t xml:space="preserve"> / </w:t>
      </w:r>
      <w:proofErr w:type="spellStart"/>
      <w:r w:rsidRPr="00BE0D76">
        <w:rPr>
          <w:sz w:val="20"/>
        </w:rPr>
        <w:t>Mirosł</w:t>
      </w:r>
      <w:r>
        <w:rPr>
          <w:sz w:val="20"/>
        </w:rPr>
        <w:t>awa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Kopertowska-Tomczak</w:t>
      </w:r>
      <w:proofErr w:type="spellEnd"/>
      <w:r>
        <w:rPr>
          <w:sz w:val="20"/>
        </w:rPr>
        <w:t xml:space="preserve">. - </w:t>
      </w:r>
      <w:proofErr w:type="spellStart"/>
      <w:r>
        <w:rPr>
          <w:sz w:val="20"/>
        </w:rPr>
        <w:t>Wyd</w:t>
      </w:r>
      <w:proofErr w:type="spellEnd"/>
      <w:r>
        <w:rPr>
          <w:sz w:val="20"/>
        </w:rPr>
        <w:t xml:space="preserve">. </w:t>
      </w:r>
      <w:r w:rsidRPr="00BE0D76">
        <w:rPr>
          <w:sz w:val="20"/>
        </w:rPr>
        <w:t xml:space="preserve">1, 3 </w:t>
      </w:r>
      <w:proofErr w:type="spellStart"/>
      <w:r w:rsidRPr="00BE0D76">
        <w:rPr>
          <w:sz w:val="20"/>
        </w:rPr>
        <w:t>do</w:t>
      </w:r>
      <w:r>
        <w:rPr>
          <w:sz w:val="20"/>
        </w:rPr>
        <w:t>druk</w:t>
      </w:r>
      <w:proofErr w:type="spellEnd"/>
      <w:r>
        <w:rPr>
          <w:sz w:val="20"/>
        </w:rPr>
        <w:t xml:space="preserve">. </w:t>
      </w:r>
      <w:r w:rsidRPr="00BE0D76">
        <w:rPr>
          <w:sz w:val="20"/>
        </w:rPr>
        <w:t xml:space="preserve">Warszawa : </w:t>
      </w:r>
      <w:proofErr w:type="spellStart"/>
      <w:r w:rsidRPr="00BE0D76">
        <w:rPr>
          <w:sz w:val="20"/>
        </w:rPr>
        <w:t>Wydawnictwo</w:t>
      </w:r>
      <w:proofErr w:type="spellEnd"/>
      <w:r w:rsidRPr="00BE0D76">
        <w:rPr>
          <w:sz w:val="20"/>
        </w:rPr>
        <w:t xml:space="preserve"> </w:t>
      </w:r>
      <w:proofErr w:type="spellStart"/>
      <w:r w:rsidRPr="00BE0D76">
        <w:rPr>
          <w:sz w:val="20"/>
        </w:rPr>
        <w:t>Naukowe</w:t>
      </w:r>
      <w:proofErr w:type="spellEnd"/>
      <w:r w:rsidRPr="00BE0D76">
        <w:rPr>
          <w:sz w:val="20"/>
        </w:rPr>
        <w:t xml:space="preserve"> PWN, 2011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73BE6" w:rsidRDefault="00173BE6">
      <w:pPr>
        <w:pStyle w:val="Kolorowalistaakcent11"/>
        <w:tabs>
          <w:tab w:val="left" w:pos="1907"/>
        </w:tabs>
        <w:spacing w:after="0" w:line="240" w:lineRule="auto"/>
      </w:pPr>
    </w:p>
    <w:p w:rsidR="00173BE6" w:rsidRDefault="00173BE6">
      <w:pPr>
        <w:pStyle w:val="Kolorowalistaakcent11"/>
        <w:tabs>
          <w:tab w:val="left" w:pos="1907"/>
        </w:tabs>
        <w:spacing w:after="0" w:line="240" w:lineRule="auto"/>
      </w:pPr>
    </w:p>
    <w:sectPr w:rsidR="00173BE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63" w:rsidRDefault="00F72263">
      <w:pPr>
        <w:spacing w:after="0" w:line="240" w:lineRule="auto"/>
      </w:pPr>
      <w:r>
        <w:separator/>
      </w:r>
    </w:p>
  </w:endnote>
  <w:endnote w:type="continuationSeparator" w:id="0">
    <w:p w:rsidR="00F72263" w:rsidRDefault="00F7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426F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342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342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63" w:rsidRDefault="00F72263">
      <w:pPr>
        <w:spacing w:after="0" w:line="240" w:lineRule="auto"/>
      </w:pPr>
      <w:r>
        <w:separator/>
      </w:r>
    </w:p>
  </w:footnote>
  <w:footnote w:type="continuationSeparator" w:id="0">
    <w:p w:rsidR="00F72263" w:rsidRDefault="00F7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7367BD"/>
    <w:multiLevelType w:val="hybridMultilevel"/>
    <w:tmpl w:val="F0302B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0716E2"/>
    <w:multiLevelType w:val="hybridMultilevel"/>
    <w:tmpl w:val="E4345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026FF"/>
    <w:multiLevelType w:val="hybridMultilevel"/>
    <w:tmpl w:val="7916D8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16"/>
  </w:num>
  <w:num w:numId="21">
    <w:abstractNumId w:val="17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3741"/>
    <w:rsid w:val="0001570F"/>
    <w:rsid w:val="00021B6B"/>
    <w:rsid w:val="000242C0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6AF"/>
    <w:rsid w:val="000A5F96"/>
    <w:rsid w:val="000B0DD4"/>
    <w:rsid w:val="000B77FA"/>
    <w:rsid w:val="000D2322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83B"/>
    <w:rsid w:val="00132C44"/>
    <w:rsid w:val="00133130"/>
    <w:rsid w:val="001410D6"/>
    <w:rsid w:val="001441D4"/>
    <w:rsid w:val="00151269"/>
    <w:rsid w:val="00160660"/>
    <w:rsid w:val="00173BE6"/>
    <w:rsid w:val="00175A84"/>
    <w:rsid w:val="00183C10"/>
    <w:rsid w:val="00191FC1"/>
    <w:rsid w:val="00192E55"/>
    <w:rsid w:val="001A3AE9"/>
    <w:rsid w:val="001B47DD"/>
    <w:rsid w:val="001B5383"/>
    <w:rsid w:val="001C1985"/>
    <w:rsid w:val="001C3218"/>
    <w:rsid w:val="001C467F"/>
    <w:rsid w:val="001D2D7D"/>
    <w:rsid w:val="001D6CCC"/>
    <w:rsid w:val="001F2E16"/>
    <w:rsid w:val="001F4A22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342A"/>
    <w:rsid w:val="00266835"/>
    <w:rsid w:val="00272297"/>
    <w:rsid w:val="00280857"/>
    <w:rsid w:val="00281AEB"/>
    <w:rsid w:val="00282A43"/>
    <w:rsid w:val="00291F26"/>
    <w:rsid w:val="002A0DC5"/>
    <w:rsid w:val="002A3646"/>
    <w:rsid w:val="002B5AAA"/>
    <w:rsid w:val="002C3997"/>
    <w:rsid w:val="002C3BDC"/>
    <w:rsid w:val="002C7D96"/>
    <w:rsid w:val="002D010D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3BBC"/>
    <w:rsid w:val="003369AE"/>
    <w:rsid w:val="00336E37"/>
    <w:rsid w:val="0035081E"/>
    <w:rsid w:val="00352C5F"/>
    <w:rsid w:val="00353090"/>
    <w:rsid w:val="003658AD"/>
    <w:rsid w:val="00366225"/>
    <w:rsid w:val="003770A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74B"/>
    <w:rsid w:val="003E4F65"/>
    <w:rsid w:val="003E5319"/>
    <w:rsid w:val="003E54AE"/>
    <w:rsid w:val="003E6ACA"/>
    <w:rsid w:val="003F5973"/>
    <w:rsid w:val="0040383E"/>
    <w:rsid w:val="00412E96"/>
    <w:rsid w:val="00422A9D"/>
    <w:rsid w:val="00424C6D"/>
    <w:rsid w:val="00427187"/>
    <w:rsid w:val="00430457"/>
    <w:rsid w:val="0043059A"/>
    <w:rsid w:val="00433E0F"/>
    <w:rsid w:val="00440D0B"/>
    <w:rsid w:val="00442BD8"/>
    <w:rsid w:val="0044524D"/>
    <w:rsid w:val="00446281"/>
    <w:rsid w:val="004728FF"/>
    <w:rsid w:val="00485565"/>
    <w:rsid w:val="00494AA5"/>
    <w:rsid w:val="004B6DAD"/>
    <w:rsid w:val="004C24CA"/>
    <w:rsid w:val="004C46EB"/>
    <w:rsid w:val="004C5652"/>
    <w:rsid w:val="004D0B03"/>
    <w:rsid w:val="004D2CDB"/>
    <w:rsid w:val="004D7088"/>
    <w:rsid w:val="004E20D6"/>
    <w:rsid w:val="004E77CD"/>
    <w:rsid w:val="004F470C"/>
    <w:rsid w:val="0050325F"/>
    <w:rsid w:val="005050F9"/>
    <w:rsid w:val="00515865"/>
    <w:rsid w:val="00531706"/>
    <w:rsid w:val="00536A4A"/>
    <w:rsid w:val="00541234"/>
    <w:rsid w:val="0054719C"/>
    <w:rsid w:val="00556FED"/>
    <w:rsid w:val="0056714B"/>
    <w:rsid w:val="0057045D"/>
    <w:rsid w:val="0057131B"/>
    <w:rsid w:val="0057204D"/>
    <w:rsid w:val="005834FB"/>
    <w:rsid w:val="005836A5"/>
    <w:rsid w:val="005A0F38"/>
    <w:rsid w:val="005C6B39"/>
    <w:rsid w:val="005D0297"/>
    <w:rsid w:val="005D23CD"/>
    <w:rsid w:val="005E4E7E"/>
    <w:rsid w:val="005E5D79"/>
    <w:rsid w:val="0060578B"/>
    <w:rsid w:val="00612A96"/>
    <w:rsid w:val="0062706E"/>
    <w:rsid w:val="00633F3E"/>
    <w:rsid w:val="006356A2"/>
    <w:rsid w:val="00641614"/>
    <w:rsid w:val="006426F2"/>
    <w:rsid w:val="006456EC"/>
    <w:rsid w:val="006512BC"/>
    <w:rsid w:val="006533F7"/>
    <w:rsid w:val="0065647D"/>
    <w:rsid w:val="0067158B"/>
    <w:rsid w:val="00680DCD"/>
    <w:rsid w:val="00680DED"/>
    <w:rsid w:val="00682676"/>
    <w:rsid w:val="00684E8D"/>
    <w:rsid w:val="00685BCF"/>
    <w:rsid w:val="006871B4"/>
    <w:rsid w:val="00693B98"/>
    <w:rsid w:val="0069471B"/>
    <w:rsid w:val="006A133B"/>
    <w:rsid w:val="006A22A8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36E0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37DA"/>
    <w:rsid w:val="00853317"/>
    <w:rsid w:val="00857B37"/>
    <w:rsid w:val="008653FB"/>
    <w:rsid w:val="00871F4E"/>
    <w:rsid w:val="00876ADC"/>
    <w:rsid w:val="00877D07"/>
    <w:rsid w:val="00877FFC"/>
    <w:rsid w:val="00880B52"/>
    <w:rsid w:val="008922F3"/>
    <w:rsid w:val="00892E39"/>
    <w:rsid w:val="00893992"/>
    <w:rsid w:val="008947EC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2FB"/>
    <w:rsid w:val="00951F9E"/>
    <w:rsid w:val="00953352"/>
    <w:rsid w:val="00957604"/>
    <w:rsid w:val="00967AA0"/>
    <w:rsid w:val="009704FE"/>
    <w:rsid w:val="009748D5"/>
    <w:rsid w:val="00985C9D"/>
    <w:rsid w:val="009871E1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5B2"/>
    <w:rsid w:val="009F27A7"/>
    <w:rsid w:val="009F5A43"/>
    <w:rsid w:val="009F6F16"/>
    <w:rsid w:val="009F7163"/>
    <w:rsid w:val="00A0138E"/>
    <w:rsid w:val="00A04A86"/>
    <w:rsid w:val="00A07DDE"/>
    <w:rsid w:val="00A16182"/>
    <w:rsid w:val="00A21214"/>
    <w:rsid w:val="00A275B2"/>
    <w:rsid w:val="00A27D4B"/>
    <w:rsid w:val="00A30978"/>
    <w:rsid w:val="00A34CF0"/>
    <w:rsid w:val="00A359D1"/>
    <w:rsid w:val="00A3760D"/>
    <w:rsid w:val="00A40F8D"/>
    <w:rsid w:val="00A41889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6EFA"/>
    <w:rsid w:val="00BA1ECF"/>
    <w:rsid w:val="00BA6167"/>
    <w:rsid w:val="00BB1FF9"/>
    <w:rsid w:val="00BC6C99"/>
    <w:rsid w:val="00BD38B5"/>
    <w:rsid w:val="00BD4319"/>
    <w:rsid w:val="00BE0D76"/>
    <w:rsid w:val="00BF4456"/>
    <w:rsid w:val="00BF5400"/>
    <w:rsid w:val="00C02465"/>
    <w:rsid w:val="00C025BB"/>
    <w:rsid w:val="00C03499"/>
    <w:rsid w:val="00C11E53"/>
    <w:rsid w:val="00C137BF"/>
    <w:rsid w:val="00C230E5"/>
    <w:rsid w:val="00C334A8"/>
    <w:rsid w:val="00C373C4"/>
    <w:rsid w:val="00C41F85"/>
    <w:rsid w:val="00C420FF"/>
    <w:rsid w:val="00C4299B"/>
    <w:rsid w:val="00C442D3"/>
    <w:rsid w:val="00C45DAB"/>
    <w:rsid w:val="00C5344E"/>
    <w:rsid w:val="00C70BAB"/>
    <w:rsid w:val="00C7276A"/>
    <w:rsid w:val="00C83B4B"/>
    <w:rsid w:val="00C94FB6"/>
    <w:rsid w:val="00CB3E20"/>
    <w:rsid w:val="00CB40D4"/>
    <w:rsid w:val="00CB42AB"/>
    <w:rsid w:val="00CC7802"/>
    <w:rsid w:val="00CD09DE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4C7B"/>
    <w:rsid w:val="00DA2573"/>
    <w:rsid w:val="00DA6856"/>
    <w:rsid w:val="00DA7601"/>
    <w:rsid w:val="00DB3E1E"/>
    <w:rsid w:val="00DB4609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2B9"/>
    <w:rsid w:val="00E769FD"/>
    <w:rsid w:val="00E8573D"/>
    <w:rsid w:val="00EA3776"/>
    <w:rsid w:val="00EA616C"/>
    <w:rsid w:val="00EB01A4"/>
    <w:rsid w:val="00EB27B9"/>
    <w:rsid w:val="00EB2E68"/>
    <w:rsid w:val="00EB3BD7"/>
    <w:rsid w:val="00EB3FBD"/>
    <w:rsid w:val="00EC1F3B"/>
    <w:rsid w:val="00EC257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263E"/>
    <w:rsid w:val="00F46C6D"/>
    <w:rsid w:val="00F522B8"/>
    <w:rsid w:val="00F548F9"/>
    <w:rsid w:val="00F60787"/>
    <w:rsid w:val="00F72263"/>
    <w:rsid w:val="00F74846"/>
    <w:rsid w:val="00F74941"/>
    <w:rsid w:val="00F83469"/>
    <w:rsid w:val="00F946E1"/>
    <w:rsid w:val="00F94997"/>
    <w:rsid w:val="00FA607D"/>
    <w:rsid w:val="00FB08A4"/>
    <w:rsid w:val="00FB0906"/>
    <w:rsid w:val="00FB2068"/>
    <w:rsid w:val="00FB65F8"/>
    <w:rsid w:val="00FE073A"/>
    <w:rsid w:val="00FF08DA"/>
    <w:rsid w:val="00FF56D2"/>
    <w:rsid w:val="00FF5E7C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C1B6C1D"/>
  <w15:chartTrackingRefBased/>
  <w15:docId w15:val="{05134819-D338-421D-84C6-671A3EB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997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1C467F"/>
    <w:rPr>
      <w:lang w:val="en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8F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548F9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F5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1FA6E8-CD21-4584-92AE-E5722D5F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2024-05-20T10:17:00Z</cp:lastPrinted>
  <dcterms:created xsi:type="dcterms:W3CDTF">2024-11-15T11:19:00Z</dcterms:created>
  <dcterms:modified xsi:type="dcterms:W3CDTF">2024-12-23T10:51:00Z</dcterms:modified>
</cp:coreProperties>
</file>