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A6ACD" w:rsidRDefault="00AA6ACD" w:rsidP="00AA6ACD">
      <w:pPr>
        <w:pStyle w:val="Nagwek4"/>
        <w:numPr>
          <w:ilvl w:val="3"/>
          <w:numId w:val="26"/>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C173DA" w:rsidP="003A0062">
            <w:pPr>
              <w:pStyle w:val="Nagwek4"/>
              <w:snapToGrid w:val="0"/>
              <w:spacing w:before="40" w:after="40"/>
            </w:pPr>
            <w:r w:rsidRPr="00C173DA">
              <w:t>A team project of an IT system</w:t>
            </w:r>
            <w:r>
              <w:rPr>
                <w:b w:val="0"/>
                <w:color w:val="000000"/>
                <w:szCs w:val="28"/>
              </w:rPr>
              <w:t xml:space="preserve"> </w:t>
            </w:r>
            <w:r w:rsidR="003A0062" w:rsidRPr="003A0062">
              <w:t>part 2</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506CCF">
            <w:pPr>
              <w:pStyle w:val="Odpowiedzi"/>
              <w:snapToGrid w:val="0"/>
              <w:rPr>
                <w:szCs w:val="20"/>
              </w:rPr>
            </w:pPr>
            <w:r>
              <w:rPr>
                <w:szCs w:val="20"/>
              </w:rPr>
              <w:t>Computer science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Pr="006A2D47" w:rsidRDefault="006A2D47" w:rsidP="00B654EB">
            <w:pPr>
              <w:pStyle w:val="Odpowiedzi"/>
              <w:snapToGrid w:val="0"/>
            </w:pPr>
            <w:proofErr w:type="spellStart"/>
            <w:r w:rsidRPr="006A2D47">
              <w:rPr>
                <w:szCs w:val="20"/>
              </w:rPr>
              <w:t>Dr</w:t>
            </w:r>
            <w:proofErr w:type="spellEnd"/>
            <w:r w:rsidRPr="006A2D47">
              <w:rPr>
                <w:szCs w:val="20"/>
              </w:rPr>
              <w:t xml:space="preserve"> </w:t>
            </w:r>
            <w:proofErr w:type="spellStart"/>
            <w:r w:rsidRPr="006A2D47">
              <w:rPr>
                <w:szCs w:val="20"/>
              </w:rPr>
              <w:t>inż</w:t>
            </w:r>
            <w:proofErr w:type="spellEnd"/>
            <w:r w:rsidRPr="006A2D47">
              <w:rPr>
                <w:szCs w:val="20"/>
              </w:rPr>
              <w:t xml:space="preserve">. </w:t>
            </w:r>
            <w:r w:rsidR="00B654EB">
              <w:rPr>
                <w:szCs w:val="20"/>
              </w:rPr>
              <w:t xml:space="preserve">Monika </w:t>
            </w:r>
            <w:proofErr w:type="spellStart"/>
            <w:r w:rsidR="00B654EB">
              <w:rPr>
                <w:szCs w:val="20"/>
              </w:rPr>
              <w:t>Kaczorowska</w:t>
            </w:r>
            <w:proofErr w:type="spellEnd"/>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7A3F62">
            <w:pPr>
              <w:pStyle w:val="Odpowiedzi"/>
              <w:snapToGrid w:val="0"/>
            </w:pPr>
            <w:r>
              <w:t>Directional/Practical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3A0062">
            <w:pPr>
              <w:pStyle w:val="Odpowiedzi"/>
              <w:snapToGrid w:val="0"/>
            </w:pPr>
            <w:r>
              <w:t>3</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7A55DE">
            <w:pPr>
              <w:pStyle w:val="Odpowiedzi"/>
              <w:snapToGrid w:val="0"/>
            </w:pPr>
            <w:r>
              <w:t>English</w:t>
            </w:r>
            <w:bookmarkStart w:id="0" w:name="_GoBack"/>
            <w:bookmarkEnd w:id="0"/>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3A0062">
            <w:pPr>
              <w:pStyle w:val="Odpowiedzi"/>
              <w:snapToGrid w:val="0"/>
            </w:pPr>
            <w:r>
              <w:t>VI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8D48FC" w:rsidTr="005D23CD">
        <w:trPr>
          <w:trHeight w:val="397"/>
        </w:trPr>
        <w:tc>
          <w:tcPr>
            <w:tcW w:w="567" w:type="dxa"/>
            <w:shd w:val="clear" w:color="auto" w:fill="auto"/>
            <w:vAlign w:val="center"/>
          </w:tcPr>
          <w:p w:rsidR="008D48FC" w:rsidRPr="0069471B" w:rsidRDefault="008D48FC" w:rsidP="008D48FC">
            <w:pPr>
              <w:pStyle w:val="Tekstpodstawowy"/>
              <w:tabs>
                <w:tab w:val="left" w:pos="-5814"/>
              </w:tabs>
              <w:jc w:val="center"/>
            </w:pPr>
            <w:r>
              <w:t>C1</w:t>
            </w:r>
          </w:p>
        </w:tc>
        <w:tc>
          <w:tcPr>
            <w:tcW w:w="8647" w:type="dxa"/>
            <w:shd w:val="clear" w:color="auto" w:fill="auto"/>
            <w:vAlign w:val="center"/>
          </w:tcPr>
          <w:p w:rsidR="008D48FC" w:rsidRPr="0069471B" w:rsidRDefault="008D48FC" w:rsidP="008D48FC">
            <w:pPr>
              <w:pStyle w:val="Cele"/>
              <w:tabs>
                <w:tab w:val="left" w:pos="426"/>
              </w:tabs>
              <w:suppressAutoHyphens/>
              <w:overflowPunct/>
              <w:autoSpaceDE/>
              <w:spacing w:before="0"/>
              <w:ind w:left="0" w:firstLine="0"/>
            </w:pPr>
            <w:r w:rsidRPr="004F6E53">
              <w:t>Practical application of knowledge and skills acquired during studies in the field of: software engineering, databases, programming.</w:t>
            </w:r>
          </w:p>
        </w:tc>
      </w:tr>
      <w:tr w:rsidR="008D48FC" w:rsidTr="005D23CD">
        <w:trPr>
          <w:trHeight w:val="397"/>
        </w:trPr>
        <w:tc>
          <w:tcPr>
            <w:tcW w:w="567" w:type="dxa"/>
            <w:shd w:val="clear" w:color="auto" w:fill="auto"/>
            <w:vAlign w:val="center"/>
          </w:tcPr>
          <w:p w:rsidR="008D48FC" w:rsidRPr="0069471B" w:rsidRDefault="008D48FC" w:rsidP="008D48FC">
            <w:pPr>
              <w:pStyle w:val="Tekstpodstawowy"/>
              <w:tabs>
                <w:tab w:val="left" w:pos="-5814"/>
              </w:tabs>
              <w:jc w:val="center"/>
            </w:pPr>
            <w:r>
              <w:t>C2</w:t>
            </w:r>
          </w:p>
        </w:tc>
        <w:tc>
          <w:tcPr>
            <w:tcW w:w="8647" w:type="dxa"/>
            <w:shd w:val="clear" w:color="auto" w:fill="auto"/>
            <w:vAlign w:val="center"/>
          </w:tcPr>
          <w:p w:rsidR="008D48FC" w:rsidRPr="003210E7" w:rsidRDefault="008D48FC" w:rsidP="00A65930">
            <w:pPr>
              <w:pStyle w:val="Cele"/>
              <w:tabs>
                <w:tab w:val="left" w:pos="426"/>
              </w:tabs>
              <w:suppressAutoHyphens/>
              <w:overflowPunct/>
              <w:autoSpaceDE/>
              <w:spacing w:before="0"/>
              <w:ind w:left="0" w:firstLine="0"/>
            </w:pPr>
            <w:r>
              <w:t>Students practice all phases of creating an IT system in a real project, including design, implementation, testing and development of user documentation.</w:t>
            </w:r>
          </w:p>
        </w:tc>
      </w:tr>
      <w:tr w:rsidR="008D48FC" w:rsidTr="005D23CD">
        <w:trPr>
          <w:trHeight w:val="397"/>
        </w:trPr>
        <w:tc>
          <w:tcPr>
            <w:tcW w:w="567" w:type="dxa"/>
            <w:shd w:val="clear" w:color="auto" w:fill="auto"/>
            <w:vAlign w:val="center"/>
          </w:tcPr>
          <w:p w:rsidR="008D48FC" w:rsidRPr="0069471B" w:rsidRDefault="008D48FC" w:rsidP="008D48FC">
            <w:pPr>
              <w:pStyle w:val="centralniewrubryce"/>
            </w:pPr>
            <w:r>
              <w:t>C3</w:t>
            </w:r>
          </w:p>
        </w:tc>
        <w:tc>
          <w:tcPr>
            <w:tcW w:w="8647" w:type="dxa"/>
            <w:shd w:val="clear" w:color="auto" w:fill="auto"/>
            <w:vAlign w:val="center"/>
          </w:tcPr>
          <w:p w:rsidR="008D48FC" w:rsidRPr="0069471B" w:rsidRDefault="008B1973" w:rsidP="00A65930">
            <w:pPr>
              <w:pStyle w:val="Cele"/>
              <w:tabs>
                <w:tab w:val="left" w:pos="426"/>
              </w:tabs>
              <w:suppressAutoHyphens/>
              <w:overflowPunct/>
              <w:autoSpaceDE/>
              <w:spacing w:before="0"/>
              <w:ind w:left="0" w:firstLine="0"/>
            </w:pPr>
            <w:r>
              <w:t>Students develop teamwork skills with a clear division of roles and responsibilities, planning and executing tasks. Learning the most important tools and methodologies used when working with IT projects.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FF4480" w:rsidRDefault="00FF4480" w:rsidP="00FF4480">
      <w:pPr>
        <w:pStyle w:val="Tekstpodstawowy"/>
        <w:tabs>
          <w:tab w:val="left" w:pos="-5814"/>
        </w:tabs>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770"/>
        <w:gridCol w:w="1134"/>
        <w:gridCol w:w="815"/>
        <w:gridCol w:w="815"/>
        <w:gridCol w:w="815"/>
        <w:gridCol w:w="815"/>
      </w:tblGrid>
      <w:tr w:rsidR="00FB0906" w:rsidRPr="00612A96" w:rsidTr="00CD3A75">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770"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260"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F4480" w:rsidRDefault="00FB0906">
            <w:pPr>
              <w:pStyle w:val="Nagwkitablic"/>
              <w:spacing w:before="20" w:line="256" w:lineRule="auto"/>
            </w:pPr>
            <w:r>
              <w:t>Method of implementation</w:t>
            </w:r>
          </w:p>
          <w:p w:rsidR="00FB0906" w:rsidRDefault="00FB0906">
            <w:pPr>
              <w:pStyle w:val="Nagwkitablic"/>
              <w:spacing w:before="20" w:line="256" w:lineRule="auto"/>
            </w:pPr>
            <w:r>
              <w:t>(mark "X")</w:t>
            </w:r>
          </w:p>
        </w:tc>
      </w:tr>
      <w:tr w:rsidR="00FB0906" w:rsidRPr="00612A96" w:rsidTr="00CD3A75">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770"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63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F4480" w:rsidRPr="00612A96" w:rsidTr="00CD3A75">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770"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815"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815"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815"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815"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t xml:space="preserve">After passing the course, the student knows and understands </w:t>
            </w:r>
            <w:r>
              <w:rPr>
                <w:b/>
                <w:smallCaps/>
              </w:rPr>
              <w:t>the knowledge</w:t>
            </w:r>
          </w:p>
        </w:tc>
      </w:tr>
      <w:tr w:rsidR="008D48FC" w:rsidRPr="00612A96" w:rsidTr="00CD3A75">
        <w:trPr>
          <w:cantSplit/>
          <w:trHeight w:val="376"/>
        </w:trPr>
        <w:tc>
          <w:tcPr>
            <w:tcW w:w="483" w:type="dxa"/>
            <w:tcBorders>
              <w:top w:val="single" w:sz="4" w:space="0" w:color="000000"/>
              <w:left w:val="single" w:sz="4" w:space="0" w:color="000000"/>
              <w:bottom w:val="single" w:sz="4" w:space="0" w:color="000000"/>
              <w:right w:val="nil"/>
            </w:tcBorders>
            <w:vAlign w:val="center"/>
            <w:hideMark/>
          </w:tcPr>
          <w:p w:rsidR="008D48FC" w:rsidRDefault="008D48FC" w:rsidP="008D48FC">
            <w:pPr>
              <w:pStyle w:val="Tekstpodstawowy"/>
              <w:tabs>
                <w:tab w:val="left" w:pos="-5814"/>
              </w:tabs>
              <w:spacing w:line="256" w:lineRule="auto"/>
              <w:jc w:val="center"/>
            </w:pPr>
            <w:r>
              <w:lastRenderedPageBreak/>
              <w:t>W1</w:t>
            </w:r>
          </w:p>
        </w:tc>
        <w:tc>
          <w:tcPr>
            <w:tcW w:w="3770" w:type="dxa"/>
            <w:tcBorders>
              <w:top w:val="single" w:sz="4" w:space="0" w:color="000000"/>
              <w:left w:val="single" w:sz="4" w:space="0" w:color="000000"/>
              <w:bottom w:val="single" w:sz="4" w:space="0" w:color="000000"/>
              <w:right w:val="nil"/>
            </w:tcBorders>
            <w:vAlign w:val="center"/>
          </w:tcPr>
          <w:p w:rsidR="008D48FC" w:rsidRPr="00DD27F2" w:rsidRDefault="00FF4480" w:rsidP="00FF4480">
            <w:pPr>
              <w:widowControl w:val="0"/>
              <w:spacing w:after="0" w:line="240" w:lineRule="auto"/>
              <w:jc w:val="both"/>
              <w:rPr>
                <w:sz w:val="20"/>
                <w:szCs w:val="20"/>
              </w:rPr>
            </w:pPr>
            <w:r>
              <w:rPr>
                <w:sz w:val="20"/>
                <w:szCs w:val="20"/>
              </w:rPr>
              <w:t>issues of defining a team structure appropriate to the tasks assigned, within the selected project management methodology</w:t>
            </w:r>
          </w:p>
        </w:tc>
        <w:tc>
          <w:tcPr>
            <w:tcW w:w="1134" w:type="dxa"/>
            <w:vMerge w:val="restart"/>
            <w:tcBorders>
              <w:top w:val="single" w:sz="4" w:space="0" w:color="000000"/>
              <w:left w:val="single" w:sz="4" w:space="0" w:color="000000"/>
              <w:right w:val="single" w:sz="4" w:space="0" w:color="000000"/>
            </w:tcBorders>
            <w:vAlign w:val="center"/>
          </w:tcPr>
          <w:p w:rsidR="008B1973" w:rsidRPr="000063F6" w:rsidRDefault="008B1973" w:rsidP="008B1973">
            <w:pPr>
              <w:spacing w:after="0" w:line="240" w:lineRule="auto"/>
              <w:jc w:val="center"/>
              <w:rPr>
                <w:color w:val="000000"/>
                <w:sz w:val="16"/>
                <w:szCs w:val="18"/>
              </w:rPr>
            </w:pPr>
            <w:r w:rsidRPr="000063F6">
              <w:rPr>
                <w:color w:val="000000"/>
                <w:sz w:val="16"/>
                <w:szCs w:val="18"/>
              </w:rPr>
              <w:t>INF_W17</w:t>
            </w:r>
          </w:p>
          <w:p w:rsidR="008B1973" w:rsidRPr="000063F6" w:rsidRDefault="008B1973" w:rsidP="008B1973">
            <w:pPr>
              <w:spacing w:after="0" w:line="240" w:lineRule="auto"/>
              <w:jc w:val="center"/>
              <w:rPr>
                <w:color w:val="000000"/>
                <w:sz w:val="16"/>
                <w:szCs w:val="18"/>
              </w:rPr>
            </w:pPr>
            <w:r w:rsidRPr="000063F6">
              <w:rPr>
                <w:color w:val="000000"/>
                <w:sz w:val="16"/>
                <w:szCs w:val="18"/>
              </w:rPr>
              <w:t>INF_W20</w:t>
            </w:r>
          </w:p>
          <w:p w:rsidR="008D48FC" w:rsidRPr="009A5B63" w:rsidRDefault="008B1973" w:rsidP="008B1973">
            <w:pPr>
              <w:autoSpaceDE w:val="0"/>
              <w:snapToGrid w:val="0"/>
              <w:spacing w:before="40" w:after="40" w:line="240" w:lineRule="auto"/>
              <w:jc w:val="center"/>
              <w:rPr>
                <w:sz w:val="20"/>
                <w:szCs w:val="20"/>
              </w:rPr>
            </w:pPr>
            <w:r w:rsidRPr="000063F6">
              <w:rPr>
                <w:color w:val="000000"/>
                <w:sz w:val="16"/>
                <w:szCs w:val="18"/>
              </w:rPr>
              <w:t>INF_W21</w:t>
            </w:r>
          </w:p>
        </w:tc>
        <w:tc>
          <w:tcPr>
            <w:tcW w:w="815" w:type="dxa"/>
            <w:tcBorders>
              <w:top w:val="single" w:sz="4" w:space="0" w:color="000000"/>
              <w:left w:val="single" w:sz="4" w:space="0" w:color="000000"/>
              <w:bottom w:val="single" w:sz="4" w:space="0" w:color="000000"/>
              <w:right w:val="single" w:sz="4" w:space="0" w:color="000000"/>
            </w:tcBorders>
            <w:vAlign w:val="center"/>
          </w:tcPr>
          <w:p w:rsidR="008D48FC" w:rsidRDefault="008D48FC" w:rsidP="008D48FC">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8D48FC" w:rsidRDefault="008D48FC" w:rsidP="008D48FC">
            <w:pPr>
              <w:autoSpaceDE w:val="0"/>
              <w:snapToGrid w:val="0"/>
              <w:spacing w:before="40" w:after="40" w:line="240" w:lineRule="auto"/>
              <w:jc w:val="center"/>
              <w:rPr>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8D48FC" w:rsidRDefault="008D48FC" w:rsidP="008D48FC">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8D48FC" w:rsidRDefault="008D48FC" w:rsidP="008D48FC">
            <w:pPr>
              <w:autoSpaceDE w:val="0"/>
              <w:snapToGrid w:val="0"/>
              <w:spacing w:before="40" w:after="40" w:line="240" w:lineRule="auto"/>
              <w:jc w:val="center"/>
              <w:rPr>
                <w:sz w:val="20"/>
                <w:szCs w:val="20"/>
              </w:rPr>
            </w:pPr>
          </w:p>
        </w:tc>
      </w:tr>
      <w:tr w:rsidR="008D48FC" w:rsidRPr="00612A96" w:rsidTr="00CD3A75">
        <w:trPr>
          <w:cantSplit/>
          <w:trHeight w:val="376"/>
        </w:trPr>
        <w:tc>
          <w:tcPr>
            <w:tcW w:w="483" w:type="dxa"/>
            <w:tcBorders>
              <w:top w:val="nil"/>
              <w:left w:val="single" w:sz="4" w:space="0" w:color="000000"/>
              <w:bottom w:val="single" w:sz="4" w:space="0" w:color="000000"/>
              <w:right w:val="nil"/>
            </w:tcBorders>
            <w:vAlign w:val="center"/>
            <w:hideMark/>
          </w:tcPr>
          <w:p w:rsidR="008D48FC" w:rsidRDefault="008D48FC" w:rsidP="008D48FC">
            <w:pPr>
              <w:pStyle w:val="Tekstpodstawowy"/>
              <w:tabs>
                <w:tab w:val="left" w:pos="-5814"/>
              </w:tabs>
              <w:spacing w:line="256" w:lineRule="auto"/>
              <w:jc w:val="center"/>
            </w:pPr>
            <w:r>
              <w:t>W2</w:t>
            </w:r>
          </w:p>
        </w:tc>
        <w:tc>
          <w:tcPr>
            <w:tcW w:w="3770" w:type="dxa"/>
            <w:tcBorders>
              <w:top w:val="nil"/>
              <w:left w:val="single" w:sz="4" w:space="0" w:color="000000"/>
              <w:bottom w:val="single" w:sz="4" w:space="0" w:color="000000"/>
              <w:right w:val="nil"/>
            </w:tcBorders>
            <w:vAlign w:val="center"/>
          </w:tcPr>
          <w:p w:rsidR="008D48FC" w:rsidRDefault="008D48FC" w:rsidP="008D48FC">
            <w:pPr>
              <w:pStyle w:val="wrubryce"/>
              <w:spacing w:line="256" w:lineRule="auto"/>
            </w:pPr>
            <w:r w:rsidRPr="00773D2B">
              <w:rPr>
                <w:rFonts w:eastAsia="Arial"/>
                <w:color w:val="000000"/>
              </w:rPr>
              <w:t>the essence of the teamwork problem, knows how to distribute tasks within the chosen methodology</w:t>
            </w:r>
          </w:p>
        </w:tc>
        <w:tc>
          <w:tcPr>
            <w:tcW w:w="1134" w:type="dxa"/>
            <w:vMerge/>
            <w:tcBorders>
              <w:left w:val="single" w:sz="4" w:space="0" w:color="000000"/>
              <w:right w:val="single" w:sz="4" w:space="0" w:color="000000"/>
            </w:tcBorders>
            <w:vAlign w:val="center"/>
          </w:tcPr>
          <w:p w:rsidR="008D48FC" w:rsidRPr="0069471B" w:rsidRDefault="008D48FC" w:rsidP="008D48FC">
            <w:pPr>
              <w:autoSpaceDE w:val="0"/>
              <w:snapToGrid w:val="0"/>
              <w:spacing w:before="40" w:after="40" w:line="240" w:lineRule="auto"/>
              <w:jc w:val="center"/>
              <w:rPr>
                <w:sz w:val="20"/>
                <w:szCs w:val="20"/>
              </w:rPr>
            </w:pPr>
          </w:p>
        </w:tc>
        <w:tc>
          <w:tcPr>
            <w:tcW w:w="815" w:type="dxa"/>
            <w:tcBorders>
              <w:top w:val="nil"/>
              <w:left w:val="single" w:sz="4" w:space="0" w:color="000000"/>
              <w:bottom w:val="single" w:sz="4" w:space="0" w:color="000000"/>
              <w:right w:val="single" w:sz="4" w:space="0" w:color="000000"/>
            </w:tcBorders>
            <w:vAlign w:val="center"/>
          </w:tcPr>
          <w:p w:rsidR="008D48FC" w:rsidRDefault="008D48FC" w:rsidP="008D48FC">
            <w:pPr>
              <w:autoSpaceDE w:val="0"/>
              <w:snapToGrid w:val="0"/>
              <w:spacing w:before="40" w:after="40" w:line="240" w:lineRule="auto"/>
              <w:jc w:val="center"/>
              <w:rPr>
                <w:sz w:val="20"/>
                <w:szCs w:val="20"/>
              </w:rPr>
            </w:pPr>
            <w:r>
              <w:rPr>
                <w:sz w:val="20"/>
                <w:szCs w:val="20"/>
              </w:rPr>
              <w:t>X</w:t>
            </w:r>
          </w:p>
        </w:tc>
        <w:tc>
          <w:tcPr>
            <w:tcW w:w="815" w:type="dxa"/>
            <w:tcBorders>
              <w:top w:val="nil"/>
              <w:left w:val="single" w:sz="4" w:space="0" w:color="000000"/>
              <w:bottom w:val="single" w:sz="4" w:space="0" w:color="000000"/>
              <w:right w:val="single" w:sz="4" w:space="0" w:color="000000"/>
            </w:tcBorders>
            <w:vAlign w:val="center"/>
          </w:tcPr>
          <w:p w:rsidR="008D48FC" w:rsidRDefault="008D48FC" w:rsidP="008D48FC">
            <w:pPr>
              <w:autoSpaceDE w:val="0"/>
              <w:snapToGrid w:val="0"/>
              <w:spacing w:before="40" w:after="40" w:line="240" w:lineRule="auto"/>
              <w:jc w:val="center"/>
              <w:rPr>
                <w:sz w:val="20"/>
                <w:szCs w:val="20"/>
              </w:rPr>
            </w:pPr>
          </w:p>
        </w:tc>
        <w:tc>
          <w:tcPr>
            <w:tcW w:w="815" w:type="dxa"/>
            <w:tcBorders>
              <w:top w:val="nil"/>
              <w:left w:val="single" w:sz="4" w:space="0" w:color="000000"/>
              <w:bottom w:val="single" w:sz="4" w:space="0" w:color="000000"/>
              <w:right w:val="single" w:sz="4" w:space="0" w:color="000000"/>
            </w:tcBorders>
            <w:vAlign w:val="center"/>
          </w:tcPr>
          <w:p w:rsidR="008D48FC" w:rsidRDefault="008D48FC" w:rsidP="008D48FC">
            <w:pPr>
              <w:autoSpaceDE w:val="0"/>
              <w:snapToGrid w:val="0"/>
              <w:spacing w:before="40" w:after="40" w:line="240" w:lineRule="auto"/>
              <w:jc w:val="center"/>
              <w:rPr>
                <w:sz w:val="20"/>
                <w:szCs w:val="20"/>
              </w:rPr>
            </w:pPr>
            <w:r>
              <w:rPr>
                <w:sz w:val="20"/>
                <w:szCs w:val="20"/>
              </w:rPr>
              <w:t>X</w:t>
            </w:r>
          </w:p>
        </w:tc>
        <w:tc>
          <w:tcPr>
            <w:tcW w:w="815" w:type="dxa"/>
            <w:tcBorders>
              <w:top w:val="nil"/>
              <w:left w:val="single" w:sz="4" w:space="0" w:color="000000"/>
              <w:bottom w:val="single" w:sz="4" w:space="0" w:color="000000"/>
              <w:right w:val="single" w:sz="4" w:space="0" w:color="000000"/>
            </w:tcBorders>
            <w:vAlign w:val="center"/>
          </w:tcPr>
          <w:p w:rsidR="008D48FC" w:rsidRDefault="008D48FC" w:rsidP="008D48FC">
            <w:pPr>
              <w:autoSpaceDE w:val="0"/>
              <w:snapToGrid w:val="0"/>
              <w:spacing w:before="40" w:after="40" w:line="240" w:lineRule="auto"/>
              <w:jc w:val="center"/>
              <w:rPr>
                <w:sz w:val="20"/>
                <w:szCs w:val="20"/>
              </w:rPr>
            </w:pPr>
          </w:p>
        </w:tc>
      </w:tr>
      <w:tr w:rsidR="008D48FC" w:rsidRPr="00612A96" w:rsidTr="00CD3A75">
        <w:trPr>
          <w:cantSplit/>
          <w:trHeight w:val="376"/>
        </w:trPr>
        <w:tc>
          <w:tcPr>
            <w:tcW w:w="483" w:type="dxa"/>
            <w:tcBorders>
              <w:top w:val="nil"/>
              <w:left w:val="single" w:sz="4" w:space="0" w:color="000000"/>
              <w:bottom w:val="single" w:sz="4" w:space="0" w:color="000000"/>
              <w:right w:val="nil"/>
            </w:tcBorders>
            <w:vAlign w:val="center"/>
          </w:tcPr>
          <w:p w:rsidR="008D48FC" w:rsidRDefault="008D48FC" w:rsidP="008D48FC">
            <w:pPr>
              <w:pStyle w:val="Tekstpodstawowy"/>
              <w:tabs>
                <w:tab w:val="left" w:pos="-5814"/>
              </w:tabs>
              <w:spacing w:line="256" w:lineRule="auto"/>
              <w:jc w:val="center"/>
            </w:pPr>
            <w:r>
              <w:t>W3</w:t>
            </w:r>
          </w:p>
        </w:tc>
        <w:tc>
          <w:tcPr>
            <w:tcW w:w="3770" w:type="dxa"/>
            <w:tcBorders>
              <w:top w:val="nil"/>
              <w:left w:val="single" w:sz="4" w:space="0" w:color="000000"/>
              <w:bottom w:val="single" w:sz="4" w:space="0" w:color="000000"/>
              <w:right w:val="nil"/>
            </w:tcBorders>
            <w:vAlign w:val="center"/>
          </w:tcPr>
          <w:p w:rsidR="008D48FC" w:rsidRDefault="008D48FC" w:rsidP="008D48FC">
            <w:pPr>
              <w:pStyle w:val="wrubryce"/>
              <w:spacing w:line="256" w:lineRule="auto"/>
            </w:pPr>
            <w:r w:rsidRPr="00773D2B">
              <w:rPr>
                <w:rFonts w:eastAsia="Arial"/>
                <w:color w:val="000000"/>
              </w:rPr>
              <w:t>the importance of group work tools in the project, knows how to use these tools</w:t>
            </w:r>
          </w:p>
        </w:tc>
        <w:tc>
          <w:tcPr>
            <w:tcW w:w="1134" w:type="dxa"/>
            <w:vMerge/>
            <w:tcBorders>
              <w:left w:val="single" w:sz="4" w:space="0" w:color="000000"/>
              <w:right w:val="single" w:sz="4" w:space="0" w:color="000000"/>
            </w:tcBorders>
            <w:vAlign w:val="center"/>
          </w:tcPr>
          <w:p w:rsidR="008D48FC" w:rsidRPr="0069471B" w:rsidRDefault="008D48FC" w:rsidP="008D48FC">
            <w:pPr>
              <w:autoSpaceDE w:val="0"/>
              <w:snapToGrid w:val="0"/>
              <w:spacing w:before="40" w:after="40" w:line="240" w:lineRule="auto"/>
              <w:jc w:val="center"/>
              <w:rPr>
                <w:sz w:val="20"/>
                <w:szCs w:val="20"/>
              </w:rPr>
            </w:pPr>
          </w:p>
        </w:tc>
        <w:tc>
          <w:tcPr>
            <w:tcW w:w="815" w:type="dxa"/>
            <w:tcBorders>
              <w:top w:val="nil"/>
              <w:left w:val="single" w:sz="4" w:space="0" w:color="000000"/>
              <w:bottom w:val="single" w:sz="4" w:space="0" w:color="000000"/>
              <w:right w:val="single" w:sz="4" w:space="0" w:color="000000"/>
            </w:tcBorders>
            <w:vAlign w:val="center"/>
          </w:tcPr>
          <w:p w:rsidR="008D48FC" w:rsidRDefault="008D48FC" w:rsidP="008D48FC">
            <w:pPr>
              <w:autoSpaceDE w:val="0"/>
              <w:snapToGrid w:val="0"/>
              <w:spacing w:before="40" w:after="40" w:line="240" w:lineRule="auto"/>
              <w:jc w:val="center"/>
              <w:rPr>
                <w:sz w:val="20"/>
                <w:szCs w:val="20"/>
              </w:rPr>
            </w:pPr>
            <w:r>
              <w:rPr>
                <w:sz w:val="20"/>
                <w:szCs w:val="20"/>
              </w:rPr>
              <w:t>X</w:t>
            </w:r>
          </w:p>
        </w:tc>
        <w:tc>
          <w:tcPr>
            <w:tcW w:w="815" w:type="dxa"/>
            <w:tcBorders>
              <w:top w:val="nil"/>
              <w:left w:val="single" w:sz="4" w:space="0" w:color="000000"/>
              <w:bottom w:val="single" w:sz="4" w:space="0" w:color="000000"/>
              <w:right w:val="single" w:sz="4" w:space="0" w:color="000000"/>
            </w:tcBorders>
            <w:vAlign w:val="center"/>
          </w:tcPr>
          <w:p w:rsidR="008D48FC" w:rsidRDefault="008D48FC" w:rsidP="008D48FC">
            <w:pPr>
              <w:autoSpaceDE w:val="0"/>
              <w:snapToGrid w:val="0"/>
              <w:spacing w:before="40" w:after="40" w:line="240" w:lineRule="auto"/>
              <w:jc w:val="center"/>
              <w:rPr>
                <w:sz w:val="20"/>
                <w:szCs w:val="20"/>
              </w:rPr>
            </w:pPr>
          </w:p>
        </w:tc>
        <w:tc>
          <w:tcPr>
            <w:tcW w:w="815" w:type="dxa"/>
            <w:tcBorders>
              <w:top w:val="nil"/>
              <w:left w:val="single" w:sz="4" w:space="0" w:color="000000"/>
              <w:bottom w:val="single" w:sz="4" w:space="0" w:color="000000"/>
              <w:right w:val="single" w:sz="4" w:space="0" w:color="000000"/>
            </w:tcBorders>
            <w:vAlign w:val="center"/>
          </w:tcPr>
          <w:p w:rsidR="008D48FC" w:rsidRDefault="008D48FC" w:rsidP="008D48FC">
            <w:pPr>
              <w:autoSpaceDE w:val="0"/>
              <w:snapToGrid w:val="0"/>
              <w:spacing w:before="40" w:after="40" w:line="240" w:lineRule="auto"/>
              <w:jc w:val="center"/>
              <w:rPr>
                <w:sz w:val="20"/>
                <w:szCs w:val="20"/>
              </w:rPr>
            </w:pPr>
            <w:r>
              <w:rPr>
                <w:sz w:val="20"/>
                <w:szCs w:val="20"/>
              </w:rPr>
              <w:t>X</w:t>
            </w:r>
          </w:p>
        </w:tc>
        <w:tc>
          <w:tcPr>
            <w:tcW w:w="815" w:type="dxa"/>
            <w:tcBorders>
              <w:top w:val="nil"/>
              <w:left w:val="single" w:sz="4" w:space="0" w:color="000000"/>
              <w:bottom w:val="single" w:sz="4" w:space="0" w:color="000000"/>
              <w:right w:val="single" w:sz="4" w:space="0" w:color="000000"/>
            </w:tcBorders>
            <w:vAlign w:val="center"/>
          </w:tcPr>
          <w:p w:rsidR="008D48FC" w:rsidRDefault="008D48FC" w:rsidP="008D48FC">
            <w:pPr>
              <w:autoSpaceDE w:val="0"/>
              <w:snapToGrid w:val="0"/>
              <w:spacing w:before="40" w:after="40" w:line="240" w:lineRule="auto"/>
              <w:jc w:val="center"/>
              <w:rPr>
                <w:sz w:val="20"/>
                <w:szCs w:val="20"/>
              </w:rPr>
            </w:pPr>
          </w:p>
        </w:tc>
      </w:tr>
      <w:tr w:rsidR="008D48FC" w:rsidRPr="00612A96" w:rsidTr="00FF4480">
        <w:trPr>
          <w:cantSplit/>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8D48FC" w:rsidRDefault="008D48FC" w:rsidP="008D48FC">
            <w:pPr>
              <w:pStyle w:val="centralniewrubryce"/>
              <w:spacing w:line="256" w:lineRule="auto"/>
            </w:pPr>
            <w:r>
              <w:t xml:space="preserve">After passing the course, the student is </w:t>
            </w:r>
            <w:r>
              <w:rPr>
                <w:b/>
                <w:smallCaps/>
              </w:rPr>
              <w:t xml:space="preserve">able </w:t>
            </w:r>
            <w:r>
              <w:t>to:</w:t>
            </w:r>
          </w:p>
        </w:tc>
      </w:tr>
      <w:tr w:rsidR="00CD3A75" w:rsidRPr="00612A96" w:rsidTr="00CD3A75">
        <w:trPr>
          <w:cantSplit/>
          <w:trHeight w:val="376"/>
        </w:trPr>
        <w:tc>
          <w:tcPr>
            <w:tcW w:w="483" w:type="dxa"/>
            <w:tcBorders>
              <w:top w:val="single" w:sz="4" w:space="0" w:color="000000"/>
              <w:left w:val="single" w:sz="4" w:space="0" w:color="000000"/>
              <w:bottom w:val="single" w:sz="4" w:space="0" w:color="000000"/>
              <w:right w:val="nil"/>
            </w:tcBorders>
            <w:vAlign w:val="center"/>
            <w:hideMark/>
          </w:tcPr>
          <w:p w:rsidR="00CD3A75" w:rsidRDefault="00CD3A75" w:rsidP="008D48FC">
            <w:pPr>
              <w:pStyle w:val="centralniewrubryce"/>
              <w:spacing w:line="256" w:lineRule="auto"/>
            </w:pPr>
            <w:r>
              <w:t>U1</w:t>
            </w:r>
          </w:p>
        </w:tc>
        <w:tc>
          <w:tcPr>
            <w:tcW w:w="3770" w:type="dxa"/>
            <w:tcBorders>
              <w:top w:val="single" w:sz="4" w:space="0" w:color="000000"/>
              <w:left w:val="single" w:sz="4" w:space="0" w:color="000000"/>
              <w:bottom w:val="single" w:sz="4" w:space="0" w:color="000000"/>
              <w:right w:val="nil"/>
            </w:tcBorders>
            <w:vAlign w:val="center"/>
          </w:tcPr>
          <w:p w:rsidR="00CD3A75" w:rsidRDefault="00CD3A75" w:rsidP="008D48FC">
            <w:pPr>
              <w:pStyle w:val="wrubryce"/>
              <w:spacing w:line="256" w:lineRule="auto"/>
            </w:pPr>
            <w:r>
              <w:t>define the purpose and scope of the project and the tasks to be performed</w:t>
            </w:r>
          </w:p>
        </w:tc>
        <w:tc>
          <w:tcPr>
            <w:tcW w:w="1134" w:type="dxa"/>
            <w:vMerge w:val="restart"/>
            <w:tcBorders>
              <w:top w:val="single" w:sz="4" w:space="0" w:color="000000"/>
              <w:left w:val="single" w:sz="4" w:space="0" w:color="000000"/>
              <w:right w:val="single" w:sz="4" w:space="0" w:color="000000"/>
            </w:tcBorders>
            <w:vAlign w:val="center"/>
          </w:tcPr>
          <w:p w:rsidR="00CD3A75" w:rsidRPr="0012487D" w:rsidRDefault="00CD3A75" w:rsidP="008D48FC">
            <w:pPr>
              <w:autoSpaceDE w:val="0"/>
              <w:autoSpaceDN w:val="0"/>
              <w:adjustRightInd w:val="0"/>
              <w:jc w:val="center"/>
              <w:rPr>
                <w:sz w:val="20"/>
                <w:szCs w:val="20"/>
              </w:rPr>
            </w:pPr>
            <w:r>
              <w:rPr>
                <w:color w:val="000000"/>
                <w:sz w:val="16"/>
                <w:szCs w:val="18"/>
              </w:rPr>
              <w:t>INF_U07 INF_U08 INF_U09 INF_U10 INF_U12 INF_U15 INF_U16 INF_U21 INF_U22</w:t>
            </w: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pStyle w:val="Default"/>
              <w:spacing w:line="276" w:lineRule="auto"/>
              <w:jc w:val="center"/>
              <w:rPr>
                <w:rFonts w:ascii="Times New Roman" w:hAnsi="Times New Roman" w:cs="Times New Roman"/>
                <w:color w:val="auto"/>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pStyle w:val="Default"/>
              <w:spacing w:line="276" w:lineRule="auto"/>
              <w:jc w:val="center"/>
              <w:rPr>
                <w:rFonts w:ascii="Times New Roman" w:hAnsi="Times New Roman" w:cs="Times New Roman"/>
                <w:color w:val="auto"/>
                <w:sz w:val="20"/>
                <w:szCs w:val="20"/>
              </w:rPr>
            </w:pPr>
          </w:p>
        </w:tc>
      </w:tr>
      <w:tr w:rsidR="00CD3A75" w:rsidRPr="00612A96" w:rsidTr="00CD3A75">
        <w:trPr>
          <w:cantSplit/>
          <w:trHeight w:val="376"/>
        </w:trPr>
        <w:tc>
          <w:tcPr>
            <w:tcW w:w="483" w:type="dxa"/>
            <w:tcBorders>
              <w:top w:val="single" w:sz="4" w:space="0" w:color="000000"/>
              <w:left w:val="single" w:sz="4" w:space="0" w:color="000000"/>
              <w:bottom w:val="single" w:sz="4" w:space="0" w:color="000000"/>
              <w:right w:val="nil"/>
            </w:tcBorders>
            <w:vAlign w:val="center"/>
            <w:hideMark/>
          </w:tcPr>
          <w:p w:rsidR="00CD3A75" w:rsidRDefault="00CD3A75" w:rsidP="008D48FC">
            <w:pPr>
              <w:pStyle w:val="centralniewrubryce"/>
              <w:spacing w:line="256" w:lineRule="auto"/>
            </w:pPr>
            <w:r>
              <w:t>U2</w:t>
            </w:r>
          </w:p>
        </w:tc>
        <w:tc>
          <w:tcPr>
            <w:tcW w:w="3770" w:type="dxa"/>
            <w:tcBorders>
              <w:top w:val="single" w:sz="4" w:space="0" w:color="000000"/>
              <w:left w:val="single" w:sz="4" w:space="0" w:color="000000"/>
              <w:bottom w:val="single" w:sz="4" w:space="0" w:color="000000"/>
              <w:right w:val="nil"/>
            </w:tcBorders>
            <w:vAlign w:val="center"/>
          </w:tcPr>
          <w:p w:rsidR="00CD3A75" w:rsidRDefault="00CD3A75" w:rsidP="00FF4480">
            <w:pPr>
              <w:widowControl w:val="0"/>
              <w:spacing w:after="0" w:line="240" w:lineRule="auto"/>
              <w:jc w:val="both"/>
              <w:rPr>
                <w:sz w:val="20"/>
                <w:szCs w:val="20"/>
              </w:rPr>
            </w:pPr>
            <w:r w:rsidRPr="00D61D00">
              <w:rPr>
                <w:rFonts w:eastAsia="Arial"/>
                <w:color w:val="000000"/>
                <w:sz w:val="20"/>
                <w:szCs w:val="20"/>
              </w:rPr>
              <w:t>effectively assign roles and responsibilities to individual team members; is able to skillfully specify and distribute project tasks among team members</w:t>
            </w:r>
          </w:p>
        </w:tc>
        <w:tc>
          <w:tcPr>
            <w:tcW w:w="1134" w:type="dxa"/>
            <w:vMerge/>
            <w:tcBorders>
              <w:left w:val="single" w:sz="4" w:space="0" w:color="000000"/>
              <w:right w:val="single" w:sz="4" w:space="0" w:color="000000"/>
            </w:tcBorders>
            <w:vAlign w:val="center"/>
          </w:tcPr>
          <w:p w:rsidR="00CD3A75" w:rsidRPr="00AD56FC" w:rsidRDefault="00CD3A75" w:rsidP="008D48FC">
            <w:pPr>
              <w:autoSpaceDE w:val="0"/>
              <w:autoSpaceDN w:val="0"/>
              <w:adjustRightInd w:val="0"/>
              <w:jc w:val="center"/>
              <w:rPr>
                <w:rFonts w:eastAsia="Times New Roman"/>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p>
        </w:tc>
      </w:tr>
      <w:tr w:rsidR="00CD3A75" w:rsidRPr="00612A96" w:rsidTr="00CD3A75">
        <w:trPr>
          <w:cantSplit/>
          <w:trHeight w:val="376"/>
        </w:trPr>
        <w:tc>
          <w:tcPr>
            <w:tcW w:w="483" w:type="dxa"/>
            <w:tcBorders>
              <w:top w:val="single" w:sz="4" w:space="0" w:color="000000"/>
              <w:left w:val="single" w:sz="4" w:space="0" w:color="000000"/>
              <w:bottom w:val="single" w:sz="4" w:space="0" w:color="000000"/>
              <w:right w:val="nil"/>
            </w:tcBorders>
            <w:vAlign w:val="center"/>
            <w:hideMark/>
          </w:tcPr>
          <w:p w:rsidR="00CD3A75" w:rsidRDefault="00CD3A75" w:rsidP="008D48FC">
            <w:pPr>
              <w:pStyle w:val="centralniewrubryce"/>
              <w:spacing w:line="256" w:lineRule="auto"/>
            </w:pPr>
            <w:r>
              <w:t>U3</w:t>
            </w:r>
          </w:p>
        </w:tc>
        <w:tc>
          <w:tcPr>
            <w:tcW w:w="3770" w:type="dxa"/>
            <w:tcBorders>
              <w:top w:val="single" w:sz="4" w:space="0" w:color="000000"/>
              <w:left w:val="single" w:sz="4" w:space="0" w:color="000000"/>
              <w:bottom w:val="single" w:sz="4" w:space="0" w:color="000000"/>
              <w:right w:val="nil"/>
            </w:tcBorders>
            <w:vAlign w:val="center"/>
          </w:tcPr>
          <w:p w:rsidR="00CD3A75" w:rsidRDefault="00CD3A75" w:rsidP="008D48FC">
            <w:pPr>
              <w:pStyle w:val="wrubryce"/>
              <w:spacing w:line="256" w:lineRule="auto"/>
            </w:pPr>
            <w:r w:rsidRPr="00D61D00">
              <w:rPr>
                <w:rFonts w:eastAsia="Arial"/>
                <w:color w:val="000000"/>
              </w:rPr>
              <w:t>define and establish system requirements</w:t>
            </w:r>
          </w:p>
        </w:tc>
        <w:tc>
          <w:tcPr>
            <w:tcW w:w="1134" w:type="dxa"/>
            <w:vMerge/>
            <w:tcBorders>
              <w:left w:val="single" w:sz="4" w:space="0" w:color="000000"/>
              <w:right w:val="single" w:sz="4" w:space="0" w:color="000000"/>
            </w:tcBorders>
            <w:vAlign w:val="center"/>
          </w:tcPr>
          <w:p w:rsidR="00CD3A75" w:rsidRPr="00AD56FC" w:rsidRDefault="00CD3A75" w:rsidP="008D48FC">
            <w:pPr>
              <w:autoSpaceDE w:val="0"/>
              <w:autoSpaceDN w:val="0"/>
              <w:adjustRightInd w:val="0"/>
              <w:jc w:val="center"/>
              <w:rPr>
                <w:rFonts w:eastAsia="Times New Roman"/>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p>
        </w:tc>
      </w:tr>
      <w:tr w:rsidR="00CD3A75" w:rsidRPr="00612A96" w:rsidTr="00CD3A75">
        <w:trPr>
          <w:cantSplit/>
          <w:trHeight w:val="376"/>
        </w:trPr>
        <w:tc>
          <w:tcPr>
            <w:tcW w:w="483" w:type="dxa"/>
            <w:tcBorders>
              <w:top w:val="single" w:sz="4" w:space="0" w:color="000000"/>
              <w:left w:val="single" w:sz="4" w:space="0" w:color="000000"/>
              <w:bottom w:val="single" w:sz="4" w:space="0" w:color="000000"/>
              <w:right w:val="nil"/>
            </w:tcBorders>
            <w:vAlign w:val="center"/>
          </w:tcPr>
          <w:p w:rsidR="00CD3A75" w:rsidRDefault="00CD3A75" w:rsidP="008D48FC">
            <w:pPr>
              <w:pStyle w:val="centralniewrubryce"/>
              <w:spacing w:line="256" w:lineRule="auto"/>
            </w:pPr>
            <w:r>
              <w:t>U4</w:t>
            </w:r>
          </w:p>
        </w:tc>
        <w:tc>
          <w:tcPr>
            <w:tcW w:w="3770" w:type="dxa"/>
            <w:tcBorders>
              <w:top w:val="single" w:sz="4" w:space="0" w:color="000000"/>
              <w:left w:val="single" w:sz="4" w:space="0" w:color="000000"/>
              <w:bottom w:val="single" w:sz="4" w:space="0" w:color="000000"/>
              <w:right w:val="nil"/>
            </w:tcBorders>
            <w:vAlign w:val="center"/>
          </w:tcPr>
          <w:p w:rsidR="00CD3A75" w:rsidRDefault="00CD3A75" w:rsidP="00FF4480">
            <w:pPr>
              <w:pStyle w:val="wrubryce"/>
              <w:spacing w:line="256" w:lineRule="auto"/>
            </w:pPr>
            <w:r w:rsidRPr="00D61D00">
              <w:rPr>
                <w:rFonts w:eastAsia="Arial"/>
                <w:color w:val="000000"/>
              </w:rPr>
              <w:t>implement an IT system project using appropriate techniques; is able to select the appropriate technology to complete a specific design task</w:t>
            </w:r>
          </w:p>
        </w:tc>
        <w:tc>
          <w:tcPr>
            <w:tcW w:w="1134" w:type="dxa"/>
            <w:vMerge/>
            <w:tcBorders>
              <w:left w:val="single" w:sz="4" w:space="0" w:color="000000"/>
              <w:right w:val="single" w:sz="4" w:space="0" w:color="000000"/>
            </w:tcBorders>
            <w:vAlign w:val="center"/>
          </w:tcPr>
          <w:p w:rsidR="00CD3A75" w:rsidRPr="00AD56FC" w:rsidRDefault="00CD3A75" w:rsidP="008D48FC">
            <w:pPr>
              <w:autoSpaceDE w:val="0"/>
              <w:autoSpaceDN w:val="0"/>
              <w:adjustRightInd w:val="0"/>
              <w:jc w:val="center"/>
              <w:rPr>
                <w:rFonts w:eastAsia="Times New Roman"/>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p>
        </w:tc>
      </w:tr>
      <w:tr w:rsidR="00CD3A75" w:rsidRPr="00612A96" w:rsidTr="00CD3A75">
        <w:trPr>
          <w:cantSplit/>
          <w:trHeight w:val="376"/>
        </w:trPr>
        <w:tc>
          <w:tcPr>
            <w:tcW w:w="483" w:type="dxa"/>
            <w:tcBorders>
              <w:top w:val="single" w:sz="4" w:space="0" w:color="000000"/>
              <w:left w:val="single" w:sz="4" w:space="0" w:color="000000"/>
              <w:bottom w:val="single" w:sz="4" w:space="0" w:color="000000"/>
              <w:right w:val="nil"/>
            </w:tcBorders>
            <w:vAlign w:val="center"/>
          </w:tcPr>
          <w:p w:rsidR="00CD3A75" w:rsidRDefault="00CD3A75" w:rsidP="008D48FC">
            <w:pPr>
              <w:pStyle w:val="centralniewrubryce"/>
              <w:spacing w:line="256" w:lineRule="auto"/>
            </w:pPr>
            <w:r>
              <w:t>U5</w:t>
            </w:r>
          </w:p>
        </w:tc>
        <w:tc>
          <w:tcPr>
            <w:tcW w:w="3770" w:type="dxa"/>
            <w:tcBorders>
              <w:top w:val="single" w:sz="4" w:space="0" w:color="000000"/>
              <w:left w:val="single" w:sz="4" w:space="0" w:color="000000"/>
              <w:bottom w:val="single" w:sz="4" w:space="0" w:color="000000"/>
              <w:right w:val="nil"/>
            </w:tcBorders>
            <w:vAlign w:val="center"/>
          </w:tcPr>
          <w:p w:rsidR="00CD3A75" w:rsidRPr="00773D2B" w:rsidRDefault="00CD3A75" w:rsidP="00FF4480">
            <w:pPr>
              <w:pStyle w:val="wrubryce"/>
              <w:spacing w:line="256" w:lineRule="auto"/>
              <w:rPr>
                <w:rFonts w:eastAsia="Arial"/>
                <w:color w:val="000000"/>
              </w:rPr>
            </w:pPr>
            <w:r>
              <w:t>select the appropriate support tools to perform tasks; is able to develop design documentation using appropriate engineering tools</w:t>
            </w:r>
          </w:p>
        </w:tc>
        <w:tc>
          <w:tcPr>
            <w:tcW w:w="1134" w:type="dxa"/>
            <w:vMerge/>
            <w:tcBorders>
              <w:left w:val="single" w:sz="4" w:space="0" w:color="000000"/>
              <w:right w:val="single" w:sz="4" w:space="0" w:color="000000"/>
            </w:tcBorders>
            <w:vAlign w:val="center"/>
          </w:tcPr>
          <w:p w:rsidR="00CD3A75" w:rsidRPr="00AD56FC" w:rsidRDefault="00CD3A75" w:rsidP="008D48FC">
            <w:pPr>
              <w:autoSpaceDE w:val="0"/>
              <w:autoSpaceDN w:val="0"/>
              <w:adjustRightInd w:val="0"/>
              <w:jc w:val="center"/>
              <w:rPr>
                <w:rFonts w:eastAsia="Times New Roman"/>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p>
        </w:tc>
      </w:tr>
      <w:tr w:rsidR="00CD3A75" w:rsidRPr="00612A96" w:rsidTr="00CD3A75">
        <w:trPr>
          <w:cantSplit/>
          <w:trHeight w:val="376"/>
        </w:trPr>
        <w:tc>
          <w:tcPr>
            <w:tcW w:w="483" w:type="dxa"/>
            <w:tcBorders>
              <w:top w:val="single" w:sz="4" w:space="0" w:color="000000"/>
              <w:left w:val="single" w:sz="4" w:space="0" w:color="000000"/>
              <w:bottom w:val="single" w:sz="4" w:space="0" w:color="000000"/>
              <w:right w:val="nil"/>
            </w:tcBorders>
            <w:vAlign w:val="center"/>
          </w:tcPr>
          <w:p w:rsidR="00CD3A75" w:rsidRDefault="00CD3A75" w:rsidP="008D48FC">
            <w:pPr>
              <w:pStyle w:val="centralniewrubryce"/>
              <w:spacing w:line="256" w:lineRule="auto"/>
            </w:pPr>
            <w:r>
              <w:t>U6</w:t>
            </w:r>
          </w:p>
        </w:tc>
        <w:tc>
          <w:tcPr>
            <w:tcW w:w="3770" w:type="dxa"/>
            <w:tcBorders>
              <w:top w:val="single" w:sz="4" w:space="0" w:color="000000"/>
              <w:left w:val="single" w:sz="4" w:space="0" w:color="000000"/>
              <w:bottom w:val="single" w:sz="4" w:space="0" w:color="000000"/>
              <w:right w:val="nil"/>
            </w:tcBorders>
            <w:vAlign w:val="center"/>
          </w:tcPr>
          <w:p w:rsidR="00CD3A75" w:rsidRPr="00773D2B" w:rsidRDefault="00CD3A75" w:rsidP="008D48FC">
            <w:pPr>
              <w:pStyle w:val="wrubryce"/>
              <w:spacing w:line="256" w:lineRule="auto"/>
              <w:rPr>
                <w:rFonts w:eastAsia="Arial"/>
                <w:color w:val="000000"/>
              </w:rPr>
            </w:pPr>
            <w:r w:rsidRPr="00D61D00">
              <w:rPr>
                <w:rFonts w:eastAsia="Arial"/>
                <w:color w:val="000000"/>
              </w:rPr>
              <w:t>create clear and understandable design and operational documentation</w:t>
            </w:r>
          </w:p>
        </w:tc>
        <w:tc>
          <w:tcPr>
            <w:tcW w:w="1134" w:type="dxa"/>
            <w:vMerge/>
            <w:tcBorders>
              <w:left w:val="single" w:sz="4" w:space="0" w:color="000000"/>
              <w:right w:val="single" w:sz="4" w:space="0" w:color="000000"/>
            </w:tcBorders>
            <w:vAlign w:val="center"/>
          </w:tcPr>
          <w:p w:rsidR="00CD3A75" w:rsidRPr="00AD56FC" w:rsidRDefault="00CD3A75" w:rsidP="008D48FC">
            <w:pPr>
              <w:autoSpaceDE w:val="0"/>
              <w:autoSpaceDN w:val="0"/>
              <w:adjustRightInd w:val="0"/>
              <w:jc w:val="center"/>
              <w:rPr>
                <w:rFonts w:eastAsia="Times New Roman"/>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p>
        </w:tc>
      </w:tr>
      <w:tr w:rsidR="00CD3A75" w:rsidRPr="00612A96" w:rsidTr="00CD3A75">
        <w:trPr>
          <w:cantSplit/>
          <w:trHeight w:val="376"/>
        </w:trPr>
        <w:tc>
          <w:tcPr>
            <w:tcW w:w="483" w:type="dxa"/>
            <w:tcBorders>
              <w:top w:val="single" w:sz="4" w:space="0" w:color="000000"/>
              <w:left w:val="single" w:sz="4" w:space="0" w:color="000000"/>
              <w:bottom w:val="single" w:sz="4" w:space="0" w:color="000000"/>
              <w:right w:val="nil"/>
            </w:tcBorders>
            <w:vAlign w:val="center"/>
          </w:tcPr>
          <w:p w:rsidR="00CD3A75" w:rsidRDefault="00CD3A75" w:rsidP="008D48FC">
            <w:pPr>
              <w:pStyle w:val="centralniewrubryce"/>
              <w:spacing w:line="256" w:lineRule="auto"/>
            </w:pPr>
            <w:r>
              <w:t>U7</w:t>
            </w:r>
          </w:p>
        </w:tc>
        <w:tc>
          <w:tcPr>
            <w:tcW w:w="3770" w:type="dxa"/>
            <w:tcBorders>
              <w:top w:val="single" w:sz="4" w:space="0" w:color="000000"/>
              <w:left w:val="single" w:sz="4" w:space="0" w:color="000000"/>
              <w:bottom w:val="single" w:sz="4" w:space="0" w:color="000000"/>
              <w:right w:val="nil"/>
            </w:tcBorders>
            <w:vAlign w:val="center"/>
          </w:tcPr>
          <w:p w:rsidR="00CD3A75" w:rsidRPr="00773D2B" w:rsidRDefault="00CD3A75" w:rsidP="006A30F7">
            <w:pPr>
              <w:pStyle w:val="wrubryce"/>
              <w:spacing w:line="256" w:lineRule="auto"/>
              <w:rPr>
                <w:rFonts w:eastAsia="Arial"/>
                <w:color w:val="000000"/>
              </w:rPr>
            </w:pPr>
            <w:r>
              <w:t>create software in the selected technology</w:t>
            </w:r>
          </w:p>
        </w:tc>
        <w:tc>
          <w:tcPr>
            <w:tcW w:w="1134" w:type="dxa"/>
            <w:vMerge/>
            <w:tcBorders>
              <w:left w:val="single" w:sz="4" w:space="0" w:color="000000"/>
              <w:right w:val="single" w:sz="4" w:space="0" w:color="000000"/>
            </w:tcBorders>
            <w:vAlign w:val="center"/>
          </w:tcPr>
          <w:p w:rsidR="00CD3A75" w:rsidRPr="00AD56FC" w:rsidRDefault="00CD3A75" w:rsidP="008D48FC">
            <w:pPr>
              <w:autoSpaceDE w:val="0"/>
              <w:autoSpaceDN w:val="0"/>
              <w:adjustRightInd w:val="0"/>
              <w:jc w:val="center"/>
              <w:rPr>
                <w:rFonts w:eastAsia="Times New Roman"/>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p>
        </w:tc>
      </w:tr>
      <w:tr w:rsidR="00CD3A75" w:rsidRPr="00612A96" w:rsidTr="00110E60">
        <w:trPr>
          <w:cantSplit/>
          <w:trHeight w:val="376"/>
        </w:trPr>
        <w:tc>
          <w:tcPr>
            <w:tcW w:w="483" w:type="dxa"/>
            <w:tcBorders>
              <w:top w:val="single" w:sz="4" w:space="0" w:color="000000"/>
              <w:left w:val="single" w:sz="4" w:space="0" w:color="000000"/>
              <w:bottom w:val="single" w:sz="4" w:space="0" w:color="000000"/>
              <w:right w:val="nil"/>
            </w:tcBorders>
            <w:vAlign w:val="center"/>
          </w:tcPr>
          <w:p w:rsidR="00CD3A75" w:rsidRDefault="00CD3A75" w:rsidP="008D48FC">
            <w:pPr>
              <w:pStyle w:val="centralniewrubryce"/>
              <w:spacing w:line="256" w:lineRule="auto"/>
            </w:pPr>
            <w:r>
              <w:t>U8</w:t>
            </w:r>
          </w:p>
        </w:tc>
        <w:tc>
          <w:tcPr>
            <w:tcW w:w="3770" w:type="dxa"/>
            <w:tcBorders>
              <w:top w:val="single" w:sz="4" w:space="0" w:color="000000"/>
              <w:left w:val="single" w:sz="4" w:space="0" w:color="000000"/>
              <w:bottom w:val="single" w:sz="4" w:space="0" w:color="000000"/>
              <w:right w:val="nil"/>
            </w:tcBorders>
            <w:vAlign w:val="center"/>
          </w:tcPr>
          <w:p w:rsidR="00CD3A75" w:rsidRPr="00773D2B" w:rsidRDefault="00CD3A75" w:rsidP="006A30F7">
            <w:pPr>
              <w:pStyle w:val="wrubryce"/>
              <w:spacing w:line="256" w:lineRule="auto"/>
              <w:rPr>
                <w:rFonts w:eastAsia="Arial"/>
                <w:color w:val="000000"/>
              </w:rPr>
            </w:pPr>
            <w:r>
              <w:rPr>
                <w:rFonts w:eastAsia="Arial"/>
                <w:color w:val="000000"/>
              </w:rPr>
              <w:t>organize and implement software tests</w:t>
            </w:r>
          </w:p>
        </w:tc>
        <w:tc>
          <w:tcPr>
            <w:tcW w:w="1134" w:type="dxa"/>
            <w:vMerge/>
            <w:tcBorders>
              <w:left w:val="single" w:sz="4" w:space="0" w:color="000000"/>
              <w:right w:val="single" w:sz="4" w:space="0" w:color="000000"/>
            </w:tcBorders>
            <w:vAlign w:val="center"/>
          </w:tcPr>
          <w:p w:rsidR="00CD3A75" w:rsidRPr="00AD56FC" w:rsidRDefault="00CD3A75" w:rsidP="008D48FC">
            <w:pPr>
              <w:autoSpaceDE w:val="0"/>
              <w:autoSpaceDN w:val="0"/>
              <w:adjustRightInd w:val="0"/>
              <w:jc w:val="center"/>
              <w:rPr>
                <w:rFonts w:eastAsia="Times New Roman"/>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p>
        </w:tc>
      </w:tr>
      <w:tr w:rsidR="00CD3A75" w:rsidRPr="00612A96" w:rsidTr="00CD3A75">
        <w:trPr>
          <w:cantSplit/>
          <w:trHeight w:val="376"/>
        </w:trPr>
        <w:tc>
          <w:tcPr>
            <w:tcW w:w="483" w:type="dxa"/>
            <w:tcBorders>
              <w:top w:val="single" w:sz="4" w:space="0" w:color="000000"/>
              <w:left w:val="single" w:sz="4" w:space="0" w:color="000000"/>
              <w:bottom w:val="single" w:sz="4" w:space="0" w:color="000000"/>
              <w:right w:val="nil"/>
            </w:tcBorders>
            <w:vAlign w:val="center"/>
          </w:tcPr>
          <w:p w:rsidR="00CD3A75" w:rsidRDefault="00CD3A75" w:rsidP="008D48FC">
            <w:pPr>
              <w:pStyle w:val="centralniewrubryce"/>
              <w:spacing w:line="256" w:lineRule="auto"/>
            </w:pPr>
            <w:r>
              <w:t>U9</w:t>
            </w:r>
          </w:p>
        </w:tc>
        <w:tc>
          <w:tcPr>
            <w:tcW w:w="3770" w:type="dxa"/>
            <w:tcBorders>
              <w:top w:val="single" w:sz="4" w:space="0" w:color="000000"/>
              <w:left w:val="single" w:sz="4" w:space="0" w:color="000000"/>
              <w:bottom w:val="single" w:sz="4" w:space="0" w:color="000000"/>
              <w:right w:val="nil"/>
            </w:tcBorders>
            <w:vAlign w:val="center"/>
          </w:tcPr>
          <w:p w:rsidR="00CD3A75" w:rsidRPr="00D61D00" w:rsidRDefault="00CD3A75" w:rsidP="00D61D00">
            <w:pPr>
              <w:pStyle w:val="wrubryce"/>
              <w:spacing w:line="256" w:lineRule="auto"/>
              <w:rPr>
                <w:rFonts w:eastAsia="Arial"/>
                <w:color w:val="000000"/>
              </w:rPr>
            </w:pPr>
            <w:r w:rsidRPr="00D61D00">
              <w:rPr>
                <w:rFonts w:eastAsia="Arial"/>
                <w:color w:val="000000"/>
              </w:rPr>
              <w:t>complete a design task according to specifications, as a team leader or member</w:t>
            </w:r>
          </w:p>
        </w:tc>
        <w:tc>
          <w:tcPr>
            <w:tcW w:w="1134" w:type="dxa"/>
            <w:vMerge/>
            <w:tcBorders>
              <w:left w:val="single" w:sz="4" w:space="0" w:color="000000"/>
              <w:bottom w:val="single" w:sz="4" w:space="0" w:color="000000"/>
              <w:right w:val="single" w:sz="4" w:space="0" w:color="000000"/>
            </w:tcBorders>
            <w:vAlign w:val="center"/>
          </w:tcPr>
          <w:p w:rsidR="00CD3A75" w:rsidRPr="00AD56FC" w:rsidRDefault="00CD3A75" w:rsidP="008D48FC">
            <w:pPr>
              <w:autoSpaceDE w:val="0"/>
              <w:autoSpaceDN w:val="0"/>
              <w:adjustRightInd w:val="0"/>
              <w:jc w:val="center"/>
              <w:rPr>
                <w:rFonts w:eastAsia="Times New Roman"/>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CD3A75" w:rsidRDefault="00CD3A75" w:rsidP="008D48FC">
            <w:pPr>
              <w:autoSpaceDE w:val="0"/>
              <w:snapToGrid w:val="0"/>
              <w:spacing w:before="40" w:after="40" w:line="240" w:lineRule="auto"/>
              <w:jc w:val="center"/>
              <w:rPr>
                <w:sz w:val="20"/>
                <w:szCs w:val="20"/>
              </w:rPr>
            </w:pPr>
          </w:p>
        </w:tc>
      </w:tr>
      <w:tr w:rsidR="008D48FC" w:rsidRPr="00612A96" w:rsidTr="00FF4480">
        <w:trPr>
          <w:cantSplit/>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8D48FC" w:rsidRDefault="008D48FC" w:rsidP="008D48FC">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8D48FC" w:rsidRPr="00612A96" w:rsidTr="00CD3A75">
        <w:trPr>
          <w:cantSplit/>
          <w:trHeight w:val="376"/>
        </w:trPr>
        <w:tc>
          <w:tcPr>
            <w:tcW w:w="483" w:type="dxa"/>
            <w:tcBorders>
              <w:top w:val="single" w:sz="4" w:space="0" w:color="000000"/>
              <w:left w:val="single" w:sz="4" w:space="0" w:color="000000"/>
              <w:bottom w:val="single" w:sz="4" w:space="0" w:color="000000"/>
              <w:right w:val="nil"/>
            </w:tcBorders>
            <w:vAlign w:val="center"/>
            <w:hideMark/>
          </w:tcPr>
          <w:p w:rsidR="008D48FC" w:rsidRDefault="008D48FC" w:rsidP="008D48FC">
            <w:pPr>
              <w:pStyle w:val="centralniewrubryce"/>
              <w:spacing w:line="256" w:lineRule="auto"/>
            </w:pPr>
            <w:r>
              <w:t>K1</w:t>
            </w:r>
          </w:p>
        </w:tc>
        <w:tc>
          <w:tcPr>
            <w:tcW w:w="3770" w:type="dxa"/>
            <w:tcBorders>
              <w:top w:val="single" w:sz="4" w:space="0" w:color="000000"/>
              <w:left w:val="single" w:sz="4" w:space="0" w:color="000000"/>
              <w:bottom w:val="single" w:sz="4" w:space="0" w:color="000000"/>
              <w:right w:val="nil"/>
            </w:tcBorders>
            <w:vAlign w:val="center"/>
          </w:tcPr>
          <w:p w:rsidR="008D48FC" w:rsidRDefault="00BE6831" w:rsidP="008D48FC">
            <w:pPr>
              <w:pStyle w:val="wrubryce"/>
              <w:spacing w:line="256" w:lineRule="auto"/>
            </w:pPr>
            <w:r w:rsidRPr="00BE6831">
              <w:t>creative work and team management</w:t>
            </w:r>
          </w:p>
        </w:tc>
        <w:tc>
          <w:tcPr>
            <w:tcW w:w="1134" w:type="dxa"/>
            <w:vMerge w:val="restart"/>
            <w:tcBorders>
              <w:top w:val="single" w:sz="4" w:space="0" w:color="000000"/>
              <w:left w:val="single" w:sz="4" w:space="0" w:color="000000"/>
              <w:right w:val="single" w:sz="4" w:space="0" w:color="000000"/>
            </w:tcBorders>
            <w:vAlign w:val="center"/>
          </w:tcPr>
          <w:p w:rsidR="008D48FC" w:rsidRDefault="008B1973" w:rsidP="008B1973">
            <w:pPr>
              <w:pStyle w:val="Podpunkty"/>
              <w:tabs>
                <w:tab w:val="left" w:pos="720"/>
              </w:tabs>
              <w:ind w:left="0"/>
              <w:jc w:val="center"/>
              <w:rPr>
                <w:b w:val="0"/>
                <w:sz w:val="18"/>
                <w:szCs w:val="18"/>
              </w:rPr>
            </w:pPr>
            <w:r>
              <w:rPr>
                <w:b w:val="0"/>
                <w:sz w:val="18"/>
                <w:szCs w:val="18"/>
              </w:rPr>
              <w:t>INF_K02</w:t>
            </w:r>
          </w:p>
          <w:p w:rsidR="008B1973" w:rsidRPr="003A0062" w:rsidRDefault="008B1973" w:rsidP="008B1973">
            <w:pPr>
              <w:pStyle w:val="Podpunkty"/>
              <w:tabs>
                <w:tab w:val="left" w:pos="720"/>
              </w:tabs>
              <w:ind w:left="0"/>
              <w:jc w:val="center"/>
              <w:rPr>
                <w:rFonts w:eastAsia="Verdana"/>
                <w:b w:val="0"/>
                <w:sz w:val="20"/>
                <w:szCs w:val="18"/>
              </w:rPr>
            </w:pPr>
            <w:r>
              <w:rPr>
                <w:b w:val="0"/>
                <w:sz w:val="18"/>
                <w:szCs w:val="18"/>
              </w:rPr>
              <w:t>INF_K03</w:t>
            </w:r>
          </w:p>
        </w:tc>
        <w:tc>
          <w:tcPr>
            <w:tcW w:w="815" w:type="dxa"/>
            <w:tcBorders>
              <w:top w:val="single" w:sz="4" w:space="0" w:color="000000"/>
              <w:left w:val="single" w:sz="4" w:space="0" w:color="000000"/>
              <w:bottom w:val="single" w:sz="4" w:space="0" w:color="000000"/>
              <w:right w:val="single" w:sz="4" w:space="0" w:color="000000"/>
            </w:tcBorders>
            <w:vAlign w:val="center"/>
          </w:tcPr>
          <w:p w:rsidR="008D48FC" w:rsidRDefault="008D48FC" w:rsidP="008D48FC">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8D48FC" w:rsidRDefault="008D48FC" w:rsidP="008D48FC">
            <w:pPr>
              <w:pStyle w:val="Default"/>
              <w:spacing w:line="276" w:lineRule="auto"/>
              <w:jc w:val="center"/>
              <w:rPr>
                <w:rFonts w:ascii="Times New Roman" w:hAnsi="Times New Roman" w:cs="Times New Roman"/>
                <w:color w:val="auto"/>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8D48FC" w:rsidRDefault="008D48FC" w:rsidP="008D48FC">
            <w:pPr>
              <w:autoSpaceDE w:val="0"/>
              <w:snapToGrid w:val="0"/>
              <w:spacing w:before="40" w:after="40" w:line="240" w:lineRule="auto"/>
              <w:jc w:val="center"/>
              <w:rPr>
                <w:sz w:val="20"/>
                <w:szCs w:val="20"/>
              </w:rPr>
            </w:pPr>
            <w:r>
              <w:rPr>
                <w:sz w:val="20"/>
                <w:szCs w:val="20"/>
              </w:rP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8D48FC" w:rsidRDefault="008D48FC" w:rsidP="008D48FC">
            <w:pPr>
              <w:pStyle w:val="Default"/>
              <w:spacing w:line="276" w:lineRule="auto"/>
              <w:jc w:val="center"/>
              <w:rPr>
                <w:rFonts w:ascii="Times New Roman" w:hAnsi="Times New Roman" w:cs="Times New Roman"/>
                <w:color w:val="auto"/>
                <w:sz w:val="20"/>
                <w:szCs w:val="20"/>
              </w:rPr>
            </w:pPr>
          </w:p>
        </w:tc>
      </w:tr>
      <w:tr w:rsidR="008D48FC" w:rsidRPr="00612A96" w:rsidTr="00CD3A75">
        <w:trPr>
          <w:cantSplit/>
          <w:trHeight w:val="376"/>
        </w:trPr>
        <w:tc>
          <w:tcPr>
            <w:tcW w:w="483" w:type="dxa"/>
            <w:tcBorders>
              <w:top w:val="nil"/>
              <w:left w:val="single" w:sz="4" w:space="0" w:color="000000"/>
              <w:bottom w:val="single" w:sz="4" w:space="0" w:color="000000"/>
              <w:right w:val="nil"/>
            </w:tcBorders>
            <w:vAlign w:val="center"/>
            <w:hideMark/>
          </w:tcPr>
          <w:p w:rsidR="008D48FC" w:rsidRDefault="008D48FC" w:rsidP="008D48FC">
            <w:pPr>
              <w:pStyle w:val="centralniewrubryce"/>
              <w:spacing w:line="256" w:lineRule="auto"/>
            </w:pPr>
            <w:r>
              <w:t>K2</w:t>
            </w:r>
          </w:p>
        </w:tc>
        <w:tc>
          <w:tcPr>
            <w:tcW w:w="3770" w:type="dxa"/>
            <w:tcBorders>
              <w:top w:val="nil"/>
              <w:left w:val="single" w:sz="4" w:space="0" w:color="000000"/>
              <w:bottom w:val="single" w:sz="4" w:space="0" w:color="000000"/>
              <w:right w:val="nil"/>
            </w:tcBorders>
            <w:vAlign w:val="center"/>
          </w:tcPr>
          <w:p w:rsidR="008D48FC" w:rsidRDefault="00D23F50" w:rsidP="008D48FC">
            <w:pPr>
              <w:pStyle w:val="wrubryce"/>
              <w:spacing w:line="256" w:lineRule="auto"/>
            </w:pPr>
            <w:r>
              <w:t>recognizing and solving social problems related to software development</w:t>
            </w:r>
          </w:p>
        </w:tc>
        <w:tc>
          <w:tcPr>
            <w:tcW w:w="1134" w:type="dxa"/>
            <w:vMerge/>
            <w:tcBorders>
              <w:left w:val="single" w:sz="4" w:space="0" w:color="000000"/>
              <w:right w:val="single" w:sz="4" w:space="0" w:color="000000"/>
            </w:tcBorders>
          </w:tcPr>
          <w:p w:rsidR="008D48FC" w:rsidRPr="002C705C" w:rsidRDefault="008D48FC" w:rsidP="008D48FC">
            <w:pPr>
              <w:pStyle w:val="Podpunkty"/>
              <w:tabs>
                <w:tab w:val="left" w:pos="720"/>
              </w:tabs>
              <w:spacing w:before="240" w:after="60"/>
              <w:ind w:left="0"/>
              <w:jc w:val="left"/>
              <w:rPr>
                <w:rFonts w:eastAsia="Verdana"/>
                <w:b w:val="0"/>
                <w:sz w:val="20"/>
                <w:szCs w:val="18"/>
              </w:rPr>
            </w:pPr>
          </w:p>
        </w:tc>
        <w:tc>
          <w:tcPr>
            <w:tcW w:w="815" w:type="dxa"/>
            <w:tcBorders>
              <w:top w:val="nil"/>
              <w:left w:val="single" w:sz="4" w:space="0" w:color="000000"/>
              <w:bottom w:val="single" w:sz="4" w:space="0" w:color="000000"/>
              <w:right w:val="single" w:sz="4" w:space="0" w:color="000000"/>
            </w:tcBorders>
            <w:vAlign w:val="center"/>
          </w:tcPr>
          <w:p w:rsidR="008D48FC" w:rsidRDefault="008D48FC" w:rsidP="008D48FC">
            <w:pPr>
              <w:autoSpaceDE w:val="0"/>
              <w:snapToGrid w:val="0"/>
              <w:spacing w:before="40" w:after="40" w:line="240" w:lineRule="auto"/>
              <w:jc w:val="center"/>
              <w:rPr>
                <w:sz w:val="20"/>
                <w:szCs w:val="20"/>
              </w:rPr>
            </w:pPr>
            <w:r>
              <w:rPr>
                <w:sz w:val="20"/>
                <w:szCs w:val="20"/>
              </w:rPr>
              <w:t>X</w:t>
            </w:r>
          </w:p>
        </w:tc>
        <w:tc>
          <w:tcPr>
            <w:tcW w:w="815" w:type="dxa"/>
            <w:tcBorders>
              <w:top w:val="nil"/>
              <w:left w:val="single" w:sz="4" w:space="0" w:color="000000"/>
              <w:bottom w:val="single" w:sz="4" w:space="0" w:color="000000"/>
              <w:right w:val="single" w:sz="4" w:space="0" w:color="000000"/>
            </w:tcBorders>
            <w:vAlign w:val="center"/>
          </w:tcPr>
          <w:p w:rsidR="008D48FC" w:rsidRDefault="008D48FC" w:rsidP="008D48FC">
            <w:pPr>
              <w:pStyle w:val="Default"/>
              <w:spacing w:line="276" w:lineRule="auto"/>
              <w:jc w:val="center"/>
              <w:rPr>
                <w:rFonts w:ascii="Times New Roman" w:hAnsi="Times New Roman" w:cs="Times New Roman"/>
                <w:color w:val="auto"/>
                <w:sz w:val="20"/>
                <w:szCs w:val="20"/>
              </w:rPr>
            </w:pPr>
          </w:p>
        </w:tc>
        <w:tc>
          <w:tcPr>
            <w:tcW w:w="815" w:type="dxa"/>
            <w:tcBorders>
              <w:top w:val="nil"/>
              <w:left w:val="single" w:sz="4" w:space="0" w:color="000000"/>
              <w:bottom w:val="single" w:sz="4" w:space="0" w:color="000000"/>
              <w:right w:val="single" w:sz="4" w:space="0" w:color="000000"/>
            </w:tcBorders>
            <w:vAlign w:val="center"/>
          </w:tcPr>
          <w:p w:rsidR="008D48FC" w:rsidRDefault="008D48FC" w:rsidP="008D48FC">
            <w:pPr>
              <w:autoSpaceDE w:val="0"/>
              <w:snapToGrid w:val="0"/>
              <w:spacing w:before="40" w:after="40" w:line="240" w:lineRule="auto"/>
              <w:jc w:val="center"/>
              <w:rPr>
                <w:sz w:val="20"/>
                <w:szCs w:val="20"/>
              </w:rPr>
            </w:pPr>
            <w:r>
              <w:rPr>
                <w:sz w:val="20"/>
                <w:szCs w:val="20"/>
              </w:rPr>
              <w:t>X</w:t>
            </w:r>
          </w:p>
        </w:tc>
        <w:tc>
          <w:tcPr>
            <w:tcW w:w="815" w:type="dxa"/>
            <w:tcBorders>
              <w:top w:val="nil"/>
              <w:left w:val="single" w:sz="4" w:space="0" w:color="000000"/>
              <w:bottom w:val="single" w:sz="4" w:space="0" w:color="000000"/>
              <w:right w:val="single" w:sz="4" w:space="0" w:color="000000"/>
            </w:tcBorders>
            <w:vAlign w:val="center"/>
          </w:tcPr>
          <w:p w:rsidR="008D48FC" w:rsidRDefault="008D48FC" w:rsidP="008D48FC">
            <w:pPr>
              <w:pStyle w:val="Default"/>
              <w:spacing w:line="276" w:lineRule="auto"/>
              <w:jc w:val="center"/>
              <w:rPr>
                <w:rFonts w:ascii="Times New Roman" w:hAnsi="Times New Roman" w:cs="Times New Roman"/>
                <w:color w:val="auto"/>
                <w:sz w:val="20"/>
                <w:szCs w:val="20"/>
              </w:rPr>
            </w:pPr>
          </w:p>
        </w:tc>
      </w:tr>
      <w:tr w:rsidR="008D48FC" w:rsidRPr="00612A96" w:rsidTr="00CD3A75">
        <w:trPr>
          <w:cantSplit/>
          <w:trHeight w:val="376"/>
        </w:trPr>
        <w:tc>
          <w:tcPr>
            <w:tcW w:w="483" w:type="dxa"/>
            <w:tcBorders>
              <w:top w:val="nil"/>
              <w:left w:val="single" w:sz="4" w:space="0" w:color="000000"/>
              <w:bottom w:val="single" w:sz="4" w:space="0" w:color="000000"/>
              <w:right w:val="nil"/>
            </w:tcBorders>
            <w:vAlign w:val="center"/>
          </w:tcPr>
          <w:p w:rsidR="008D48FC" w:rsidRDefault="008D48FC" w:rsidP="008D48FC">
            <w:pPr>
              <w:pStyle w:val="centralniewrubryce"/>
              <w:spacing w:line="256" w:lineRule="auto"/>
            </w:pPr>
            <w:r>
              <w:t>K3</w:t>
            </w:r>
          </w:p>
        </w:tc>
        <w:tc>
          <w:tcPr>
            <w:tcW w:w="3770" w:type="dxa"/>
            <w:tcBorders>
              <w:top w:val="nil"/>
              <w:left w:val="single" w:sz="4" w:space="0" w:color="000000"/>
              <w:bottom w:val="single" w:sz="4" w:space="0" w:color="000000"/>
              <w:right w:val="nil"/>
            </w:tcBorders>
            <w:vAlign w:val="center"/>
          </w:tcPr>
          <w:p w:rsidR="008D48FC" w:rsidRDefault="00551F3D" w:rsidP="008D48FC">
            <w:pPr>
              <w:pStyle w:val="wrubryce"/>
              <w:spacing w:line="256" w:lineRule="auto"/>
            </w:pPr>
            <w:r>
              <w:t>taking responsibility for one's actions and carrying out one's tasks within the set deadlines</w:t>
            </w:r>
          </w:p>
        </w:tc>
        <w:tc>
          <w:tcPr>
            <w:tcW w:w="1134" w:type="dxa"/>
            <w:vMerge/>
            <w:tcBorders>
              <w:left w:val="single" w:sz="4" w:space="0" w:color="000000"/>
              <w:bottom w:val="single" w:sz="4" w:space="0" w:color="000000"/>
              <w:right w:val="single" w:sz="4" w:space="0" w:color="000000"/>
            </w:tcBorders>
          </w:tcPr>
          <w:p w:rsidR="008D48FC" w:rsidRPr="002C705C" w:rsidRDefault="008D48FC" w:rsidP="008D48FC">
            <w:pPr>
              <w:pStyle w:val="Podpunkty"/>
              <w:tabs>
                <w:tab w:val="left" w:pos="720"/>
              </w:tabs>
              <w:spacing w:before="240" w:after="60"/>
              <w:ind w:left="0"/>
              <w:jc w:val="left"/>
              <w:rPr>
                <w:rFonts w:eastAsia="Verdana"/>
                <w:b w:val="0"/>
                <w:sz w:val="20"/>
                <w:szCs w:val="18"/>
              </w:rPr>
            </w:pPr>
          </w:p>
        </w:tc>
        <w:tc>
          <w:tcPr>
            <w:tcW w:w="815" w:type="dxa"/>
            <w:tcBorders>
              <w:top w:val="nil"/>
              <w:left w:val="single" w:sz="4" w:space="0" w:color="000000"/>
              <w:bottom w:val="single" w:sz="4" w:space="0" w:color="000000"/>
              <w:right w:val="single" w:sz="4" w:space="0" w:color="000000"/>
            </w:tcBorders>
            <w:vAlign w:val="center"/>
          </w:tcPr>
          <w:p w:rsidR="008D48FC" w:rsidRDefault="008D48FC" w:rsidP="008D48FC">
            <w:pPr>
              <w:autoSpaceDE w:val="0"/>
              <w:snapToGrid w:val="0"/>
              <w:spacing w:before="40" w:after="40" w:line="240" w:lineRule="auto"/>
              <w:jc w:val="center"/>
              <w:rPr>
                <w:sz w:val="20"/>
                <w:szCs w:val="20"/>
              </w:rPr>
            </w:pPr>
            <w:r>
              <w:rPr>
                <w:sz w:val="20"/>
                <w:szCs w:val="20"/>
              </w:rPr>
              <w:t>X</w:t>
            </w:r>
          </w:p>
        </w:tc>
        <w:tc>
          <w:tcPr>
            <w:tcW w:w="815" w:type="dxa"/>
            <w:tcBorders>
              <w:top w:val="nil"/>
              <w:left w:val="single" w:sz="4" w:space="0" w:color="000000"/>
              <w:bottom w:val="single" w:sz="4" w:space="0" w:color="000000"/>
              <w:right w:val="single" w:sz="4" w:space="0" w:color="000000"/>
            </w:tcBorders>
            <w:vAlign w:val="center"/>
          </w:tcPr>
          <w:p w:rsidR="008D48FC" w:rsidRDefault="008D48FC" w:rsidP="008D48FC">
            <w:pPr>
              <w:pStyle w:val="Default"/>
              <w:spacing w:line="276" w:lineRule="auto"/>
              <w:jc w:val="center"/>
              <w:rPr>
                <w:rFonts w:ascii="Times New Roman" w:hAnsi="Times New Roman" w:cs="Times New Roman"/>
                <w:color w:val="auto"/>
                <w:sz w:val="20"/>
                <w:szCs w:val="20"/>
              </w:rPr>
            </w:pPr>
          </w:p>
        </w:tc>
        <w:tc>
          <w:tcPr>
            <w:tcW w:w="815" w:type="dxa"/>
            <w:tcBorders>
              <w:top w:val="nil"/>
              <w:left w:val="single" w:sz="4" w:space="0" w:color="000000"/>
              <w:bottom w:val="single" w:sz="4" w:space="0" w:color="000000"/>
              <w:right w:val="single" w:sz="4" w:space="0" w:color="000000"/>
            </w:tcBorders>
            <w:vAlign w:val="center"/>
          </w:tcPr>
          <w:p w:rsidR="008D48FC" w:rsidRDefault="008D48FC" w:rsidP="008D48FC">
            <w:pPr>
              <w:autoSpaceDE w:val="0"/>
              <w:snapToGrid w:val="0"/>
              <w:spacing w:before="40" w:after="40" w:line="240" w:lineRule="auto"/>
              <w:jc w:val="center"/>
              <w:rPr>
                <w:sz w:val="20"/>
                <w:szCs w:val="20"/>
              </w:rPr>
            </w:pPr>
            <w:r>
              <w:rPr>
                <w:sz w:val="20"/>
                <w:szCs w:val="20"/>
              </w:rPr>
              <w:t>X</w:t>
            </w:r>
          </w:p>
        </w:tc>
        <w:tc>
          <w:tcPr>
            <w:tcW w:w="815" w:type="dxa"/>
            <w:tcBorders>
              <w:top w:val="nil"/>
              <w:left w:val="single" w:sz="4" w:space="0" w:color="000000"/>
              <w:bottom w:val="single" w:sz="4" w:space="0" w:color="000000"/>
              <w:right w:val="single" w:sz="4" w:space="0" w:color="000000"/>
            </w:tcBorders>
            <w:vAlign w:val="center"/>
          </w:tcPr>
          <w:p w:rsidR="008D48FC" w:rsidRDefault="008D48FC" w:rsidP="008D48FC">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 xml:space="preserve">Classes conducted using </w:t>
            </w:r>
            <w:r w:rsidR="00985C9D" w:rsidRPr="00A602A4">
              <w:rPr>
                <w:sz w:val="18"/>
                <w:szCs w:val="18"/>
              </w:rPr>
              <w:t xml:space="preserve">distance learning methods and techniques </w:t>
            </w:r>
            <w:r w:rsidR="00685BCF">
              <w:rPr>
                <w:sz w:val="18"/>
                <w:szCs w:val="18"/>
              </w:rPr>
              <w:t>in the form of ……………….</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3A0062" w:rsidP="009D573C">
            <w:pPr>
              <w:snapToGrid w:val="0"/>
              <w:spacing w:after="0"/>
              <w:jc w:val="center"/>
              <w:rPr>
                <w:rFonts w:eastAsia="Times New Roman"/>
                <w:sz w:val="20"/>
                <w:szCs w:val="20"/>
              </w:rPr>
            </w:pPr>
            <w:r>
              <w:rPr>
                <w:rFonts w:eastAsia="Times New Roman"/>
                <w:sz w:val="20"/>
                <w:szCs w:val="20"/>
              </w:rPr>
              <w:t>40</w:t>
            </w: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3A0062" w:rsidP="009D573C">
            <w:pPr>
              <w:snapToGrid w:val="0"/>
              <w:spacing w:after="0"/>
              <w:jc w:val="center"/>
              <w:rPr>
                <w:sz w:val="20"/>
              </w:rPr>
            </w:pPr>
            <w:r>
              <w:rPr>
                <w:sz w:val="20"/>
              </w:rPr>
              <w:t>3</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3A0062" w:rsidP="009D573C">
            <w:pPr>
              <w:snapToGrid w:val="0"/>
              <w:spacing w:after="0"/>
              <w:jc w:val="center"/>
              <w:rPr>
                <w:rFonts w:eastAsia="Times New Roman"/>
                <w:sz w:val="20"/>
                <w:szCs w:val="20"/>
              </w:rPr>
            </w:pPr>
            <w:r>
              <w:rPr>
                <w:rFonts w:eastAsia="Times New Roman"/>
                <w:sz w:val="20"/>
                <w:szCs w:val="20"/>
              </w:rPr>
              <w:t>15</w:t>
            </w: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3A0062" w:rsidP="009D573C">
            <w:pPr>
              <w:snapToGrid w:val="0"/>
              <w:spacing w:after="0"/>
              <w:jc w:val="center"/>
              <w:rPr>
                <w:sz w:val="20"/>
              </w:rPr>
            </w:pPr>
            <w:r>
              <w:rPr>
                <w:sz w:val="20"/>
              </w:rPr>
              <w:t>3</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E51D83" w:rsidRDefault="00E51D83" w:rsidP="00985C9D">
      <w:pPr>
        <w:pStyle w:val="tekst"/>
        <w:ind w:left="0"/>
      </w:pPr>
    </w:p>
    <w:p w:rsidR="0083112B" w:rsidRPr="00272297" w:rsidRDefault="0083112B" w:rsidP="0083112B">
      <w:pPr>
        <w:pStyle w:val="Nagwkitablic"/>
        <w:jc w:val="left"/>
      </w:pPr>
      <w:r w:rsidRPr="00272297">
        <w:t>TYPE OF CLASS: PROJECT</w:t>
      </w: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8D48FC"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8D48FC" w:rsidRDefault="008D48FC" w:rsidP="008D48FC">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8D48FC" w:rsidRPr="002A0501" w:rsidRDefault="008D48FC" w:rsidP="00DF0010">
            <w:pPr>
              <w:pStyle w:val="Nagwkitablic"/>
              <w:spacing w:line="256" w:lineRule="auto"/>
              <w:jc w:val="both"/>
              <w:rPr>
                <w:b w:val="0"/>
                <w:bCs/>
              </w:rPr>
            </w:pPr>
            <w:r w:rsidRPr="002A0501">
              <w:rPr>
                <w:b w:val="0"/>
                <w:bCs/>
              </w:rPr>
              <w:t>During the project work, team projects are carried out. Scheduling of activities and possible verification of requirements. The subject is a continuation of the subject from the previous semester. Students have preliminary project documentation. During classes, students implement applications, test and develop user documentation.</w:t>
            </w:r>
          </w:p>
        </w:tc>
        <w:tc>
          <w:tcPr>
            <w:tcW w:w="1173" w:type="dxa"/>
            <w:tcBorders>
              <w:top w:val="single" w:sz="4" w:space="0" w:color="000000"/>
              <w:left w:val="single" w:sz="4" w:space="0" w:color="000000"/>
              <w:bottom w:val="single" w:sz="4" w:space="0" w:color="000000"/>
              <w:right w:val="single" w:sz="4" w:space="0" w:color="000000"/>
            </w:tcBorders>
          </w:tcPr>
          <w:p w:rsidR="008D48FC" w:rsidRDefault="00726FAC" w:rsidP="008D48FC">
            <w:pPr>
              <w:pStyle w:val="Nagwkitablic"/>
              <w:spacing w:line="256" w:lineRule="auto"/>
            </w:pPr>
            <w:r>
              <w:t>W1, W2, U1, U2, U3, K1, K2, K3</w:t>
            </w:r>
          </w:p>
        </w:tc>
        <w:tc>
          <w:tcPr>
            <w:tcW w:w="820" w:type="dxa"/>
            <w:tcBorders>
              <w:top w:val="single" w:sz="4" w:space="0" w:color="000000"/>
              <w:left w:val="single" w:sz="4" w:space="0" w:color="000000"/>
              <w:bottom w:val="single" w:sz="4" w:space="0" w:color="000000"/>
              <w:right w:val="nil"/>
            </w:tcBorders>
            <w:vAlign w:val="center"/>
          </w:tcPr>
          <w:p w:rsidR="008D48FC" w:rsidRDefault="008D48FC" w:rsidP="008D48FC">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8D48FC" w:rsidRDefault="008D48FC" w:rsidP="008D48FC">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8D48FC" w:rsidRDefault="008D48FC" w:rsidP="008D48FC">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8D48FC" w:rsidRDefault="008D48FC" w:rsidP="008D48FC">
            <w:pPr>
              <w:pStyle w:val="Nagwkitablic"/>
              <w:spacing w:line="256" w:lineRule="auto"/>
            </w:pPr>
          </w:p>
        </w:tc>
      </w:tr>
      <w:tr w:rsidR="008D48FC"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8D48FC" w:rsidRDefault="008D48FC" w:rsidP="008D48FC">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8D48FC" w:rsidRPr="002A0501" w:rsidRDefault="008D48FC" w:rsidP="008D48FC">
            <w:pPr>
              <w:pStyle w:val="Nagwkitablic"/>
              <w:spacing w:line="256" w:lineRule="auto"/>
              <w:jc w:val="both"/>
              <w:rPr>
                <w:b w:val="0"/>
                <w:bCs/>
              </w:rPr>
            </w:pPr>
            <w:r w:rsidRPr="002A0501">
              <w:rPr>
                <w:b w:val="0"/>
                <w:bCs/>
              </w:rPr>
              <w:t>Discussion of tools supporting the design process. Discussion and preparation of the implementation environment. Establishing the base software, specifying the functional and non-functional requirements of the IT system.</w:t>
            </w:r>
          </w:p>
        </w:tc>
        <w:tc>
          <w:tcPr>
            <w:tcW w:w="1173" w:type="dxa"/>
            <w:tcBorders>
              <w:top w:val="single" w:sz="4" w:space="0" w:color="000000"/>
              <w:left w:val="single" w:sz="4" w:space="0" w:color="000000"/>
              <w:bottom w:val="single" w:sz="4" w:space="0" w:color="000000"/>
              <w:right w:val="single" w:sz="4" w:space="0" w:color="000000"/>
            </w:tcBorders>
          </w:tcPr>
          <w:p w:rsidR="008D48FC" w:rsidRDefault="002A0501" w:rsidP="008D48FC">
            <w:pPr>
              <w:pStyle w:val="Nagwkitablic"/>
              <w:spacing w:line="256" w:lineRule="auto"/>
            </w:pPr>
            <w:r>
              <w:t>W1, W2, W3, U1, U2, U3, U5, K1, K2, K3</w:t>
            </w:r>
          </w:p>
        </w:tc>
        <w:tc>
          <w:tcPr>
            <w:tcW w:w="820" w:type="dxa"/>
            <w:tcBorders>
              <w:top w:val="single" w:sz="4" w:space="0" w:color="000000"/>
              <w:left w:val="single" w:sz="4" w:space="0" w:color="000000"/>
              <w:bottom w:val="single" w:sz="4" w:space="0" w:color="000000"/>
              <w:right w:val="nil"/>
            </w:tcBorders>
            <w:vAlign w:val="center"/>
          </w:tcPr>
          <w:p w:rsidR="008D48FC" w:rsidRDefault="008D48FC" w:rsidP="008D48FC">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8D48FC" w:rsidRDefault="008D48FC" w:rsidP="008D48FC">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8D48FC" w:rsidRDefault="008D48FC" w:rsidP="008D48FC">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8D48FC" w:rsidRDefault="008D48FC" w:rsidP="008D48FC">
            <w:pPr>
              <w:pStyle w:val="Nagwkitablic"/>
              <w:spacing w:line="256" w:lineRule="auto"/>
            </w:pPr>
          </w:p>
        </w:tc>
      </w:tr>
      <w:tr w:rsidR="008D48FC"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8D48FC" w:rsidRDefault="008D48FC" w:rsidP="008D48FC">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8D48FC" w:rsidRPr="002A0501" w:rsidRDefault="008D48FC" w:rsidP="008D48FC">
            <w:pPr>
              <w:pStyle w:val="Nagwkitablic"/>
              <w:spacing w:line="256" w:lineRule="auto"/>
              <w:jc w:val="both"/>
              <w:rPr>
                <w:b w:val="0"/>
                <w:bCs/>
              </w:rPr>
            </w:pPr>
            <w:r w:rsidRPr="002A0501">
              <w:rPr>
                <w:b w:val="0"/>
                <w:bCs/>
              </w:rPr>
              <w:t>Development of code repository. Implementation of IT system. Presentation of operation and verification.</w:t>
            </w:r>
          </w:p>
        </w:tc>
        <w:tc>
          <w:tcPr>
            <w:tcW w:w="1173" w:type="dxa"/>
            <w:tcBorders>
              <w:top w:val="single" w:sz="4" w:space="0" w:color="000000"/>
              <w:left w:val="single" w:sz="4" w:space="0" w:color="000000"/>
              <w:bottom w:val="single" w:sz="4" w:space="0" w:color="000000"/>
              <w:right w:val="single" w:sz="4" w:space="0" w:color="000000"/>
            </w:tcBorders>
          </w:tcPr>
          <w:p w:rsidR="008D48FC" w:rsidRDefault="00900F18" w:rsidP="008D48FC">
            <w:pPr>
              <w:pStyle w:val="Nagwkitablic"/>
              <w:spacing w:line="256" w:lineRule="auto"/>
            </w:pPr>
            <w:r>
              <w:t>W3, U5, U6, U7, U8, U9, K1, K2, K3</w:t>
            </w:r>
          </w:p>
        </w:tc>
        <w:tc>
          <w:tcPr>
            <w:tcW w:w="820" w:type="dxa"/>
            <w:tcBorders>
              <w:top w:val="single" w:sz="4" w:space="0" w:color="000000"/>
              <w:left w:val="single" w:sz="4" w:space="0" w:color="000000"/>
              <w:bottom w:val="single" w:sz="4" w:space="0" w:color="000000"/>
              <w:right w:val="nil"/>
            </w:tcBorders>
            <w:vAlign w:val="center"/>
          </w:tcPr>
          <w:p w:rsidR="008D48FC" w:rsidRDefault="008D48FC" w:rsidP="008D48FC">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8D48FC" w:rsidRDefault="008D48FC" w:rsidP="008D48FC">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8D48FC" w:rsidRDefault="008D48FC" w:rsidP="008D48FC">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8D48FC" w:rsidRDefault="008D48FC" w:rsidP="008D48FC">
            <w:pPr>
              <w:pStyle w:val="Nagwkitablic"/>
              <w:spacing w:line="256" w:lineRule="auto"/>
            </w:pPr>
          </w:p>
        </w:tc>
      </w:tr>
      <w:tr w:rsidR="008D48FC"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8D48FC" w:rsidRDefault="008D48FC" w:rsidP="008D48FC">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8D48FC" w:rsidRPr="002A0501" w:rsidRDefault="00824F4C" w:rsidP="008D48FC">
            <w:pPr>
              <w:pStyle w:val="Nagwkitablic"/>
              <w:spacing w:line="256" w:lineRule="auto"/>
              <w:jc w:val="both"/>
              <w:rPr>
                <w:b w:val="0"/>
                <w:bCs/>
              </w:rPr>
            </w:pPr>
            <w:r>
              <w:rPr>
                <w:b w:val="0"/>
                <w:bCs/>
              </w:rPr>
              <w:t>IT system testing, corrections, editing, design.</w:t>
            </w:r>
          </w:p>
        </w:tc>
        <w:tc>
          <w:tcPr>
            <w:tcW w:w="1173" w:type="dxa"/>
            <w:tcBorders>
              <w:top w:val="single" w:sz="4" w:space="0" w:color="000000"/>
              <w:left w:val="single" w:sz="4" w:space="0" w:color="000000"/>
              <w:bottom w:val="single" w:sz="4" w:space="0" w:color="000000"/>
              <w:right w:val="single" w:sz="4" w:space="0" w:color="000000"/>
            </w:tcBorders>
          </w:tcPr>
          <w:p w:rsidR="008D48FC" w:rsidRDefault="00900F18" w:rsidP="008D48FC">
            <w:pPr>
              <w:pStyle w:val="Nagwkitablic"/>
              <w:spacing w:line="256" w:lineRule="auto"/>
            </w:pPr>
            <w:r>
              <w:t>W3, U5, U6, U7, U8, U9, K1, K2, K3</w:t>
            </w:r>
          </w:p>
        </w:tc>
        <w:tc>
          <w:tcPr>
            <w:tcW w:w="820" w:type="dxa"/>
            <w:tcBorders>
              <w:top w:val="single" w:sz="4" w:space="0" w:color="000000"/>
              <w:left w:val="single" w:sz="4" w:space="0" w:color="000000"/>
              <w:bottom w:val="single" w:sz="4" w:space="0" w:color="000000"/>
              <w:right w:val="nil"/>
            </w:tcBorders>
            <w:vAlign w:val="center"/>
          </w:tcPr>
          <w:p w:rsidR="008D48FC" w:rsidRDefault="008D48FC" w:rsidP="008D48FC">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8D48FC" w:rsidRDefault="008D48FC" w:rsidP="008D48FC">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8D48FC" w:rsidRDefault="008D48FC" w:rsidP="008D48FC">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8D48FC" w:rsidRDefault="008D48FC" w:rsidP="008D48FC">
            <w:pPr>
              <w:pStyle w:val="Nagwkitablic"/>
              <w:spacing w:line="256" w:lineRule="auto"/>
            </w:pPr>
          </w:p>
        </w:tc>
      </w:tr>
      <w:tr w:rsidR="008D48FC"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8D48FC" w:rsidRDefault="008D48FC" w:rsidP="008D48FC">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8D48FC" w:rsidRPr="002A0501" w:rsidRDefault="008D48FC" w:rsidP="00824F4C">
            <w:pPr>
              <w:pStyle w:val="Nagwkitablic"/>
              <w:spacing w:line="256" w:lineRule="auto"/>
              <w:jc w:val="both"/>
              <w:rPr>
                <w:b w:val="0"/>
                <w:bCs/>
              </w:rPr>
            </w:pPr>
            <w:r w:rsidRPr="002A0501">
              <w:rPr>
                <w:b w:val="0"/>
                <w:bCs/>
              </w:rPr>
              <w:t>Preparation of IT system documentation. Presentation of the developed IT systems and discussion.</w:t>
            </w:r>
          </w:p>
        </w:tc>
        <w:tc>
          <w:tcPr>
            <w:tcW w:w="1173" w:type="dxa"/>
            <w:tcBorders>
              <w:top w:val="single" w:sz="4" w:space="0" w:color="000000"/>
              <w:left w:val="single" w:sz="4" w:space="0" w:color="000000"/>
              <w:bottom w:val="single" w:sz="4" w:space="0" w:color="000000"/>
              <w:right w:val="single" w:sz="4" w:space="0" w:color="000000"/>
            </w:tcBorders>
          </w:tcPr>
          <w:p w:rsidR="008D48FC" w:rsidRDefault="00900F18" w:rsidP="008D48FC">
            <w:pPr>
              <w:pStyle w:val="Nagwkitablic"/>
              <w:spacing w:line="256" w:lineRule="auto"/>
            </w:pPr>
            <w:r>
              <w:t>W3, U1, U2, U3, U4, U5, U6, U7, U8, U9, K1, K2, K3</w:t>
            </w:r>
          </w:p>
        </w:tc>
        <w:tc>
          <w:tcPr>
            <w:tcW w:w="820" w:type="dxa"/>
            <w:tcBorders>
              <w:top w:val="single" w:sz="4" w:space="0" w:color="000000"/>
              <w:left w:val="single" w:sz="4" w:space="0" w:color="000000"/>
              <w:bottom w:val="single" w:sz="4" w:space="0" w:color="000000"/>
              <w:right w:val="nil"/>
            </w:tcBorders>
            <w:vAlign w:val="center"/>
          </w:tcPr>
          <w:p w:rsidR="008D48FC" w:rsidRDefault="008D48FC" w:rsidP="008D48FC">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8D48FC" w:rsidRDefault="008D48FC" w:rsidP="008D48FC">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8D48FC" w:rsidRDefault="008D48FC" w:rsidP="008D48FC">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8D48FC" w:rsidRDefault="008D48FC" w:rsidP="008D48FC">
            <w:pPr>
              <w:pStyle w:val="Nagwkitablic"/>
              <w:spacing w:line="256" w:lineRule="auto"/>
            </w:pPr>
          </w:p>
        </w:tc>
      </w:tr>
      <w:tr w:rsidR="00900F18"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900F18" w:rsidRDefault="00900F18" w:rsidP="008D48FC">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900F18" w:rsidRPr="002A0501" w:rsidRDefault="00900F18" w:rsidP="008D48FC">
            <w:pPr>
              <w:pStyle w:val="Nagwkitablic"/>
              <w:spacing w:line="256" w:lineRule="auto"/>
              <w:jc w:val="both"/>
              <w:rPr>
                <w:b w:val="0"/>
                <w:bCs/>
              </w:rPr>
            </w:pPr>
            <w:r>
              <w:rPr>
                <w:b w:val="0"/>
                <w:bCs/>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900F18" w:rsidRDefault="00900F18" w:rsidP="008D48FC">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900F18" w:rsidRDefault="00900F18" w:rsidP="008D48FC">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900F18" w:rsidRDefault="00900F18" w:rsidP="008D48FC">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00F18" w:rsidRDefault="00900F18" w:rsidP="008D48FC">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00F18" w:rsidRDefault="00900F18" w:rsidP="008D48FC">
            <w:pPr>
              <w:pStyle w:val="Nagwkitablic"/>
              <w:spacing w:line="256" w:lineRule="auto"/>
            </w:pPr>
          </w:p>
        </w:tc>
      </w:tr>
    </w:tbl>
    <w:p w:rsidR="00AB4320" w:rsidRDefault="00AB4320">
      <w:pPr>
        <w:pStyle w:val="tekst"/>
      </w:pPr>
    </w:p>
    <w:p w:rsidR="00824F4C" w:rsidRDefault="00824F4C">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824F4C" w:rsidRDefault="00824F4C"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44"/>
        <w:gridCol w:w="2544"/>
        <w:gridCol w:w="2544"/>
      </w:tblGrid>
      <w:tr w:rsidR="004E77CD" w:rsidRPr="0056413D" w:rsidTr="00CD3A75">
        <w:trPr>
          <w:trHeight w:val="727"/>
        </w:trPr>
        <w:tc>
          <w:tcPr>
            <w:tcW w:w="1427" w:type="dxa"/>
            <w:shd w:val="clear" w:color="auto" w:fill="F2F2F2"/>
            <w:vAlign w:val="center"/>
          </w:tcPr>
          <w:p w:rsidR="004E77CD" w:rsidRPr="008B1973" w:rsidRDefault="004E77CD" w:rsidP="001441D4">
            <w:pPr>
              <w:pStyle w:val="Nagwkitablic"/>
              <w:spacing w:line="257" w:lineRule="auto"/>
            </w:pPr>
            <w:r w:rsidRPr="008B1973">
              <w:t>Subject Effects</w:t>
            </w:r>
          </w:p>
        </w:tc>
        <w:tc>
          <w:tcPr>
            <w:tcW w:w="2545" w:type="dxa"/>
            <w:shd w:val="clear" w:color="auto" w:fill="F2F2F2"/>
            <w:vAlign w:val="center"/>
          </w:tcPr>
          <w:p w:rsidR="004E77CD" w:rsidRPr="008B1973" w:rsidRDefault="004E77CD" w:rsidP="001441D4">
            <w:pPr>
              <w:pStyle w:val="Nagwkitablic"/>
              <w:spacing w:line="256" w:lineRule="auto"/>
            </w:pPr>
            <w:r w:rsidRPr="008B1973">
              <w:t>Teaching methods</w:t>
            </w:r>
          </w:p>
        </w:tc>
        <w:tc>
          <w:tcPr>
            <w:tcW w:w="2545" w:type="dxa"/>
            <w:shd w:val="clear" w:color="auto" w:fill="F2F2F2"/>
            <w:vAlign w:val="center"/>
          </w:tcPr>
          <w:p w:rsidR="004E77CD" w:rsidRPr="008B1973" w:rsidRDefault="004E77CD" w:rsidP="001441D4">
            <w:pPr>
              <w:pStyle w:val="Nagwkitablic"/>
              <w:spacing w:line="256" w:lineRule="auto"/>
            </w:pPr>
            <w:r w:rsidRPr="008B1973">
              <w:t>Methods of verifying learning outcomes</w:t>
            </w:r>
          </w:p>
        </w:tc>
        <w:tc>
          <w:tcPr>
            <w:tcW w:w="2545" w:type="dxa"/>
            <w:shd w:val="clear" w:color="auto" w:fill="F2F2F2"/>
            <w:vAlign w:val="center"/>
          </w:tcPr>
          <w:p w:rsidR="004E77CD" w:rsidRPr="008B1973" w:rsidRDefault="004E77CD" w:rsidP="001441D4">
            <w:pPr>
              <w:pStyle w:val="Nagwkitablic"/>
              <w:spacing w:line="256" w:lineRule="auto"/>
            </w:pPr>
            <w:r w:rsidRPr="008B1973">
              <w:t>Documentation methods</w:t>
            </w:r>
          </w:p>
        </w:tc>
      </w:tr>
      <w:tr w:rsidR="004E77CD" w:rsidTr="005F1DDD">
        <w:trPr>
          <w:trHeight w:val="361"/>
        </w:trPr>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4E77CD" w:rsidRPr="0056413D" w:rsidTr="00CD3A75">
        <w:trPr>
          <w:trHeight w:val="1966"/>
        </w:trPr>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W1-W3</w:t>
            </w:r>
          </w:p>
        </w:tc>
        <w:tc>
          <w:tcPr>
            <w:tcW w:w="2545" w:type="dxa"/>
            <w:shd w:val="clear" w:color="auto" w:fill="auto"/>
            <w:vAlign w:val="center"/>
          </w:tcPr>
          <w:p w:rsidR="004E77CD" w:rsidRPr="008B1973" w:rsidRDefault="00C61648" w:rsidP="00C61648">
            <w:pPr>
              <w:pStyle w:val="Podpunkty"/>
              <w:ind w:left="0"/>
              <w:jc w:val="center"/>
              <w:rPr>
                <w:b w:val="0"/>
                <w:sz w:val="20"/>
                <w:szCs w:val="18"/>
              </w:rPr>
            </w:pPr>
            <w:r>
              <w:rPr>
                <w:b w:val="0"/>
                <w:sz w:val="20"/>
                <w:szCs w:val="18"/>
              </w:rPr>
              <w:t>Discussion, analysis of ready-made solutions</w:t>
            </w:r>
          </w:p>
        </w:tc>
        <w:tc>
          <w:tcPr>
            <w:tcW w:w="2545" w:type="dxa"/>
            <w:shd w:val="clear" w:color="auto" w:fill="auto"/>
            <w:vAlign w:val="center"/>
          </w:tcPr>
          <w:p w:rsidR="008B1973" w:rsidRDefault="00824F4C" w:rsidP="005F1DDD">
            <w:pPr>
              <w:pStyle w:val="Podpunkty"/>
              <w:ind w:left="0"/>
              <w:jc w:val="center"/>
              <w:rPr>
                <w:b w:val="0"/>
                <w:sz w:val="20"/>
                <w:szCs w:val="18"/>
              </w:rPr>
            </w:pPr>
            <w:r>
              <w:rPr>
                <w:b w:val="0"/>
                <w:sz w:val="20"/>
                <w:szCs w:val="18"/>
              </w:rPr>
              <w:t>Carrying out a practical project task in a group, consisting in creating an IT system in a selected technology, along with documentation. The topic of the IT system should be consistent with the topic from the first part of the subject. Detailed guidelines will be provided by the instructor during the classes.</w:t>
            </w:r>
          </w:p>
          <w:p w:rsidR="009C3CC8" w:rsidRPr="005F1DDD" w:rsidRDefault="007224EF" w:rsidP="005F1DDD">
            <w:pPr>
              <w:pStyle w:val="Podpunkty"/>
              <w:ind w:left="0"/>
              <w:jc w:val="center"/>
              <w:rPr>
                <w:b w:val="0"/>
                <w:sz w:val="20"/>
                <w:szCs w:val="18"/>
              </w:rPr>
            </w:pPr>
            <w:r>
              <w:rPr>
                <w:b w:val="0"/>
                <w:sz w:val="20"/>
                <w:szCs w:val="18"/>
              </w:rPr>
              <w:t>Each Student will report on their participation in each stage of preparing the project and present their conclusions. Additionally, the instructor will start a discussion with the group, asking additional questions to check whether the student actively participated in preparing the work. This will allow to verify the contribution and commitment of each student to the work, as well as the level of cooperation between students.</w:t>
            </w:r>
          </w:p>
        </w:tc>
        <w:tc>
          <w:tcPr>
            <w:tcW w:w="2545" w:type="dxa"/>
            <w:shd w:val="clear" w:color="auto" w:fill="auto"/>
            <w:vAlign w:val="center"/>
          </w:tcPr>
          <w:p w:rsidR="004E77CD" w:rsidRPr="008B1973" w:rsidRDefault="00AD13F8" w:rsidP="001441D4">
            <w:pPr>
              <w:pStyle w:val="Podpunkty"/>
              <w:ind w:left="0"/>
              <w:jc w:val="center"/>
              <w:rPr>
                <w:b w:val="0"/>
                <w:sz w:val="20"/>
                <w:szCs w:val="18"/>
              </w:rPr>
            </w:pPr>
            <w:r>
              <w:rPr>
                <w:b w:val="0"/>
                <w:sz w:val="20"/>
                <w:szCs w:val="18"/>
              </w:rPr>
              <w:t>Rated project</w:t>
            </w:r>
          </w:p>
        </w:tc>
      </w:tr>
      <w:tr w:rsidR="004E77CD" w:rsidTr="005F1DDD">
        <w:trPr>
          <w:trHeight w:val="265"/>
        </w:trPr>
        <w:tc>
          <w:tcPr>
            <w:tcW w:w="9062" w:type="dxa"/>
            <w:gridSpan w:val="4"/>
            <w:shd w:val="clear" w:color="auto" w:fill="auto"/>
            <w:vAlign w:val="center"/>
          </w:tcPr>
          <w:p w:rsidR="004E77CD" w:rsidRPr="00A12A03" w:rsidRDefault="004E77CD" w:rsidP="001441D4">
            <w:pPr>
              <w:pStyle w:val="Podpunkty"/>
              <w:ind w:left="0"/>
              <w:jc w:val="center"/>
              <w:rPr>
                <w:sz w:val="18"/>
                <w:szCs w:val="18"/>
              </w:rPr>
            </w:pPr>
            <w:r w:rsidRPr="00A12A03">
              <w:rPr>
                <w:sz w:val="18"/>
                <w:szCs w:val="18"/>
              </w:rPr>
              <w:t>SKILLS</w:t>
            </w:r>
          </w:p>
        </w:tc>
      </w:tr>
      <w:tr w:rsidR="008B1973" w:rsidRPr="0056413D" w:rsidTr="00CD3A75">
        <w:tc>
          <w:tcPr>
            <w:tcW w:w="1427" w:type="dxa"/>
            <w:shd w:val="clear" w:color="auto" w:fill="auto"/>
            <w:vAlign w:val="center"/>
          </w:tcPr>
          <w:p w:rsidR="008B1973" w:rsidRPr="005634F5" w:rsidRDefault="008B1973" w:rsidP="008B1973">
            <w:pPr>
              <w:pStyle w:val="Podpunkty"/>
              <w:ind w:left="0"/>
              <w:jc w:val="center"/>
              <w:rPr>
                <w:sz w:val="20"/>
              </w:rPr>
            </w:pPr>
            <w:r w:rsidRPr="005634F5">
              <w:rPr>
                <w:sz w:val="20"/>
              </w:rPr>
              <w:t>U1-U9</w:t>
            </w:r>
          </w:p>
        </w:tc>
        <w:tc>
          <w:tcPr>
            <w:tcW w:w="2545" w:type="dxa"/>
            <w:shd w:val="clear" w:color="auto" w:fill="auto"/>
            <w:vAlign w:val="center"/>
          </w:tcPr>
          <w:p w:rsidR="008B1973" w:rsidRPr="00824F4C" w:rsidRDefault="008C3FFC" w:rsidP="008B1973">
            <w:pPr>
              <w:pStyle w:val="Podpunkty"/>
              <w:ind w:left="0"/>
              <w:jc w:val="center"/>
              <w:rPr>
                <w:b w:val="0"/>
                <w:sz w:val="18"/>
                <w:szCs w:val="18"/>
              </w:rPr>
            </w:pPr>
            <w:r>
              <w:rPr>
                <w:b w:val="0"/>
                <w:color w:val="000000"/>
                <w:sz w:val="20"/>
              </w:rPr>
              <w:t>Discussing problems to be solved, working in a group, preparing a project of an IT system, reporting on the progress of work on projects during classes</w:t>
            </w:r>
          </w:p>
        </w:tc>
        <w:tc>
          <w:tcPr>
            <w:tcW w:w="2545" w:type="dxa"/>
            <w:shd w:val="clear" w:color="auto" w:fill="auto"/>
            <w:vAlign w:val="center"/>
          </w:tcPr>
          <w:p w:rsidR="008B1973" w:rsidRDefault="005F1DDD" w:rsidP="00AD13F8">
            <w:pPr>
              <w:pStyle w:val="Podpunkty"/>
              <w:ind w:left="0"/>
              <w:jc w:val="center"/>
              <w:rPr>
                <w:b w:val="0"/>
                <w:sz w:val="20"/>
                <w:szCs w:val="18"/>
              </w:rPr>
            </w:pPr>
            <w:r>
              <w:rPr>
                <w:b w:val="0"/>
                <w:sz w:val="20"/>
                <w:szCs w:val="18"/>
              </w:rPr>
              <w:t>Carrying out a practical project task in a group, consisting in creating an IT system in a selected technology, along with documentation. The topic of the IT system should be consistent with the topic from the first part of the subject. Detailed guidelines will be provided by the instructor during the classes.</w:t>
            </w:r>
          </w:p>
          <w:p w:rsidR="009C3CC8" w:rsidRPr="008B1973" w:rsidRDefault="007224EF" w:rsidP="00AD13F8">
            <w:pPr>
              <w:pStyle w:val="Podpunkty"/>
              <w:ind w:left="0"/>
              <w:jc w:val="center"/>
              <w:rPr>
                <w:rFonts w:ascii="Arial" w:hAnsi="Arial" w:cs="Arial"/>
                <w:color w:val="212121"/>
                <w:sz w:val="20"/>
                <w:shd w:val="clear" w:color="auto" w:fill="FFFFFF"/>
              </w:rPr>
            </w:pPr>
            <w:r>
              <w:rPr>
                <w:b w:val="0"/>
                <w:sz w:val="20"/>
                <w:szCs w:val="18"/>
              </w:rPr>
              <w:t xml:space="preserve">Each Student will report on their participation in each stage of the project preparation and present their conclusions. Additionally, the instructor will start a discussion with the group, asking </w:t>
            </w:r>
            <w:r w:rsidR="009C3CC8" w:rsidRPr="009C3CC8">
              <w:rPr>
                <w:b w:val="0"/>
                <w:sz w:val="20"/>
                <w:szCs w:val="18"/>
              </w:rPr>
              <w:t>additional questions to check whether the student actively participated in the preparation of the work. This will allow to verify the contribution and commitment of each student to the work, as well as the level of cooperation between students.</w:t>
            </w:r>
          </w:p>
        </w:tc>
        <w:tc>
          <w:tcPr>
            <w:tcW w:w="2545" w:type="dxa"/>
            <w:shd w:val="clear" w:color="auto" w:fill="auto"/>
            <w:vAlign w:val="center"/>
          </w:tcPr>
          <w:p w:rsidR="008B1973" w:rsidRPr="008B1973" w:rsidRDefault="00AD13F8" w:rsidP="008B1973">
            <w:pPr>
              <w:pStyle w:val="Podpunkty"/>
              <w:ind w:left="0"/>
              <w:jc w:val="center"/>
              <w:rPr>
                <w:b w:val="0"/>
                <w:sz w:val="20"/>
                <w:szCs w:val="18"/>
              </w:rPr>
            </w:pPr>
            <w:r>
              <w:rPr>
                <w:b w:val="0"/>
                <w:sz w:val="20"/>
                <w:szCs w:val="18"/>
              </w:rPr>
              <w:t xml:space="preserve">About </w:t>
            </w:r>
            <w:r w:rsidR="008B1973" w:rsidRPr="008B1973">
              <w:rPr>
                <w:b w:val="0"/>
                <w:sz w:val="20"/>
                <w:szCs w:val="18"/>
              </w:rPr>
              <w:t>the appreciated project</w:t>
            </w:r>
          </w:p>
        </w:tc>
      </w:tr>
      <w:tr w:rsidR="004E77CD" w:rsidTr="001441D4">
        <w:tc>
          <w:tcPr>
            <w:tcW w:w="9062" w:type="dxa"/>
            <w:gridSpan w:val="4"/>
            <w:shd w:val="clear" w:color="auto" w:fill="auto"/>
            <w:vAlign w:val="center"/>
          </w:tcPr>
          <w:p w:rsidR="004E77CD" w:rsidRPr="00A12A03" w:rsidRDefault="004E77CD" w:rsidP="001441D4">
            <w:pPr>
              <w:pStyle w:val="Podpunkty"/>
              <w:ind w:left="0"/>
              <w:jc w:val="center"/>
              <w:rPr>
                <w:sz w:val="18"/>
                <w:szCs w:val="18"/>
              </w:rPr>
            </w:pPr>
            <w:r w:rsidRPr="00A12A03">
              <w:rPr>
                <w:sz w:val="18"/>
                <w:szCs w:val="18"/>
              </w:rPr>
              <w:t>SOCIAL COMPETENCES</w:t>
            </w:r>
          </w:p>
        </w:tc>
      </w:tr>
      <w:tr w:rsidR="008B1973" w:rsidRPr="0056413D" w:rsidTr="00CD3A75">
        <w:tc>
          <w:tcPr>
            <w:tcW w:w="1427" w:type="dxa"/>
            <w:shd w:val="clear" w:color="auto" w:fill="auto"/>
            <w:vAlign w:val="center"/>
          </w:tcPr>
          <w:p w:rsidR="008B1973" w:rsidRPr="005634F5" w:rsidRDefault="008B1973" w:rsidP="008B1973">
            <w:pPr>
              <w:pStyle w:val="Podpunkty"/>
              <w:ind w:left="0"/>
              <w:jc w:val="center"/>
              <w:rPr>
                <w:sz w:val="20"/>
              </w:rPr>
            </w:pPr>
            <w:r w:rsidRPr="005634F5">
              <w:rPr>
                <w:sz w:val="20"/>
              </w:rPr>
              <w:t>K1-K3</w:t>
            </w:r>
          </w:p>
        </w:tc>
        <w:tc>
          <w:tcPr>
            <w:tcW w:w="2545" w:type="dxa"/>
            <w:shd w:val="clear" w:color="auto" w:fill="auto"/>
            <w:vAlign w:val="center"/>
          </w:tcPr>
          <w:p w:rsidR="008B1973" w:rsidRPr="00824F4C" w:rsidRDefault="008C3FFC" w:rsidP="008B1973">
            <w:pPr>
              <w:pStyle w:val="Podpunkty"/>
              <w:ind w:left="0"/>
              <w:jc w:val="center"/>
              <w:rPr>
                <w:b w:val="0"/>
                <w:sz w:val="20"/>
                <w:szCs w:val="18"/>
              </w:rPr>
            </w:pPr>
            <w:r>
              <w:rPr>
                <w:b w:val="0"/>
                <w:color w:val="000000"/>
                <w:sz w:val="20"/>
              </w:rPr>
              <w:t>Discussing problems to be solved, working in a group, preparing a project of an IT system, reporting on the progress of work on projects during classes</w:t>
            </w:r>
          </w:p>
        </w:tc>
        <w:tc>
          <w:tcPr>
            <w:tcW w:w="2545" w:type="dxa"/>
            <w:shd w:val="clear" w:color="auto" w:fill="auto"/>
            <w:vAlign w:val="center"/>
          </w:tcPr>
          <w:p w:rsidR="008B1973" w:rsidRDefault="005F1DDD" w:rsidP="008B1973">
            <w:pPr>
              <w:pStyle w:val="NormalnyWeb"/>
              <w:shd w:val="clear" w:color="auto" w:fill="FFFFFF"/>
              <w:spacing w:before="0" w:beforeAutospacing="0"/>
              <w:jc w:val="center"/>
              <w:rPr>
                <w:sz w:val="20"/>
                <w:szCs w:val="18"/>
              </w:rPr>
            </w:pPr>
            <w:r w:rsidRPr="005F1DDD">
              <w:rPr>
                <w:sz w:val="20"/>
                <w:szCs w:val="18"/>
              </w:rPr>
              <w:t>Carrying out a practical project task in a group, consisting in creating an IT system in a selected technology, along with documentation. The topic of the IT system should be consistent with the topic from the first part of the subject. Detailed guidelines will be provided by the instructor during the classes.</w:t>
            </w:r>
          </w:p>
          <w:p w:rsidR="009C3CC8" w:rsidRPr="005F1DDD" w:rsidRDefault="007224EF" w:rsidP="007224EF">
            <w:pPr>
              <w:pStyle w:val="NormalnyWeb"/>
              <w:shd w:val="clear" w:color="auto" w:fill="FFFFFF"/>
              <w:spacing w:before="0" w:beforeAutospacing="0"/>
              <w:jc w:val="center"/>
              <w:rPr>
                <w:rFonts w:ascii="Arial" w:hAnsi="Arial" w:cs="Arial"/>
                <w:color w:val="212121"/>
                <w:sz w:val="20"/>
                <w:shd w:val="clear" w:color="auto" w:fill="FFFFFF"/>
              </w:rPr>
            </w:pPr>
            <w:r>
              <w:rPr>
                <w:sz w:val="20"/>
                <w:szCs w:val="18"/>
              </w:rPr>
              <w:t>Each student will report on their participation in each stage of the project preparation and present their conclusions. Additionally, the instructor will engage in a discussion with the group, asking additional questions to check whether the student actively participated in preparing the work. This will allow for verification of the contribution and commitment of each student to the work, as well as the level of cooperation between students.</w:t>
            </w:r>
          </w:p>
        </w:tc>
        <w:tc>
          <w:tcPr>
            <w:tcW w:w="2545" w:type="dxa"/>
            <w:shd w:val="clear" w:color="auto" w:fill="auto"/>
            <w:vAlign w:val="center"/>
          </w:tcPr>
          <w:p w:rsidR="008B1973" w:rsidRPr="008B1973" w:rsidRDefault="00AD13F8" w:rsidP="008B1973">
            <w:pPr>
              <w:pStyle w:val="Podpunkty"/>
              <w:ind w:left="0"/>
              <w:jc w:val="center"/>
              <w:rPr>
                <w:b w:val="0"/>
                <w:sz w:val="20"/>
                <w:szCs w:val="18"/>
              </w:rPr>
            </w:pPr>
            <w:r>
              <w:rPr>
                <w:b w:val="0"/>
                <w:sz w:val="20"/>
                <w:szCs w:val="18"/>
              </w:rPr>
              <w:t>Rated project</w:t>
            </w:r>
          </w:p>
        </w:tc>
      </w:tr>
    </w:tbl>
    <w:p w:rsidR="00824F4C" w:rsidRDefault="00824F4C" w:rsidP="00E1147E">
      <w:pPr>
        <w:pStyle w:val="Podpunkty"/>
        <w:spacing w:after="60"/>
        <w:ind w:left="66"/>
        <w:rPr>
          <w:b w:val="0"/>
        </w:rPr>
      </w:pPr>
    </w:p>
    <w:p w:rsidR="005F1DDD" w:rsidRPr="001D2220" w:rsidRDefault="005F1DDD"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900F18" w:rsidTr="00FF0DB1">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900F18" w:rsidRDefault="00900F18" w:rsidP="00FF0DB1">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900F18" w:rsidRPr="005D23CD" w:rsidRDefault="00900F18" w:rsidP="00FF0DB1">
            <w:pPr>
              <w:pStyle w:val="Nagwkitablic"/>
              <w:rPr>
                <w:szCs w:val="22"/>
              </w:rPr>
            </w:pPr>
            <w:r w:rsidRPr="005D23CD">
              <w:rPr>
                <w:szCs w:val="22"/>
              </w:rPr>
              <w:t>For a grade of 3 or "pass."</w:t>
            </w:r>
          </w:p>
          <w:p w:rsidR="00900F18" w:rsidRPr="005D23CD" w:rsidRDefault="00900F18" w:rsidP="00FF0DB1">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900F18" w:rsidRPr="005D23CD" w:rsidRDefault="00900F18" w:rsidP="00FF0DB1">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900F18" w:rsidRPr="005D23CD" w:rsidRDefault="00900F18" w:rsidP="00FF0DB1">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900F18" w:rsidRPr="005D23CD" w:rsidRDefault="00900F18" w:rsidP="00FF0DB1">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900F18" w:rsidRPr="005D23CD" w:rsidRDefault="00900F18" w:rsidP="00FF0DB1">
            <w:pPr>
              <w:pStyle w:val="Nagwkitablic"/>
              <w:rPr>
                <w:szCs w:val="22"/>
              </w:rPr>
            </w:pPr>
            <w:r w:rsidRPr="005D23CD">
              <w:rPr>
                <w:szCs w:val="22"/>
              </w:rPr>
              <w:t>For a grade of 5, the student knows and understands/is able to/is ready to</w:t>
            </w:r>
          </w:p>
        </w:tc>
      </w:tr>
      <w:tr w:rsidR="00900F18" w:rsidTr="00FF0DB1">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00F18" w:rsidRDefault="00AA6ACD" w:rsidP="00FF0DB1">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00F18" w:rsidRPr="00F02F1A" w:rsidRDefault="00900F18" w:rsidP="00FF0DB1">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00F18" w:rsidRDefault="00900F18" w:rsidP="00FF0DB1">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00F18" w:rsidRPr="00F02F1A" w:rsidRDefault="00900F18" w:rsidP="00FF0DB1">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00F18" w:rsidRDefault="00900F18" w:rsidP="00FF0DB1">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00F18" w:rsidRPr="00F02F1A" w:rsidRDefault="00900F18" w:rsidP="00FF0DB1">
            <w:pPr>
              <w:pStyle w:val="wrubryce"/>
              <w:spacing w:before="0" w:after="0"/>
              <w:jc w:val="center"/>
              <w:rPr>
                <w:sz w:val="18"/>
                <w:szCs w:val="18"/>
              </w:rPr>
            </w:pPr>
            <w:r>
              <w:rPr>
                <w:sz w:val="18"/>
                <w:szCs w:val="18"/>
              </w:rPr>
              <w:t>91-100% of knowledge indicated in learning outcomes</w:t>
            </w:r>
          </w:p>
        </w:tc>
      </w:tr>
      <w:tr w:rsidR="00900F18" w:rsidTr="00FF0DB1">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00F18" w:rsidRDefault="00AA6ACD" w:rsidP="00FF0DB1">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00F18" w:rsidRPr="00F02F1A" w:rsidRDefault="00900F18" w:rsidP="00FF0DB1">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00F18" w:rsidRDefault="00900F18" w:rsidP="00FF0DB1">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00F18" w:rsidRPr="00F02F1A" w:rsidRDefault="00900F18" w:rsidP="00FF0DB1">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00F18" w:rsidRDefault="00900F18" w:rsidP="00FF0DB1">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00F18" w:rsidRPr="00F02F1A" w:rsidRDefault="00900F18" w:rsidP="00FF0DB1">
            <w:pPr>
              <w:pStyle w:val="wrubryce"/>
              <w:jc w:val="center"/>
              <w:rPr>
                <w:sz w:val="18"/>
                <w:szCs w:val="18"/>
              </w:rPr>
            </w:pPr>
            <w:r>
              <w:rPr>
                <w:sz w:val="18"/>
                <w:szCs w:val="18"/>
              </w:rPr>
              <w:t>91-100% of skills indicated in learning outcomes</w:t>
            </w:r>
          </w:p>
        </w:tc>
      </w:tr>
      <w:tr w:rsidR="00900F18" w:rsidTr="00FF0DB1">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00F18" w:rsidRDefault="00900F18" w:rsidP="00FF0DB1">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00F18" w:rsidRPr="00F02F1A" w:rsidRDefault="00900F18" w:rsidP="00FF0DB1">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00F18" w:rsidRDefault="00900F18" w:rsidP="00FF0DB1">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00F18" w:rsidRPr="00F02F1A" w:rsidRDefault="00900F18" w:rsidP="00FF0DB1">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00F18" w:rsidRDefault="00900F18" w:rsidP="00FF0DB1">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00F18" w:rsidRPr="00F02F1A" w:rsidRDefault="00900F18" w:rsidP="00FF0DB1">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 xml:space="preserve">3.7. </w:t>
      </w:r>
      <w:r w:rsidR="00C173DA">
        <w:t>Literature</w:t>
      </w:r>
    </w:p>
    <w:p w:rsidR="00AD61A3" w:rsidRDefault="00AD61A3" w:rsidP="00861A27">
      <w:pPr>
        <w:pStyle w:val="Tekstpodstawowy"/>
        <w:tabs>
          <w:tab w:val="left" w:pos="-5814"/>
        </w:tabs>
        <w:spacing w:before="120" w:after="120"/>
        <w:ind w:left="357"/>
        <w:rPr>
          <w:b/>
          <w:sz w:val="22"/>
        </w:rPr>
      </w:pPr>
      <w:r w:rsidRPr="00392459">
        <w:rPr>
          <w:b/>
          <w:sz w:val="22"/>
        </w:rPr>
        <w:t>Basic</w:t>
      </w:r>
    </w:p>
    <w:p w:rsidR="00306935" w:rsidRPr="00306935" w:rsidRDefault="00306935" w:rsidP="00306935">
      <w:pPr>
        <w:pStyle w:val="Akapitzlist"/>
        <w:numPr>
          <w:ilvl w:val="0"/>
          <w:numId w:val="22"/>
        </w:numPr>
        <w:ind w:leftChars="0" w:firstLineChars="0"/>
        <w:rPr>
          <w:sz w:val="20"/>
          <w:szCs w:val="20"/>
        </w:rPr>
      </w:pPr>
      <w:proofErr w:type="spellStart"/>
      <w:r>
        <w:rPr>
          <w:sz w:val="20"/>
          <w:szCs w:val="20"/>
        </w:rPr>
        <w:t>Vliet</w:t>
      </w:r>
      <w:proofErr w:type="spellEnd"/>
      <w:r>
        <w:rPr>
          <w:sz w:val="20"/>
          <w:szCs w:val="20"/>
        </w:rPr>
        <w:t xml:space="preserve"> Hans van, </w:t>
      </w:r>
      <w:r w:rsidRPr="00D9426E">
        <w:rPr>
          <w:sz w:val="20"/>
          <w:szCs w:val="20"/>
        </w:rPr>
        <w:t>Software engineering</w:t>
      </w:r>
      <w:r>
        <w:rPr>
          <w:sz w:val="20"/>
          <w:szCs w:val="20"/>
        </w:rPr>
        <w:t xml:space="preserve">: Principles and practice, </w:t>
      </w:r>
      <w:r w:rsidRPr="00D9426E">
        <w:rPr>
          <w:sz w:val="20"/>
          <w:szCs w:val="20"/>
        </w:rPr>
        <w:t>John Wiley</w:t>
      </w:r>
      <w:r>
        <w:rPr>
          <w:sz w:val="20"/>
          <w:szCs w:val="20"/>
        </w:rPr>
        <w:t xml:space="preserve">, </w:t>
      </w:r>
      <w:proofErr w:type="spellStart"/>
      <w:r w:rsidRPr="00D9426E">
        <w:rPr>
          <w:sz w:val="20"/>
          <w:szCs w:val="20"/>
        </w:rPr>
        <w:t>Chichester</w:t>
      </w:r>
      <w:proofErr w:type="spellEnd"/>
      <w:r>
        <w:rPr>
          <w:sz w:val="20"/>
          <w:szCs w:val="20"/>
        </w:rPr>
        <w:t xml:space="preserve">, </w:t>
      </w:r>
      <w:r w:rsidRPr="00D9426E">
        <w:rPr>
          <w:sz w:val="20"/>
          <w:szCs w:val="20"/>
        </w:rPr>
        <w:t>2008</w:t>
      </w:r>
    </w:p>
    <w:p w:rsidR="00C173DA" w:rsidRPr="00306935" w:rsidRDefault="00C173DA" w:rsidP="00306935">
      <w:pPr>
        <w:pStyle w:val="Akapitzlist"/>
        <w:numPr>
          <w:ilvl w:val="0"/>
          <w:numId w:val="22"/>
        </w:numPr>
        <w:spacing w:after="0"/>
        <w:ind w:leftChars="0" w:firstLineChars="0"/>
        <w:rPr>
          <w:sz w:val="20"/>
          <w:szCs w:val="20"/>
        </w:rPr>
      </w:pPr>
      <w:r w:rsidRPr="00306935">
        <w:rPr>
          <w:sz w:val="20"/>
          <w:szCs w:val="20"/>
        </w:rPr>
        <w:t xml:space="preserve">Michał </w:t>
      </w:r>
      <w:proofErr w:type="spellStart"/>
      <w:r w:rsidRPr="00306935">
        <w:rPr>
          <w:sz w:val="20"/>
          <w:szCs w:val="20"/>
        </w:rPr>
        <w:t>Śmiałek</w:t>
      </w:r>
      <w:proofErr w:type="spellEnd"/>
      <w:r w:rsidRPr="00306935">
        <w:rPr>
          <w:sz w:val="20"/>
          <w:szCs w:val="20"/>
        </w:rPr>
        <w:t xml:space="preserve">, </w:t>
      </w:r>
      <w:proofErr w:type="spellStart"/>
      <w:r w:rsidRPr="00306935">
        <w:rPr>
          <w:sz w:val="20"/>
          <w:szCs w:val="20"/>
        </w:rPr>
        <w:t>Kamil</w:t>
      </w:r>
      <w:proofErr w:type="spellEnd"/>
      <w:r w:rsidRPr="00306935">
        <w:rPr>
          <w:sz w:val="20"/>
          <w:szCs w:val="20"/>
        </w:rPr>
        <w:t xml:space="preserve"> </w:t>
      </w:r>
      <w:proofErr w:type="spellStart"/>
      <w:r w:rsidRPr="00306935">
        <w:rPr>
          <w:sz w:val="20"/>
          <w:szCs w:val="20"/>
        </w:rPr>
        <w:t>Rybiński</w:t>
      </w:r>
      <w:proofErr w:type="spellEnd"/>
      <w:r w:rsidRPr="00306935">
        <w:rPr>
          <w:sz w:val="20"/>
          <w:szCs w:val="20"/>
        </w:rPr>
        <w:t>, "</w:t>
      </w:r>
      <w:proofErr w:type="spellStart"/>
      <w:r w:rsidRPr="00306935">
        <w:rPr>
          <w:sz w:val="20"/>
          <w:szCs w:val="20"/>
        </w:rPr>
        <w:t>Inżynieria</w:t>
      </w:r>
      <w:proofErr w:type="spellEnd"/>
      <w:r w:rsidRPr="00306935">
        <w:rPr>
          <w:sz w:val="20"/>
          <w:szCs w:val="20"/>
        </w:rPr>
        <w:t xml:space="preserve"> </w:t>
      </w:r>
      <w:proofErr w:type="spellStart"/>
      <w:r w:rsidRPr="00306935">
        <w:rPr>
          <w:sz w:val="20"/>
          <w:szCs w:val="20"/>
        </w:rPr>
        <w:t>oprogramowania</w:t>
      </w:r>
      <w:proofErr w:type="spellEnd"/>
      <w:r w:rsidRPr="00306935">
        <w:rPr>
          <w:sz w:val="20"/>
          <w:szCs w:val="20"/>
        </w:rPr>
        <w:t xml:space="preserve"> w </w:t>
      </w:r>
      <w:proofErr w:type="spellStart"/>
      <w:r w:rsidRPr="00306935">
        <w:rPr>
          <w:sz w:val="20"/>
          <w:szCs w:val="20"/>
        </w:rPr>
        <w:t>praktyce</w:t>
      </w:r>
      <w:proofErr w:type="spellEnd"/>
      <w:r w:rsidRPr="00306935">
        <w:rPr>
          <w:sz w:val="20"/>
          <w:szCs w:val="20"/>
        </w:rPr>
        <w:t xml:space="preserve">. Od </w:t>
      </w:r>
      <w:proofErr w:type="spellStart"/>
      <w:r w:rsidRPr="00306935">
        <w:rPr>
          <w:sz w:val="20"/>
          <w:szCs w:val="20"/>
        </w:rPr>
        <w:t>wymagań</w:t>
      </w:r>
      <w:proofErr w:type="spellEnd"/>
      <w:r w:rsidRPr="00306935">
        <w:rPr>
          <w:sz w:val="20"/>
          <w:szCs w:val="20"/>
        </w:rPr>
        <w:t xml:space="preserve"> do </w:t>
      </w:r>
      <w:proofErr w:type="spellStart"/>
      <w:r w:rsidRPr="00306935">
        <w:rPr>
          <w:sz w:val="20"/>
          <w:szCs w:val="20"/>
        </w:rPr>
        <w:t>kodu</w:t>
      </w:r>
      <w:proofErr w:type="spellEnd"/>
      <w:r w:rsidRPr="00306935">
        <w:rPr>
          <w:sz w:val="20"/>
          <w:szCs w:val="20"/>
        </w:rPr>
        <w:t xml:space="preserve"> z </w:t>
      </w:r>
      <w:proofErr w:type="spellStart"/>
      <w:r w:rsidRPr="00306935">
        <w:rPr>
          <w:sz w:val="20"/>
          <w:szCs w:val="20"/>
        </w:rPr>
        <w:t>językiem</w:t>
      </w:r>
      <w:proofErr w:type="spellEnd"/>
      <w:r w:rsidRPr="00306935">
        <w:rPr>
          <w:sz w:val="20"/>
          <w:szCs w:val="20"/>
        </w:rPr>
        <w:t xml:space="preserve"> UML", </w:t>
      </w:r>
      <w:proofErr w:type="spellStart"/>
      <w:r w:rsidRPr="00306935">
        <w:rPr>
          <w:sz w:val="20"/>
          <w:szCs w:val="20"/>
        </w:rPr>
        <w:t>Helion</w:t>
      </w:r>
      <w:proofErr w:type="spellEnd"/>
      <w:r w:rsidRPr="00306935">
        <w:rPr>
          <w:sz w:val="20"/>
          <w:szCs w:val="20"/>
        </w:rPr>
        <w:t>, 2023</w:t>
      </w:r>
    </w:p>
    <w:p w:rsidR="00C173DA" w:rsidRPr="00861A27" w:rsidRDefault="00C173DA" w:rsidP="00306935">
      <w:pPr>
        <w:numPr>
          <w:ilvl w:val="0"/>
          <w:numId w:val="22"/>
        </w:numPr>
        <w:spacing w:after="0"/>
        <w:ind w:left="714" w:hanging="357"/>
        <w:rPr>
          <w:sz w:val="20"/>
          <w:szCs w:val="20"/>
        </w:rPr>
      </w:pPr>
      <w:r w:rsidRPr="00861A27">
        <w:rPr>
          <w:sz w:val="20"/>
          <w:szCs w:val="20"/>
        </w:rPr>
        <w:t>Krzysztof Sacha, "</w:t>
      </w:r>
      <w:proofErr w:type="spellStart"/>
      <w:r w:rsidRPr="00861A27">
        <w:rPr>
          <w:sz w:val="20"/>
          <w:szCs w:val="20"/>
        </w:rPr>
        <w:t>Inżynieria</w:t>
      </w:r>
      <w:proofErr w:type="spellEnd"/>
      <w:r w:rsidRPr="00861A27">
        <w:rPr>
          <w:sz w:val="20"/>
          <w:szCs w:val="20"/>
        </w:rPr>
        <w:t xml:space="preserve"> </w:t>
      </w:r>
      <w:proofErr w:type="spellStart"/>
      <w:r w:rsidRPr="00861A27">
        <w:rPr>
          <w:sz w:val="20"/>
          <w:szCs w:val="20"/>
        </w:rPr>
        <w:t>oprogramowania</w:t>
      </w:r>
      <w:proofErr w:type="spellEnd"/>
      <w:r w:rsidRPr="00861A27">
        <w:rPr>
          <w:sz w:val="20"/>
          <w:szCs w:val="20"/>
        </w:rPr>
        <w:t>", PWN, 2010</w:t>
      </w:r>
    </w:p>
    <w:p w:rsidR="00C173DA" w:rsidRPr="00861A27" w:rsidRDefault="00C173DA" w:rsidP="00306935">
      <w:pPr>
        <w:numPr>
          <w:ilvl w:val="0"/>
          <w:numId w:val="22"/>
        </w:numPr>
        <w:spacing w:after="0"/>
        <w:ind w:left="714" w:hanging="357"/>
        <w:rPr>
          <w:sz w:val="20"/>
          <w:szCs w:val="20"/>
        </w:rPr>
      </w:pPr>
      <w:r w:rsidRPr="00861A27">
        <w:rPr>
          <w:sz w:val="20"/>
          <w:szCs w:val="20"/>
        </w:rPr>
        <w:t xml:space="preserve">Kazimierz </w:t>
      </w:r>
      <w:proofErr w:type="spellStart"/>
      <w:r w:rsidRPr="00861A27">
        <w:rPr>
          <w:sz w:val="20"/>
          <w:szCs w:val="20"/>
        </w:rPr>
        <w:t>Frączkowski</w:t>
      </w:r>
      <w:proofErr w:type="spellEnd"/>
      <w:r>
        <w:rPr>
          <w:sz w:val="20"/>
          <w:szCs w:val="20"/>
        </w:rPr>
        <w:t>,</w:t>
      </w:r>
      <w:r w:rsidRPr="00861A27">
        <w:rPr>
          <w:sz w:val="20"/>
          <w:szCs w:val="20"/>
        </w:rPr>
        <w:t xml:space="preserve"> </w:t>
      </w:r>
      <w:r>
        <w:rPr>
          <w:sz w:val="20"/>
          <w:szCs w:val="20"/>
        </w:rPr>
        <w:t>"</w:t>
      </w:r>
      <w:proofErr w:type="spellStart"/>
      <w:r w:rsidRPr="00861A27">
        <w:rPr>
          <w:sz w:val="20"/>
          <w:szCs w:val="20"/>
        </w:rPr>
        <w:t>Zarządzanie</w:t>
      </w:r>
      <w:proofErr w:type="spellEnd"/>
      <w:r w:rsidRPr="00861A27">
        <w:rPr>
          <w:sz w:val="20"/>
          <w:szCs w:val="20"/>
        </w:rPr>
        <w:t xml:space="preserve"> </w:t>
      </w:r>
      <w:proofErr w:type="spellStart"/>
      <w:r w:rsidRPr="00861A27">
        <w:rPr>
          <w:sz w:val="20"/>
          <w:szCs w:val="20"/>
        </w:rPr>
        <w:t>projektem</w:t>
      </w:r>
      <w:proofErr w:type="spellEnd"/>
      <w:r w:rsidRPr="00861A27">
        <w:rPr>
          <w:sz w:val="20"/>
          <w:szCs w:val="20"/>
        </w:rPr>
        <w:t xml:space="preserve"> </w:t>
      </w:r>
      <w:proofErr w:type="spellStart"/>
      <w:r w:rsidRPr="00861A27">
        <w:rPr>
          <w:sz w:val="20"/>
          <w:szCs w:val="20"/>
        </w:rPr>
        <w:t>informatycznym</w:t>
      </w:r>
      <w:proofErr w:type="spellEnd"/>
      <w:r w:rsidRPr="00861A27">
        <w:rPr>
          <w:sz w:val="20"/>
          <w:szCs w:val="20"/>
        </w:rPr>
        <w:t xml:space="preserve">: </w:t>
      </w:r>
      <w:proofErr w:type="spellStart"/>
      <w:r w:rsidRPr="00861A27">
        <w:rPr>
          <w:sz w:val="20"/>
          <w:szCs w:val="20"/>
        </w:rPr>
        <w:t>projekty</w:t>
      </w:r>
      <w:proofErr w:type="spellEnd"/>
      <w:r w:rsidRPr="00861A27">
        <w:rPr>
          <w:sz w:val="20"/>
          <w:szCs w:val="20"/>
        </w:rPr>
        <w:t xml:space="preserve"> w </w:t>
      </w:r>
      <w:proofErr w:type="spellStart"/>
      <w:r w:rsidRPr="00861A27">
        <w:rPr>
          <w:sz w:val="20"/>
          <w:szCs w:val="20"/>
        </w:rPr>
        <w:t>środowisku</w:t>
      </w:r>
      <w:proofErr w:type="spellEnd"/>
      <w:r w:rsidRPr="00861A27">
        <w:rPr>
          <w:sz w:val="20"/>
          <w:szCs w:val="20"/>
        </w:rPr>
        <w:t xml:space="preserve"> </w:t>
      </w:r>
      <w:proofErr w:type="spellStart"/>
      <w:r w:rsidRPr="00861A27">
        <w:rPr>
          <w:sz w:val="20"/>
          <w:szCs w:val="20"/>
        </w:rPr>
        <w:t>wirtualnym</w:t>
      </w:r>
      <w:proofErr w:type="spellEnd"/>
      <w:r w:rsidRPr="00861A27">
        <w:rPr>
          <w:sz w:val="20"/>
          <w:szCs w:val="20"/>
        </w:rPr>
        <w:t xml:space="preserve">: </w:t>
      </w:r>
      <w:proofErr w:type="spellStart"/>
      <w:r w:rsidRPr="00861A27">
        <w:rPr>
          <w:sz w:val="20"/>
          <w:szCs w:val="20"/>
        </w:rPr>
        <w:t>czynniki</w:t>
      </w:r>
      <w:proofErr w:type="spellEnd"/>
      <w:r w:rsidRPr="00861A27">
        <w:rPr>
          <w:sz w:val="20"/>
          <w:szCs w:val="20"/>
        </w:rPr>
        <w:t xml:space="preserve"> </w:t>
      </w:r>
      <w:proofErr w:type="spellStart"/>
      <w:r w:rsidRPr="00861A27">
        <w:rPr>
          <w:sz w:val="20"/>
          <w:szCs w:val="20"/>
        </w:rPr>
        <w:t>sukcesu</w:t>
      </w:r>
      <w:proofErr w:type="spellEnd"/>
      <w:r w:rsidRPr="00861A27">
        <w:rPr>
          <w:sz w:val="20"/>
          <w:szCs w:val="20"/>
        </w:rPr>
        <w:t xml:space="preserve"> </w:t>
      </w:r>
      <w:proofErr w:type="spellStart"/>
      <w:r w:rsidRPr="00861A27">
        <w:rPr>
          <w:sz w:val="20"/>
          <w:szCs w:val="20"/>
        </w:rPr>
        <w:t>i</w:t>
      </w:r>
      <w:proofErr w:type="spellEnd"/>
      <w:r w:rsidRPr="00861A27">
        <w:rPr>
          <w:sz w:val="20"/>
          <w:szCs w:val="20"/>
        </w:rPr>
        <w:t xml:space="preserve"> </w:t>
      </w:r>
      <w:proofErr w:type="spellStart"/>
      <w:r w:rsidRPr="00861A27">
        <w:rPr>
          <w:sz w:val="20"/>
          <w:szCs w:val="20"/>
        </w:rPr>
        <w:t>niepowodzeń</w:t>
      </w:r>
      <w:proofErr w:type="spellEnd"/>
      <w:r w:rsidRPr="00861A27">
        <w:rPr>
          <w:sz w:val="20"/>
          <w:szCs w:val="20"/>
        </w:rPr>
        <w:t xml:space="preserve"> </w:t>
      </w:r>
      <w:proofErr w:type="spellStart"/>
      <w:r w:rsidRPr="00861A27">
        <w:rPr>
          <w:sz w:val="20"/>
          <w:szCs w:val="20"/>
        </w:rPr>
        <w:t>projektów</w:t>
      </w:r>
      <w:proofErr w:type="spellEnd"/>
      <w:r>
        <w:rPr>
          <w:sz w:val="20"/>
          <w:szCs w:val="20"/>
        </w:rPr>
        <w:t xml:space="preserve">", </w:t>
      </w:r>
      <w:proofErr w:type="spellStart"/>
      <w:r w:rsidRPr="00861A27">
        <w:rPr>
          <w:sz w:val="20"/>
          <w:szCs w:val="20"/>
        </w:rPr>
        <w:t>Oficyna</w:t>
      </w:r>
      <w:proofErr w:type="spellEnd"/>
      <w:r w:rsidRPr="00861A27">
        <w:rPr>
          <w:sz w:val="20"/>
          <w:szCs w:val="20"/>
        </w:rPr>
        <w:t xml:space="preserve"> </w:t>
      </w:r>
      <w:proofErr w:type="spellStart"/>
      <w:r w:rsidRPr="00861A27">
        <w:rPr>
          <w:sz w:val="20"/>
          <w:szCs w:val="20"/>
        </w:rPr>
        <w:t>Wydawnicza</w:t>
      </w:r>
      <w:proofErr w:type="spellEnd"/>
      <w:r w:rsidRPr="00861A27">
        <w:rPr>
          <w:sz w:val="20"/>
          <w:szCs w:val="20"/>
        </w:rPr>
        <w:t xml:space="preserve"> </w:t>
      </w:r>
      <w:proofErr w:type="spellStart"/>
      <w:r w:rsidRPr="00861A27">
        <w:rPr>
          <w:sz w:val="20"/>
          <w:szCs w:val="20"/>
        </w:rPr>
        <w:t>Politechniki</w:t>
      </w:r>
      <w:proofErr w:type="spellEnd"/>
      <w:r w:rsidRPr="00861A27">
        <w:rPr>
          <w:sz w:val="20"/>
          <w:szCs w:val="20"/>
        </w:rPr>
        <w:t xml:space="preserve"> </w:t>
      </w:r>
      <w:proofErr w:type="spellStart"/>
      <w:r w:rsidRPr="00861A27">
        <w:rPr>
          <w:sz w:val="20"/>
          <w:szCs w:val="20"/>
        </w:rPr>
        <w:t>Wrocław</w:t>
      </w:r>
      <w:r>
        <w:rPr>
          <w:sz w:val="20"/>
          <w:szCs w:val="20"/>
        </w:rPr>
        <w:t>skiej</w:t>
      </w:r>
      <w:proofErr w:type="spellEnd"/>
      <w:r>
        <w:rPr>
          <w:sz w:val="20"/>
          <w:szCs w:val="20"/>
        </w:rPr>
        <w:t>, 2003</w:t>
      </w:r>
    </w:p>
    <w:p w:rsidR="006D20AD" w:rsidRDefault="00AA6ACD" w:rsidP="00861A27">
      <w:pPr>
        <w:spacing w:before="120" w:after="120" w:line="240" w:lineRule="auto"/>
        <w:ind w:left="357"/>
        <w:rPr>
          <w:b/>
          <w:sz w:val="22"/>
        </w:rPr>
      </w:pPr>
      <w:r>
        <w:rPr>
          <w:b/>
          <w:sz w:val="22"/>
        </w:rPr>
        <w:t>Sup</w:t>
      </w:r>
      <w:r w:rsidR="00AD61A3" w:rsidRPr="00392459">
        <w:rPr>
          <w:b/>
          <w:sz w:val="22"/>
        </w:rPr>
        <w:t>plementary</w:t>
      </w:r>
    </w:p>
    <w:p w:rsidR="00C173DA" w:rsidRPr="00861A27" w:rsidRDefault="00C173DA" w:rsidP="00C173DA">
      <w:pPr>
        <w:numPr>
          <w:ilvl w:val="0"/>
          <w:numId w:val="25"/>
        </w:numPr>
        <w:spacing w:after="0"/>
        <w:rPr>
          <w:sz w:val="20"/>
          <w:szCs w:val="20"/>
        </w:rPr>
      </w:pPr>
      <w:r w:rsidRPr="00861A27">
        <w:rPr>
          <w:sz w:val="20"/>
          <w:szCs w:val="20"/>
        </w:rPr>
        <w:t>Michael J. Hernandez, "</w:t>
      </w:r>
      <w:proofErr w:type="spellStart"/>
      <w:r w:rsidRPr="00861A27">
        <w:rPr>
          <w:sz w:val="20"/>
          <w:szCs w:val="20"/>
        </w:rPr>
        <w:t>Projektowanie</w:t>
      </w:r>
      <w:proofErr w:type="spellEnd"/>
      <w:r w:rsidRPr="00861A27">
        <w:rPr>
          <w:sz w:val="20"/>
          <w:szCs w:val="20"/>
        </w:rPr>
        <w:t xml:space="preserve"> </w:t>
      </w:r>
      <w:proofErr w:type="spellStart"/>
      <w:r w:rsidRPr="00861A27">
        <w:rPr>
          <w:sz w:val="20"/>
          <w:szCs w:val="20"/>
        </w:rPr>
        <w:t>baz</w:t>
      </w:r>
      <w:proofErr w:type="spellEnd"/>
      <w:r w:rsidRPr="00861A27">
        <w:rPr>
          <w:sz w:val="20"/>
          <w:szCs w:val="20"/>
        </w:rPr>
        <w:t xml:space="preserve"> </w:t>
      </w:r>
      <w:proofErr w:type="spellStart"/>
      <w:r w:rsidRPr="00861A27">
        <w:rPr>
          <w:sz w:val="20"/>
          <w:szCs w:val="20"/>
        </w:rPr>
        <w:t>danych</w:t>
      </w:r>
      <w:proofErr w:type="spellEnd"/>
      <w:r w:rsidRPr="00861A27">
        <w:rPr>
          <w:sz w:val="20"/>
          <w:szCs w:val="20"/>
        </w:rPr>
        <w:t xml:space="preserve"> </w:t>
      </w:r>
      <w:proofErr w:type="spellStart"/>
      <w:r w:rsidRPr="00861A27">
        <w:rPr>
          <w:sz w:val="20"/>
          <w:szCs w:val="20"/>
        </w:rPr>
        <w:t>dla</w:t>
      </w:r>
      <w:proofErr w:type="spellEnd"/>
      <w:r w:rsidRPr="00861A27">
        <w:rPr>
          <w:sz w:val="20"/>
          <w:szCs w:val="20"/>
        </w:rPr>
        <w:t xml:space="preserve"> </w:t>
      </w:r>
      <w:proofErr w:type="spellStart"/>
      <w:r w:rsidRPr="00861A27">
        <w:rPr>
          <w:sz w:val="20"/>
          <w:szCs w:val="20"/>
        </w:rPr>
        <w:t>każdego</w:t>
      </w:r>
      <w:proofErr w:type="spellEnd"/>
      <w:r w:rsidRPr="00861A27">
        <w:rPr>
          <w:sz w:val="20"/>
          <w:szCs w:val="20"/>
        </w:rPr>
        <w:t xml:space="preserve">. </w:t>
      </w:r>
      <w:proofErr w:type="spellStart"/>
      <w:r w:rsidRPr="00861A27">
        <w:rPr>
          <w:sz w:val="20"/>
          <w:szCs w:val="20"/>
        </w:rPr>
        <w:t>Przewodnik</w:t>
      </w:r>
      <w:proofErr w:type="spellEnd"/>
      <w:r w:rsidRPr="00861A27">
        <w:rPr>
          <w:sz w:val="20"/>
          <w:szCs w:val="20"/>
        </w:rPr>
        <w:t xml:space="preserve"> </w:t>
      </w:r>
      <w:proofErr w:type="spellStart"/>
      <w:r w:rsidRPr="00861A27">
        <w:rPr>
          <w:sz w:val="20"/>
          <w:szCs w:val="20"/>
        </w:rPr>
        <w:t>krok</w:t>
      </w:r>
      <w:proofErr w:type="spellEnd"/>
      <w:r w:rsidRPr="00861A27">
        <w:rPr>
          <w:sz w:val="20"/>
          <w:szCs w:val="20"/>
        </w:rPr>
        <w:t xml:space="preserve"> </w:t>
      </w:r>
      <w:proofErr w:type="spellStart"/>
      <w:r w:rsidRPr="00861A27">
        <w:rPr>
          <w:sz w:val="20"/>
          <w:szCs w:val="20"/>
        </w:rPr>
        <w:t>po</w:t>
      </w:r>
      <w:proofErr w:type="spellEnd"/>
      <w:r w:rsidRPr="00861A27">
        <w:rPr>
          <w:sz w:val="20"/>
          <w:szCs w:val="20"/>
        </w:rPr>
        <w:t xml:space="preserve"> </w:t>
      </w:r>
      <w:proofErr w:type="spellStart"/>
      <w:r w:rsidRPr="00861A27">
        <w:rPr>
          <w:sz w:val="20"/>
          <w:szCs w:val="20"/>
        </w:rPr>
        <w:t>kroku</w:t>
      </w:r>
      <w:proofErr w:type="spellEnd"/>
      <w:r w:rsidRPr="00861A27">
        <w:rPr>
          <w:sz w:val="20"/>
          <w:szCs w:val="20"/>
        </w:rPr>
        <w:t xml:space="preserve">. </w:t>
      </w:r>
      <w:proofErr w:type="spellStart"/>
      <w:r w:rsidRPr="00861A27">
        <w:rPr>
          <w:sz w:val="20"/>
          <w:szCs w:val="20"/>
        </w:rPr>
        <w:t>Wydanie</w:t>
      </w:r>
      <w:proofErr w:type="spellEnd"/>
      <w:r w:rsidRPr="00861A27">
        <w:rPr>
          <w:sz w:val="20"/>
          <w:szCs w:val="20"/>
        </w:rPr>
        <w:t xml:space="preserve"> IV", </w:t>
      </w:r>
      <w:proofErr w:type="spellStart"/>
      <w:r w:rsidRPr="00861A27">
        <w:rPr>
          <w:sz w:val="20"/>
          <w:szCs w:val="20"/>
        </w:rPr>
        <w:t>Helion</w:t>
      </w:r>
      <w:proofErr w:type="spellEnd"/>
      <w:r w:rsidRPr="00861A27">
        <w:rPr>
          <w:sz w:val="20"/>
          <w:szCs w:val="20"/>
        </w:rPr>
        <w:t>, 2022</w:t>
      </w:r>
    </w:p>
    <w:p w:rsidR="00C173DA" w:rsidRPr="00861A27" w:rsidRDefault="00C173DA" w:rsidP="00C173DA">
      <w:pPr>
        <w:numPr>
          <w:ilvl w:val="0"/>
          <w:numId w:val="25"/>
        </w:numPr>
        <w:spacing w:after="0"/>
        <w:rPr>
          <w:sz w:val="20"/>
          <w:szCs w:val="20"/>
        </w:rPr>
      </w:pPr>
      <w:proofErr w:type="spellStart"/>
      <w:r w:rsidRPr="00861A27">
        <w:rPr>
          <w:sz w:val="20"/>
          <w:szCs w:val="20"/>
        </w:rPr>
        <w:t>Techniczna</w:t>
      </w:r>
      <w:proofErr w:type="spellEnd"/>
      <w:r w:rsidRPr="00861A27">
        <w:rPr>
          <w:sz w:val="20"/>
          <w:szCs w:val="20"/>
        </w:rPr>
        <w:t xml:space="preserve"> </w:t>
      </w:r>
      <w:proofErr w:type="spellStart"/>
      <w:r w:rsidRPr="00861A27">
        <w:rPr>
          <w:sz w:val="20"/>
          <w:szCs w:val="20"/>
        </w:rPr>
        <w:t>dokumentacja</w:t>
      </w:r>
      <w:proofErr w:type="spellEnd"/>
      <w:r w:rsidRPr="00861A27">
        <w:rPr>
          <w:sz w:val="20"/>
          <w:szCs w:val="20"/>
        </w:rPr>
        <w:t xml:space="preserve"> </w:t>
      </w:r>
      <w:proofErr w:type="spellStart"/>
      <w:r w:rsidRPr="00861A27">
        <w:rPr>
          <w:sz w:val="20"/>
          <w:szCs w:val="20"/>
        </w:rPr>
        <w:t>języka</w:t>
      </w:r>
      <w:proofErr w:type="spellEnd"/>
      <w:r w:rsidRPr="00861A27">
        <w:rPr>
          <w:sz w:val="20"/>
          <w:szCs w:val="20"/>
        </w:rPr>
        <w:t xml:space="preserve"> UML: https://www.omg.org/spec/UML/2.5.1/About-UML </w:t>
      </w:r>
    </w:p>
    <w:p w:rsidR="00C173DA" w:rsidRPr="00861A27" w:rsidRDefault="00C173DA" w:rsidP="00C173DA">
      <w:pPr>
        <w:numPr>
          <w:ilvl w:val="0"/>
          <w:numId w:val="25"/>
        </w:numPr>
        <w:spacing w:after="0"/>
        <w:rPr>
          <w:sz w:val="20"/>
          <w:szCs w:val="20"/>
        </w:rPr>
      </w:pPr>
      <w:proofErr w:type="spellStart"/>
      <w:r w:rsidRPr="00861A27">
        <w:rPr>
          <w:sz w:val="20"/>
          <w:szCs w:val="20"/>
        </w:rPr>
        <w:t>Zdzisław</w:t>
      </w:r>
      <w:proofErr w:type="spellEnd"/>
      <w:r w:rsidRPr="00861A27">
        <w:rPr>
          <w:sz w:val="20"/>
          <w:szCs w:val="20"/>
        </w:rPr>
        <w:t xml:space="preserve"> </w:t>
      </w:r>
      <w:proofErr w:type="spellStart"/>
      <w:r w:rsidRPr="00861A27">
        <w:rPr>
          <w:sz w:val="20"/>
          <w:szCs w:val="20"/>
        </w:rPr>
        <w:t>Szyjewski</w:t>
      </w:r>
      <w:proofErr w:type="spellEnd"/>
      <w:r w:rsidRPr="00861A27">
        <w:rPr>
          <w:sz w:val="20"/>
          <w:szCs w:val="20"/>
        </w:rPr>
        <w:t>, "</w:t>
      </w:r>
      <w:proofErr w:type="spellStart"/>
      <w:r w:rsidRPr="00861A27">
        <w:rPr>
          <w:sz w:val="20"/>
          <w:szCs w:val="20"/>
        </w:rPr>
        <w:t>Metodyki</w:t>
      </w:r>
      <w:proofErr w:type="spellEnd"/>
      <w:r w:rsidRPr="00861A27">
        <w:rPr>
          <w:sz w:val="20"/>
          <w:szCs w:val="20"/>
        </w:rPr>
        <w:t xml:space="preserve"> </w:t>
      </w:r>
      <w:proofErr w:type="spellStart"/>
      <w:r w:rsidRPr="00861A27">
        <w:rPr>
          <w:sz w:val="20"/>
          <w:szCs w:val="20"/>
        </w:rPr>
        <w:t>zarządzania</w:t>
      </w:r>
      <w:proofErr w:type="spellEnd"/>
      <w:r w:rsidRPr="00861A27">
        <w:rPr>
          <w:sz w:val="20"/>
          <w:szCs w:val="20"/>
        </w:rPr>
        <w:t xml:space="preserve"> </w:t>
      </w:r>
      <w:proofErr w:type="spellStart"/>
      <w:r w:rsidRPr="00861A27">
        <w:rPr>
          <w:sz w:val="20"/>
          <w:szCs w:val="20"/>
        </w:rPr>
        <w:t>projektami</w:t>
      </w:r>
      <w:proofErr w:type="spellEnd"/>
      <w:r w:rsidRPr="00861A27">
        <w:rPr>
          <w:sz w:val="20"/>
          <w:szCs w:val="20"/>
        </w:rPr>
        <w:t xml:space="preserve"> </w:t>
      </w:r>
      <w:proofErr w:type="spellStart"/>
      <w:r w:rsidRPr="00861A27">
        <w:rPr>
          <w:sz w:val="20"/>
          <w:szCs w:val="20"/>
        </w:rPr>
        <w:t>informatycznymi</w:t>
      </w:r>
      <w:proofErr w:type="spellEnd"/>
      <w:r w:rsidRPr="00861A27">
        <w:rPr>
          <w:sz w:val="20"/>
          <w:szCs w:val="20"/>
        </w:rPr>
        <w:t xml:space="preserve">", </w:t>
      </w:r>
      <w:proofErr w:type="spellStart"/>
      <w:r w:rsidRPr="00861A27">
        <w:rPr>
          <w:sz w:val="20"/>
          <w:szCs w:val="20"/>
        </w:rPr>
        <w:t>Placet</w:t>
      </w:r>
      <w:proofErr w:type="spellEnd"/>
      <w:r w:rsidRPr="00861A27">
        <w:rPr>
          <w:sz w:val="20"/>
          <w:szCs w:val="20"/>
        </w:rPr>
        <w:t>, 2004</w:t>
      </w:r>
    </w:p>
    <w:p w:rsidR="00C173DA" w:rsidRPr="00861A27" w:rsidRDefault="00C173DA" w:rsidP="00C173DA">
      <w:pPr>
        <w:numPr>
          <w:ilvl w:val="0"/>
          <w:numId w:val="25"/>
        </w:numPr>
        <w:spacing w:after="0"/>
        <w:rPr>
          <w:sz w:val="20"/>
          <w:szCs w:val="20"/>
        </w:rPr>
      </w:pPr>
      <w:r w:rsidRPr="00861A27">
        <w:rPr>
          <w:sz w:val="20"/>
          <w:szCs w:val="20"/>
        </w:rPr>
        <w:t xml:space="preserve">Barbara </w:t>
      </w:r>
      <w:proofErr w:type="spellStart"/>
      <w:r w:rsidRPr="00861A27">
        <w:rPr>
          <w:sz w:val="20"/>
          <w:szCs w:val="20"/>
        </w:rPr>
        <w:t>Gocłowska</w:t>
      </w:r>
      <w:proofErr w:type="spellEnd"/>
      <w:r>
        <w:rPr>
          <w:sz w:val="20"/>
          <w:szCs w:val="20"/>
        </w:rPr>
        <w:t>,</w:t>
      </w:r>
      <w:r w:rsidRPr="00861A27">
        <w:rPr>
          <w:sz w:val="20"/>
          <w:szCs w:val="20"/>
        </w:rPr>
        <w:t xml:space="preserve"> </w:t>
      </w:r>
      <w:r>
        <w:rPr>
          <w:sz w:val="20"/>
          <w:szCs w:val="20"/>
        </w:rPr>
        <w:t>"</w:t>
      </w:r>
      <w:proofErr w:type="spellStart"/>
      <w:r w:rsidRPr="00861A27">
        <w:rPr>
          <w:sz w:val="20"/>
          <w:szCs w:val="20"/>
        </w:rPr>
        <w:t>Technologie</w:t>
      </w:r>
      <w:proofErr w:type="spellEnd"/>
      <w:r w:rsidRPr="00861A27">
        <w:rPr>
          <w:sz w:val="20"/>
          <w:szCs w:val="20"/>
        </w:rPr>
        <w:t xml:space="preserve"> </w:t>
      </w:r>
      <w:proofErr w:type="spellStart"/>
      <w:r w:rsidRPr="00861A27">
        <w:rPr>
          <w:sz w:val="20"/>
          <w:szCs w:val="20"/>
        </w:rPr>
        <w:t>tworzenia</w:t>
      </w:r>
      <w:proofErr w:type="spellEnd"/>
      <w:r w:rsidRPr="00861A27">
        <w:rPr>
          <w:sz w:val="20"/>
          <w:szCs w:val="20"/>
        </w:rPr>
        <w:t xml:space="preserve"> </w:t>
      </w:r>
      <w:proofErr w:type="spellStart"/>
      <w:r w:rsidRPr="00861A27">
        <w:rPr>
          <w:sz w:val="20"/>
          <w:szCs w:val="20"/>
        </w:rPr>
        <w:t>aplikacji</w:t>
      </w:r>
      <w:proofErr w:type="spellEnd"/>
      <w:r w:rsidRPr="00861A27">
        <w:rPr>
          <w:sz w:val="20"/>
          <w:szCs w:val="20"/>
        </w:rPr>
        <w:t xml:space="preserve"> Web Profile - JSF, JPA, EJB</w:t>
      </w:r>
      <w:r>
        <w:rPr>
          <w:sz w:val="20"/>
          <w:szCs w:val="20"/>
        </w:rPr>
        <w:t xml:space="preserve">", </w:t>
      </w:r>
      <w:proofErr w:type="spellStart"/>
      <w:r w:rsidRPr="00861A27">
        <w:rPr>
          <w:sz w:val="20"/>
          <w:szCs w:val="20"/>
        </w:rPr>
        <w:t>Wydawnictwo</w:t>
      </w:r>
      <w:proofErr w:type="spellEnd"/>
      <w:r w:rsidRPr="00861A27">
        <w:rPr>
          <w:sz w:val="20"/>
          <w:szCs w:val="20"/>
        </w:rPr>
        <w:t xml:space="preserve"> </w:t>
      </w:r>
      <w:proofErr w:type="spellStart"/>
      <w:r w:rsidRPr="00861A27">
        <w:rPr>
          <w:sz w:val="20"/>
          <w:szCs w:val="20"/>
        </w:rPr>
        <w:t>Uniwersytetu</w:t>
      </w:r>
      <w:proofErr w:type="spellEnd"/>
      <w:r w:rsidRPr="00861A27">
        <w:rPr>
          <w:sz w:val="20"/>
          <w:szCs w:val="20"/>
        </w:rPr>
        <w:t xml:space="preserve"> </w:t>
      </w:r>
      <w:proofErr w:type="spellStart"/>
      <w:r>
        <w:rPr>
          <w:sz w:val="20"/>
          <w:szCs w:val="20"/>
        </w:rPr>
        <w:t>Marii</w:t>
      </w:r>
      <w:proofErr w:type="spellEnd"/>
      <w:r>
        <w:rPr>
          <w:sz w:val="20"/>
          <w:szCs w:val="20"/>
        </w:rPr>
        <w:t xml:space="preserve"> Curie-</w:t>
      </w:r>
      <w:proofErr w:type="spellStart"/>
      <w:r>
        <w:rPr>
          <w:sz w:val="20"/>
          <w:szCs w:val="20"/>
        </w:rPr>
        <w:t>Skłodowskiej</w:t>
      </w:r>
      <w:proofErr w:type="spellEnd"/>
      <w:r>
        <w:rPr>
          <w:sz w:val="20"/>
          <w:szCs w:val="20"/>
        </w:rPr>
        <w:t>, 2012</w:t>
      </w:r>
    </w:p>
    <w:p w:rsidR="00536A4A" w:rsidRDefault="00536A4A" w:rsidP="008D6733">
      <w:pPr>
        <w:spacing w:before="120" w:after="0" w:line="240" w:lineRule="auto"/>
        <w:ind w:left="357"/>
        <w:rPr>
          <w:b/>
          <w:sz w:val="22"/>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3A0062"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3A0062"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3A0062"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3A0062"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3A0062"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3A0062"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60</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3A0062"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3A0062"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3A0062"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3A0062"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3A0062"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75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3A0062"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75</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3A0062"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3A0062"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037"/>
      </w:tblGrid>
      <w:tr w:rsidR="008D48FC" w:rsidTr="008D48FC">
        <w:tc>
          <w:tcPr>
            <w:tcW w:w="2600" w:type="dxa"/>
          </w:tcPr>
          <w:p w:rsidR="008D48FC" w:rsidRPr="00806138" w:rsidRDefault="008D48FC" w:rsidP="008D48FC">
            <w:r w:rsidRPr="00806138">
              <w:t>Last change date</w:t>
            </w:r>
          </w:p>
        </w:tc>
        <w:tc>
          <w:tcPr>
            <w:tcW w:w="3037" w:type="dxa"/>
            <w:shd w:val="clear" w:color="auto" w:fill="auto"/>
          </w:tcPr>
          <w:p w:rsidR="008D48FC" w:rsidRPr="008B1123" w:rsidRDefault="005C215A" w:rsidP="008D48FC">
            <w:pPr>
              <w:rPr>
                <w:rFonts w:ascii="Calibri" w:hAnsi="Calibri"/>
              </w:rPr>
            </w:pPr>
            <w:r>
              <w:rPr>
                <w:rFonts w:ascii="Calibri" w:hAnsi="Calibri"/>
              </w:rPr>
              <w:t>30/09/2024</w:t>
            </w:r>
          </w:p>
        </w:tc>
      </w:tr>
      <w:tr w:rsidR="008D48FC" w:rsidTr="008D48FC">
        <w:tc>
          <w:tcPr>
            <w:tcW w:w="2600" w:type="dxa"/>
          </w:tcPr>
          <w:p w:rsidR="008D48FC" w:rsidRPr="00806138" w:rsidRDefault="008D48FC" w:rsidP="008D48FC">
            <w:r w:rsidRPr="00806138">
              <w:t>The changes were introduced</w:t>
            </w:r>
          </w:p>
        </w:tc>
        <w:tc>
          <w:tcPr>
            <w:tcW w:w="3037" w:type="dxa"/>
            <w:shd w:val="clear" w:color="auto" w:fill="auto"/>
          </w:tcPr>
          <w:p w:rsidR="008D48FC" w:rsidRPr="008B1123" w:rsidRDefault="005C215A" w:rsidP="008D48FC">
            <w:pPr>
              <w:rPr>
                <w:rFonts w:ascii="Calibri" w:hAnsi="Calibri"/>
              </w:rPr>
            </w:pPr>
            <w:r>
              <w:rPr>
                <w:rFonts w:ascii="Calibri" w:hAnsi="Calibri"/>
              </w:rPr>
              <w:t>INF Education Quality Team</w:t>
            </w:r>
          </w:p>
        </w:tc>
      </w:tr>
      <w:tr w:rsidR="008D48FC" w:rsidTr="008D48FC">
        <w:tc>
          <w:tcPr>
            <w:tcW w:w="2600" w:type="dxa"/>
          </w:tcPr>
          <w:p w:rsidR="008D48FC" w:rsidRPr="00806138" w:rsidRDefault="008D48FC" w:rsidP="008D48FC">
            <w:r w:rsidRPr="00806138">
              <w:t>The changes were approved</w:t>
            </w:r>
          </w:p>
        </w:tc>
        <w:tc>
          <w:tcPr>
            <w:tcW w:w="3037" w:type="dxa"/>
            <w:shd w:val="clear" w:color="auto" w:fill="auto"/>
          </w:tcPr>
          <w:p w:rsidR="008D48FC" w:rsidRPr="005C215A" w:rsidRDefault="005C215A" w:rsidP="008D48FC">
            <w:pPr>
              <w:rPr>
                <w:rFonts w:ascii="Calibri" w:hAnsi="Calibri"/>
              </w:rPr>
            </w:pPr>
            <w:r w:rsidRPr="005C215A">
              <w:rPr>
                <w:rFonts w:ascii="Calibri" w:hAnsi="Calibri"/>
              </w:rPr>
              <w:t>Arkadiusz Gwarda, M.A.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C42" w:rsidRDefault="009F7C42">
      <w:pPr>
        <w:spacing w:after="0" w:line="240" w:lineRule="auto"/>
      </w:pPr>
      <w:r>
        <w:separator/>
      </w:r>
    </w:p>
  </w:endnote>
  <w:endnote w:type="continuationSeparator" w:id="0">
    <w:p w:rsidR="009F7C42" w:rsidRDefault="009F7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charset w:val="EE"/>
    <w:family w:val="swiss"/>
    <w:pitch w:val="variable"/>
    <w:sig w:usb0="E0000AFF" w:usb1="500078FF" w:usb2="00000021" w:usb3="00000000" w:csb0="000001BF" w:csb1="00000000"/>
  </w:font>
  <w:font w:name="Droid Sans Fallback">
    <w:charset w:val="00"/>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0EFF" w:usb1="5200F5FF" w:usb2="0A242021" w:usb3="00000000" w:csb0="000001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1A0" w:rsidRDefault="006941A0">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BF79A5">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7A55DE">
                            <w:rPr>
                              <w:rStyle w:val="Numerstrony"/>
                              <w:noProof/>
                            </w:rPr>
                            <w:t>4</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7A55DE">
                      <w:rPr>
                        <w:rStyle w:val="Numerstrony"/>
                        <w:noProof/>
                      </w:rPr>
                      <w:t>4</w:t>
                    </w:r>
                    <w:r>
                      <w:rPr>
                        <w:rStyle w:val="Numerstrony"/>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1A0" w:rsidRDefault="006941A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C42" w:rsidRDefault="009F7C42">
      <w:pPr>
        <w:spacing w:after="0" w:line="240" w:lineRule="auto"/>
      </w:pPr>
      <w:r>
        <w:separator/>
      </w:r>
    </w:p>
  </w:footnote>
  <w:footnote w:type="continuationSeparator" w:id="0">
    <w:p w:rsidR="009F7C42" w:rsidRDefault="009F7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1A0" w:rsidRDefault="006941A0">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1A0" w:rsidRDefault="006941A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3703E3B"/>
    <w:multiLevelType w:val="hybridMultilevel"/>
    <w:tmpl w:val="22C07A40"/>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1"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2"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47802B8C"/>
    <w:multiLevelType w:val="hybridMultilevel"/>
    <w:tmpl w:val="B7860D28"/>
    <w:lvl w:ilvl="0" w:tplc="0415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6"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7" w15:restartNumberingAfterBreak="0">
    <w:nsid w:val="60EE47A3"/>
    <w:multiLevelType w:val="hybridMultilevel"/>
    <w:tmpl w:val="3CCE1D68"/>
    <w:lvl w:ilvl="0" w:tplc="5E4029F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15:restartNumberingAfterBreak="0">
    <w:nsid w:val="698447C5"/>
    <w:multiLevelType w:val="hybridMultilevel"/>
    <w:tmpl w:val="1D3E312A"/>
    <w:lvl w:ilvl="0" w:tplc="0415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9"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1" w15:restartNumberingAfterBreak="0">
    <w:nsid w:val="735C67B6"/>
    <w:multiLevelType w:val="hybridMultilevel"/>
    <w:tmpl w:val="F4C6F606"/>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5F1974"/>
    <w:multiLevelType w:val="hybridMultilevel"/>
    <w:tmpl w:val="4952372C"/>
    <w:lvl w:ilvl="0" w:tplc="40F0AE32">
      <w:start w:val="1"/>
      <w:numFmt w:val="decimal"/>
      <w:lvlText w:val="%1."/>
      <w:lvlJc w:val="left"/>
      <w:pPr>
        <w:ind w:left="1077" w:hanging="360"/>
      </w:pPr>
      <w:rPr>
        <w:rFonts w:hint="default"/>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3"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0"/>
  </w:num>
  <w:num w:numId="6">
    <w:abstractNumId w:val="7"/>
  </w:num>
  <w:num w:numId="7">
    <w:abstractNumId w:val="16"/>
  </w:num>
  <w:num w:numId="8">
    <w:abstractNumId w:val="20"/>
  </w:num>
  <w:num w:numId="9">
    <w:abstractNumId w:val="11"/>
  </w:num>
  <w:num w:numId="10">
    <w:abstractNumId w:val="4"/>
  </w:num>
  <w:num w:numId="11">
    <w:abstractNumId w:val="6"/>
  </w:num>
  <w:num w:numId="12">
    <w:abstractNumId w:val="13"/>
  </w:num>
  <w:num w:numId="13">
    <w:abstractNumId w:val="24"/>
  </w:num>
  <w:num w:numId="14">
    <w:abstractNumId w:val="12"/>
  </w:num>
  <w:num w:numId="15">
    <w:abstractNumId w:val="5"/>
  </w:num>
  <w:num w:numId="16">
    <w:abstractNumId w:val="8"/>
  </w:num>
  <w:num w:numId="17">
    <w:abstractNumId w:val="23"/>
  </w:num>
  <w:num w:numId="18">
    <w:abstractNumId w:val="19"/>
  </w:num>
  <w:num w:numId="19">
    <w:abstractNumId w:val="14"/>
  </w:num>
  <w:num w:numId="20">
    <w:abstractNumId w:val="17"/>
  </w:num>
  <w:num w:numId="21">
    <w:abstractNumId w:val="22"/>
  </w:num>
  <w:num w:numId="22">
    <w:abstractNumId w:val="15"/>
  </w:num>
  <w:num w:numId="23">
    <w:abstractNumId w:val="18"/>
  </w:num>
  <w:num w:numId="24">
    <w:abstractNumId w:val="21"/>
  </w:num>
  <w:num w:numId="25">
    <w:abstractNumId w:val="9"/>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06A60"/>
    <w:rsid w:val="0001570F"/>
    <w:rsid w:val="00021B6B"/>
    <w:rsid w:val="00027C85"/>
    <w:rsid w:val="00034272"/>
    <w:rsid w:val="0004129E"/>
    <w:rsid w:val="000560C8"/>
    <w:rsid w:val="0005669E"/>
    <w:rsid w:val="00057FA1"/>
    <w:rsid w:val="0006704B"/>
    <w:rsid w:val="00076D49"/>
    <w:rsid w:val="00083A11"/>
    <w:rsid w:val="0008491B"/>
    <w:rsid w:val="00085401"/>
    <w:rsid w:val="000929BE"/>
    <w:rsid w:val="00094FF3"/>
    <w:rsid w:val="000955AD"/>
    <w:rsid w:val="00097370"/>
    <w:rsid w:val="000A5F96"/>
    <w:rsid w:val="000B77FA"/>
    <w:rsid w:val="000D3EA0"/>
    <w:rsid w:val="000E2CB0"/>
    <w:rsid w:val="000F54EB"/>
    <w:rsid w:val="00100769"/>
    <w:rsid w:val="001069D2"/>
    <w:rsid w:val="00110E60"/>
    <w:rsid w:val="001113FF"/>
    <w:rsid w:val="00117F4A"/>
    <w:rsid w:val="001229A8"/>
    <w:rsid w:val="0012487D"/>
    <w:rsid w:val="00132C44"/>
    <w:rsid w:val="00133130"/>
    <w:rsid w:val="001410D6"/>
    <w:rsid w:val="001441D4"/>
    <w:rsid w:val="00151269"/>
    <w:rsid w:val="00153E9D"/>
    <w:rsid w:val="00160660"/>
    <w:rsid w:val="00175A84"/>
    <w:rsid w:val="00183C10"/>
    <w:rsid w:val="00191FC1"/>
    <w:rsid w:val="001A3FE9"/>
    <w:rsid w:val="001B47DD"/>
    <w:rsid w:val="001B5383"/>
    <w:rsid w:val="001C1985"/>
    <w:rsid w:val="001C3218"/>
    <w:rsid w:val="001D2D7D"/>
    <w:rsid w:val="001D6CCC"/>
    <w:rsid w:val="001F2E16"/>
    <w:rsid w:val="002062CE"/>
    <w:rsid w:val="002069A3"/>
    <w:rsid w:val="00231939"/>
    <w:rsid w:val="002343F2"/>
    <w:rsid w:val="00241AC9"/>
    <w:rsid w:val="00241DAB"/>
    <w:rsid w:val="00247A99"/>
    <w:rsid w:val="00255983"/>
    <w:rsid w:val="00261F3C"/>
    <w:rsid w:val="00266835"/>
    <w:rsid w:val="00272297"/>
    <w:rsid w:val="0027241D"/>
    <w:rsid w:val="00280857"/>
    <w:rsid w:val="00281AEB"/>
    <w:rsid w:val="00291F26"/>
    <w:rsid w:val="002A0501"/>
    <w:rsid w:val="002A3646"/>
    <w:rsid w:val="002B5AAA"/>
    <w:rsid w:val="002C3BDC"/>
    <w:rsid w:val="002D1940"/>
    <w:rsid w:val="002D249D"/>
    <w:rsid w:val="002D4AB5"/>
    <w:rsid w:val="002E1763"/>
    <w:rsid w:val="002E3E7C"/>
    <w:rsid w:val="002E4CF1"/>
    <w:rsid w:val="002F11C5"/>
    <w:rsid w:val="002F6A54"/>
    <w:rsid w:val="00306935"/>
    <w:rsid w:val="003210E7"/>
    <w:rsid w:val="003236FE"/>
    <w:rsid w:val="00331C45"/>
    <w:rsid w:val="003369AE"/>
    <w:rsid w:val="00340967"/>
    <w:rsid w:val="0035081E"/>
    <w:rsid w:val="00353090"/>
    <w:rsid w:val="00356E17"/>
    <w:rsid w:val="003658AD"/>
    <w:rsid w:val="00381064"/>
    <w:rsid w:val="00392459"/>
    <w:rsid w:val="0039414C"/>
    <w:rsid w:val="003953F5"/>
    <w:rsid w:val="003A0062"/>
    <w:rsid w:val="003A3FAD"/>
    <w:rsid w:val="003A5EB8"/>
    <w:rsid w:val="003C2EAF"/>
    <w:rsid w:val="003C2F28"/>
    <w:rsid w:val="003C57DB"/>
    <w:rsid w:val="003C65A4"/>
    <w:rsid w:val="003D31FD"/>
    <w:rsid w:val="003E4F65"/>
    <w:rsid w:val="003E5319"/>
    <w:rsid w:val="003E54AE"/>
    <w:rsid w:val="003E6ACA"/>
    <w:rsid w:val="003F5973"/>
    <w:rsid w:val="00410AE6"/>
    <w:rsid w:val="00412E96"/>
    <w:rsid w:val="00422A9D"/>
    <w:rsid w:val="00427187"/>
    <w:rsid w:val="00430457"/>
    <w:rsid w:val="0043059A"/>
    <w:rsid w:val="00433E0F"/>
    <w:rsid w:val="00440D0B"/>
    <w:rsid w:val="0044524D"/>
    <w:rsid w:val="00446281"/>
    <w:rsid w:val="00451DCA"/>
    <w:rsid w:val="004728FF"/>
    <w:rsid w:val="00485565"/>
    <w:rsid w:val="0049447B"/>
    <w:rsid w:val="00494AA5"/>
    <w:rsid w:val="004C24CA"/>
    <w:rsid w:val="004C46EB"/>
    <w:rsid w:val="004C5652"/>
    <w:rsid w:val="004D0B03"/>
    <w:rsid w:val="004D2CDB"/>
    <w:rsid w:val="004E20D6"/>
    <w:rsid w:val="004E77CD"/>
    <w:rsid w:val="00502224"/>
    <w:rsid w:val="0050325F"/>
    <w:rsid w:val="005050F9"/>
    <w:rsid w:val="00506CCF"/>
    <w:rsid w:val="00515865"/>
    <w:rsid w:val="00516971"/>
    <w:rsid w:val="00531706"/>
    <w:rsid w:val="00536A4A"/>
    <w:rsid w:val="00551F3D"/>
    <w:rsid w:val="00556FED"/>
    <w:rsid w:val="0056714B"/>
    <w:rsid w:val="0057045D"/>
    <w:rsid w:val="0057204D"/>
    <w:rsid w:val="005834FB"/>
    <w:rsid w:val="005836A5"/>
    <w:rsid w:val="005A0F38"/>
    <w:rsid w:val="005A4307"/>
    <w:rsid w:val="005B01EF"/>
    <w:rsid w:val="005C215A"/>
    <w:rsid w:val="005D23CD"/>
    <w:rsid w:val="005E5D79"/>
    <w:rsid w:val="005F1DDD"/>
    <w:rsid w:val="00612A96"/>
    <w:rsid w:val="0062706E"/>
    <w:rsid w:val="00633F3E"/>
    <w:rsid w:val="006356A2"/>
    <w:rsid w:val="00641614"/>
    <w:rsid w:val="006456EC"/>
    <w:rsid w:val="006512BC"/>
    <w:rsid w:val="006533F7"/>
    <w:rsid w:val="0065647D"/>
    <w:rsid w:val="0067158B"/>
    <w:rsid w:val="00680DCD"/>
    <w:rsid w:val="00680DED"/>
    <w:rsid w:val="00684E8D"/>
    <w:rsid w:val="00685BCF"/>
    <w:rsid w:val="006936F0"/>
    <w:rsid w:val="00693B98"/>
    <w:rsid w:val="006941A0"/>
    <w:rsid w:val="0069471B"/>
    <w:rsid w:val="006A133B"/>
    <w:rsid w:val="006A2D47"/>
    <w:rsid w:val="006A30F7"/>
    <w:rsid w:val="006B0F0A"/>
    <w:rsid w:val="006B1F5D"/>
    <w:rsid w:val="006B2203"/>
    <w:rsid w:val="006B5DEE"/>
    <w:rsid w:val="006C0F67"/>
    <w:rsid w:val="006D00FE"/>
    <w:rsid w:val="006D20AD"/>
    <w:rsid w:val="006F541E"/>
    <w:rsid w:val="007011CE"/>
    <w:rsid w:val="00702C99"/>
    <w:rsid w:val="0070378C"/>
    <w:rsid w:val="007224EF"/>
    <w:rsid w:val="00726FAC"/>
    <w:rsid w:val="007272C5"/>
    <w:rsid w:val="0073421C"/>
    <w:rsid w:val="00744442"/>
    <w:rsid w:val="00747355"/>
    <w:rsid w:val="00756A04"/>
    <w:rsid w:val="0076455B"/>
    <w:rsid w:val="00764AC6"/>
    <w:rsid w:val="00765C4B"/>
    <w:rsid w:val="00766D97"/>
    <w:rsid w:val="00774ADA"/>
    <w:rsid w:val="00774BB4"/>
    <w:rsid w:val="007927AD"/>
    <w:rsid w:val="00794930"/>
    <w:rsid w:val="007974A8"/>
    <w:rsid w:val="007A3F62"/>
    <w:rsid w:val="007A55DE"/>
    <w:rsid w:val="007C0832"/>
    <w:rsid w:val="007C2DE7"/>
    <w:rsid w:val="007D1D14"/>
    <w:rsid w:val="007D7110"/>
    <w:rsid w:val="007F57CA"/>
    <w:rsid w:val="00801E80"/>
    <w:rsid w:val="008046FE"/>
    <w:rsid w:val="00806138"/>
    <w:rsid w:val="00814C83"/>
    <w:rsid w:val="00824F4C"/>
    <w:rsid w:val="008303F8"/>
    <w:rsid w:val="0083112B"/>
    <w:rsid w:val="00832581"/>
    <w:rsid w:val="008330D6"/>
    <w:rsid w:val="00853317"/>
    <w:rsid w:val="00857B37"/>
    <w:rsid w:val="00861A27"/>
    <w:rsid w:val="008653FB"/>
    <w:rsid w:val="00871F4E"/>
    <w:rsid w:val="00877D07"/>
    <w:rsid w:val="00877FFC"/>
    <w:rsid w:val="00880B52"/>
    <w:rsid w:val="008922F3"/>
    <w:rsid w:val="00893992"/>
    <w:rsid w:val="008A0E65"/>
    <w:rsid w:val="008A2EBA"/>
    <w:rsid w:val="008A381D"/>
    <w:rsid w:val="008B1123"/>
    <w:rsid w:val="008B134D"/>
    <w:rsid w:val="008B1973"/>
    <w:rsid w:val="008B1B9A"/>
    <w:rsid w:val="008B2638"/>
    <w:rsid w:val="008C3FFC"/>
    <w:rsid w:val="008C6142"/>
    <w:rsid w:val="008D48FC"/>
    <w:rsid w:val="008D65D6"/>
    <w:rsid w:val="008D6733"/>
    <w:rsid w:val="008F036C"/>
    <w:rsid w:val="00900115"/>
    <w:rsid w:val="00900F18"/>
    <w:rsid w:val="009045FF"/>
    <w:rsid w:val="009156BD"/>
    <w:rsid w:val="009158CE"/>
    <w:rsid w:val="00930891"/>
    <w:rsid w:val="00933445"/>
    <w:rsid w:val="00951F9E"/>
    <w:rsid w:val="00953352"/>
    <w:rsid w:val="00957604"/>
    <w:rsid w:val="00967AA0"/>
    <w:rsid w:val="009704FE"/>
    <w:rsid w:val="00983254"/>
    <w:rsid w:val="00985C9D"/>
    <w:rsid w:val="00985D79"/>
    <w:rsid w:val="00990677"/>
    <w:rsid w:val="00991EB5"/>
    <w:rsid w:val="009921DC"/>
    <w:rsid w:val="009925F6"/>
    <w:rsid w:val="009A5B63"/>
    <w:rsid w:val="009B67A4"/>
    <w:rsid w:val="009C3CC8"/>
    <w:rsid w:val="009D1366"/>
    <w:rsid w:val="009D573C"/>
    <w:rsid w:val="009D5EE0"/>
    <w:rsid w:val="009E2D1B"/>
    <w:rsid w:val="009F27A7"/>
    <w:rsid w:val="009F5A43"/>
    <w:rsid w:val="009F6F16"/>
    <w:rsid w:val="009F7163"/>
    <w:rsid w:val="009F7C42"/>
    <w:rsid w:val="00A04A86"/>
    <w:rsid w:val="00A07305"/>
    <w:rsid w:val="00A07DDE"/>
    <w:rsid w:val="00A12A03"/>
    <w:rsid w:val="00A16182"/>
    <w:rsid w:val="00A21214"/>
    <w:rsid w:val="00A275B2"/>
    <w:rsid w:val="00A27D4B"/>
    <w:rsid w:val="00A30978"/>
    <w:rsid w:val="00A356B7"/>
    <w:rsid w:val="00A359D1"/>
    <w:rsid w:val="00A3760D"/>
    <w:rsid w:val="00A40F8D"/>
    <w:rsid w:val="00A51E73"/>
    <w:rsid w:val="00A6091D"/>
    <w:rsid w:val="00A65930"/>
    <w:rsid w:val="00A67FAD"/>
    <w:rsid w:val="00A81A66"/>
    <w:rsid w:val="00A9412C"/>
    <w:rsid w:val="00AA53CB"/>
    <w:rsid w:val="00AA6ACD"/>
    <w:rsid w:val="00AB4320"/>
    <w:rsid w:val="00AB4461"/>
    <w:rsid w:val="00AC262E"/>
    <w:rsid w:val="00AC2A8A"/>
    <w:rsid w:val="00AC4073"/>
    <w:rsid w:val="00AD13F8"/>
    <w:rsid w:val="00AD61A3"/>
    <w:rsid w:val="00AD7998"/>
    <w:rsid w:val="00AE732D"/>
    <w:rsid w:val="00AF2A6D"/>
    <w:rsid w:val="00AF76C0"/>
    <w:rsid w:val="00B00BCA"/>
    <w:rsid w:val="00B00EE8"/>
    <w:rsid w:val="00B42585"/>
    <w:rsid w:val="00B51378"/>
    <w:rsid w:val="00B521AB"/>
    <w:rsid w:val="00B5603E"/>
    <w:rsid w:val="00B61350"/>
    <w:rsid w:val="00B61B08"/>
    <w:rsid w:val="00B654EB"/>
    <w:rsid w:val="00B66C63"/>
    <w:rsid w:val="00B8436E"/>
    <w:rsid w:val="00BA1ECF"/>
    <w:rsid w:val="00BA6167"/>
    <w:rsid w:val="00BD701D"/>
    <w:rsid w:val="00BE6831"/>
    <w:rsid w:val="00BF79A5"/>
    <w:rsid w:val="00C02405"/>
    <w:rsid w:val="00C02465"/>
    <w:rsid w:val="00C025BB"/>
    <w:rsid w:val="00C03499"/>
    <w:rsid w:val="00C11E53"/>
    <w:rsid w:val="00C137BF"/>
    <w:rsid w:val="00C173DA"/>
    <w:rsid w:val="00C230E5"/>
    <w:rsid w:val="00C373C4"/>
    <w:rsid w:val="00C41F85"/>
    <w:rsid w:val="00C420FF"/>
    <w:rsid w:val="00C4299B"/>
    <w:rsid w:val="00C442D3"/>
    <w:rsid w:val="00C45DAB"/>
    <w:rsid w:val="00C51DD8"/>
    <w:rsid w:val="00C5344E"/>
    <w:rsid w:val="00C61648"/>
    <w:rsid w:val="00C7276A"/>
    <w:rsid w:val="00C83B4B"/>
    <w:rsid w:val="00C94FB6"/>
    <w:rsid w:val="00CB42AB"/>
    <w:rsid w:val="00CC7802"/>
    <w:rsid w:val="00CD3308"/>
    <w:rsid w:val="00CD3A75"/>
    <w:rsid w:val="00CD3EE9"/>
    <w:rsid w:val="00CE1FCA"/>
    <w:rsid w:val="00CE2FD3"/>
    <w:rsid w:val="00CF4BDD"/>
    <w:rsid w:val="00D21967"/>
    <w:rsid w:val="00D22FAB"/>
    <w:rsid w:val="00D23F50"/>
    <w:rsid w:val="00D429D4"/>
    <w:rsid w:val="00D6013B"/>
    <w:rsid w:val="00D60BE1"/>
    <w:rsid w:val="00D615AD"/>
    <w:rsid w:val="00D61D00"/>
    <w:rsid w:val="00D669F9"/>
    <w:rsid w:val="00D7413E"/>
    <w:rsid w:val="00D7685A"/>
    <w:rsid w:val="00D76A1C"/>
    <w:rsid w:val="00D84988"/>
    <w:rsid w:val="00D87A4A"/>
    <w:rsid w:val="00D87DCC"/>
    <w:rsid w:val="00DA2573"/>
    <w:rsid w:val="00DA6856"/>
    <w:rsid w:val="00DA7601"/>
    <w:rsid w:val="00DB3E1E"/>
    <w:rsid w:val="00DC763E"/>
    <w:rsid w:val="00DD3DCC"/>
    <w:rsid w:val="00DD6B70"/>
    <w:rsid w:val="00DE17AA"/>
    <w:rsid w:val="00DF0010"/>
    <w:rsid w:val="00DF61F8"/>
    <w:rsid w:val="00DF789E"/>
    <w:rsid w:val="00E0021D"/>
    <w:rsid w:val="00E0031B"/>
    <w:rsid w:val="00E1147E"/>
    <w:rsid w:val="00E116E3"/>
    <w:rsid w:val="00E11923"/>
    <w:rsid w:val="00E165D2"/>
    <w:rsid w:val="00E22847"/>
    <w:rsid w:val="00E30917"/>
    <w:rsid w:val="00E4212F"/>
    <w:rsid w:val="00E51D83"/>
    <w:rsid w:val="00E55557"/>
    <w:rsid w:val="00E769FD"/>
    <w:rsid w:val="00E8573D"/>
    <w:rsid w:val="00EA616C"/>
    <w:rsid w:val="00EB01A4"/>
    <w:rsid w:val="00EB27B9"/>
    <w:rsid w:val="00EB3BD7"/>
    <w:rsid w:val="00EC1F3B"/>
    <w:rsid w:val="00ED1249"/>
    <w:rsid w:val="00ED5C1E"/>
    <w:rsid w:val="00EE76C8"/>
    <w:rsid w:val="00EF04C8"/>
    <w:rsid w:val="00EF4823"/>
    <w:rsid w:val="00EF5588"/>
    <w:rsid w:val="00F02F1A"/>
    <w:rsid w:val="00F221BC"/>
    <w:rsid w:val="00F25AE1"/>
    <w:rsid w:val="00F4120E"/>
    <w:rsid w:val="00F445BC"/>
    <w:rsid w:val="00F522B8"/>
    <w:rsid w:val="00F60787"/>
    <w:rsid w:val="00F74846"/>
    <w:rsid w:val="00F74941"/>
    <w:rsid w:val="00F83469"/>
    <w:rsid w:val="00F946E1"/>
    <w:rsid w:val="00FA607D"/>
    <w:rsid w:val="00FB08A4"/>
    <w:rsid w:val="00FB0906"/>
    <w:rsid w:val="00FB2068"/>
    <w:rsid w:val="00FB2D62"/>
    <w:rsid w:val="00FD4F01"/>
    <w:rsid w:val="00FF0DB1"/>
    <w:rsid w:val="00FF4480"/>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74C74F90"/>
  <w15:chartTrackingRefBased/>
  <w15:docId w15:val="{05F5596C-C607-459B-B371-51ED05C8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paragraph" w:styleId="NormalnyWeb">
    <w:name w:val="Normal (Web)"/>
    <w:basedOn w:val="Normalny"/>
    <w:uiPriority w:val="99"/>
    <w:unhideWhenUsed/>
    <w:rsid w:val="008B1973"/>
    <w:pPr>
      <w:spacing w:before="100" w:beforeAutospacing="1" w:after="100" w:afterAutospacing="1" w:line="240" w:lineRule="auto"/>
    </w:pPr>
    <w:rPr>
      <w:rFonts w:eastAsia="Times New Roman"/>
      <w:szCs w:val="24"/>
      <w:lang w:eastAsia="pl-PL"/>
    </w:rPr>
  </w:style>
  <w:style w:type="paragraph" w:styleId="Akapitzlist">
    <w:name w:val="List Paragraph"/>
    <w:basedOn w:val="Normalny"/>
    <w:uiPriority w:val="34"/>
    <w:qFormat/>
    <w:rsid w:val="00861A27"/>
    <w:pPr>
      <w:suppressAutoHyphens/>
      <w:ind w:leftChars="-1" w:left="720" w:hangingChars="1" w:hanging="1"/>
      <w:contextualSpacing/>
      <w:textDirection w:val="btLr"/>
      <w:textAlignment w:val="top"/>
      <w:outlineLvl w:val="0"/>
    </w:pPr>
    <w:rPr>
      <w:rFonts w:eastAsia="Times New Roman"/>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366878443">
      <w:bodyDiv w:val="1"/>
      <w:marLeft w:val="0"/>
      <w:marRight w:val="0"/>
      <w:marTop w:val="0"/>
      <w:marBottom w:val="0"/>
      <w:divBdr>
        <w:top w:val="none" w:sz="0" w:space="0" w:color="auto"/>
        <w:left w:val="none" w:sz="0" w:space="0" w:color="auto"/>
        <w:bottom w:val="none" w:sz="0" w:space="0" w:color="auto"/>
        <w:right w:val="none" w:sz="0" w:space="0" w:color="auto"/>
      </w:divBdr>
    </w:div>
    <w:div w:id="619797830">
      <w:bodyDiv w:val="1"/>
      <w:marLeft w:val="0"/>
      <w:marRight w:val="0"/>
      <w:marTop w:val="0"/>
      <w:marBottom w:val="0"/>
      <w:divBdr>
        <w:top w:val="none" w:sz="0" w:space="0" w:color="auto"/>
        <w:left w:val="none" w:sz="0" w:space="0" w:color="auto"/>
        <w:bottom w:val="none" w:sz="0" w:space="0" w:color="auto"/>
        <w:right w:val="none" w:sz="0" w:space="0" w:color="auto"/>
      </w:divBdr>
      <w:divsChild>
        <w:div w:id="613369582">
          <w:marLeft w:val="0"/>
          <w:marRight w:val="0"/>
          <w:marTop w:val="0"/>
          <w:marBottom w:val="0"/>
          <w:divBdr>
            <w:top w:val="none" w:sz="0" w:space="0" w:color="auto"/>
            <w:left w:val="none" w:sz="0" w:space="0" w:color="auto"/>
            <w:bottom w:val="none" w:sz="0" w:space="0" w:color="auto"/>
            <w:right w:val="none" w:sz="0" w:space="0" w:color="auto"/>
          </w:divBdr>
          <w:divsChild>
            <w:div w:id="1585652599">
              <w:marLeft w:val="0"/>
              <w:marRight w:val="0"/>
              <w:marTop w:val="0"/>
              <w:marBottom w:val="0"/>
              <w:divBdr>
                <w:top w:val="none" w:sz="0" w:space="0" w:color="auto"/>
                <w:left w:val="none" w:sz="0" w:space="0" w:color="auto"/>
                <w:bottom w:val="none" w:sz="0" w:space="0" w:color="auto"/>
                <w:right w:val="none" w:sz="0" w:space="0" w:color="auto"/>
              </w:divBdr>
              <w:divsChild>
                <w:div w:id="1781147326">
                  <w:marLeft w:val="0"/>
                  <w:marRight w:val="0"/>
                  <w:marTop w:val="0"/>
                  <w:marBottom w:val="0"/>
                  <w:divBdr>
                    <w:top w:val="none" w:sz="0" w:space="0" w:color="auto"/>
                    <w:left w:val="none" w:sz="0" w:space="0" w:color="auto"/>
                    <w:bottom w:val="none" w:sz="0" w:space="0" w:color="auto"/>
                    <w:right w:val="none" w:sz="0" w:space="0" w:color="auto"/>
                  </w:divBdr>
                  <w:divsChild>
                    <w:div w:id="1538355377">
                      <w:marLeft w:val="0"/>
                      <w:marRight w:val="0"/>
                      <w:marTop w:val="0"/>
                      <w:marBottom w:val="0"/>
                      <w:divBdr>
                        <w:top w:val="none" w:sz="0" w:space="0" w:color="auto"/>
                        <w:left w:val="none" w:sz="0" w:space="0" w:color="auto"/>
                        <w:bottom w:val="none" w:sz="0" w:space="0" w:color="auto"/>
                        <w:right w:val="none" w:sz="0" w:space="0" w:color="auto"/>
                      </w:divBdr>
                      <w:divsChild>
                        <w:div w:id="393697405">
                          <w:marLeft w:val="0"/>
                          <w:marRight w:val="0"/>
                          <w:marTop w:val="0"/>
                          <w:marBottom w:val="0"/>
                          <w:divBdr>
                            <w:top w:val="none" w:sz="0" w:space="0" w:color="auto"/>
                            <w:left w:val="none" w:sz="0" w:space="0" w:color="auto"/>
                            <w:bottom w:val="none" w:sz="0" w:space="0" w:color="auto"/>
                            <w:right w:val="none" w:sz="0" w:space="0" w:color="auto"/>
                          </w:divBdr>
                          <w:divsChild>
                            <w:div w:id="154266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650984311">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0705015">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F80A538-827D-4A70-B695-93E171C3F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1577</Words>
  <Characters>9468</Characters>
  <Application>Microsoft Office Word</Application>
  <DocSecurity>0</DocSecurity>
  <Lines>78</Lines>
  <Paragraphs>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13</cp:revision>
  <cp:lastPrinted>2024-11-20T23:02:00Z</cp:lastPrinted>
  <dcterms:created xsi:type="dcterms:W3CDTF">2024-11-29T11:45:00Z</dcterms:created>
  <dcterms:modified xsi:type="dcterms:W3CDTF">2025-01-20T08:19:00Z</dcterms:modified>
</cp:coreProperties>
</file>