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4080" w:rsidRDefault="002C4080" w:rsidP="002C4080">
      <w:pPr>
        <w:pStyle w:val="Nagwek4"/>
        <w:numPr>
          <w:ilvl w:val="3"/>
          <w:numId w:val="2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169F3" w:rsidP="005169F3">
            <w:pPr>
              <w:pStyle w:val="Nagwek4"/>
              <w:snapToGrid w:val="0"/>
              <w:spacing w:before="40" w:after="40"/>
            </w:pPr>
            <w:r w:rsidRPr="005169F3">
              <w:t>Algorithms and data structures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34CA3">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1F48">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852EF" w:rsidP="003A3FAD">
            <w:pPr>
              <w:pStyle w:val="Odpowiedzi"/>
              <w:snapToGrid w:val="0"/>
            </w:pPr>
            <w:proofErr w:type="spellStart"/>
            <w:r>
              <w:t>Dr</w:t>
            </w:r>
            <w:proofErr w:type="spellEnd"/>
            <w:r w:rsidR="00176FC7">
              <w:t xml:space="preserve"> Marek </w:t>
            </w:r>
            <w:proofErr w:type="spellStart"/>
            <w:r w:rsidR="00176FC7">
              <w:t>Łatko</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169F3">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0399F">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E428A">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A3984" w:rsidTr="005D23CD">
        <w:trPr>
          <w:trHeight w:val="397"/>
        </w:trPr>
        <w:tc>
          <w:tcPr>
            <w:tcW w:w="567" w:type="dxa"/>
            <w:shd w:val="clear" w:color="auto" w:fill="auto"/>
            <w:vAlign w:val="center"/>
          </w:tcPr>
          <w:p w:rsidR="00AA3984" w:rsidRPr="0069471B" w:rsidRDefault="00AA3984" w:rsidP="00AA3984">
            <w:pPr>
              <w:pStyle w:val="Tekstpodstawowy"/>
              <w:tabs>
                <w:tab w:val="left" w:pos="-5814"/>
              </w:tabs>
              <w:jc w:val="center"/>
            </w:pPr>
            <w:r>
              <w:t>C1</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Learning the basics of algorithm theory</w:t>
            </w:r>
          </w:p>
        </w:tc>
      </w:tr>
      <w:tr w:rsidR="00AA3984" w:rsidTr="005D23CD">
        <w:trPr>
          <w:trHeight w:val="397"/>
        </w:trPr>
        <w:tc>
          <w:tcPr>
            <w:tcW w:w="567" w:type="dxa"/>
            <w:shd w:val="clear" w:color="auto" w:fill="auto"/>
            <w:vAlign w:val="center"/>
          </w:tcPr>
          <w:p w:rsidR="00AA3984" w:rsidRPr="0069471B" w:rsidRDefault="00AA3984" w:rsidP="00AA3984">
            <w:pPr>
              <w:pStyle w:val="Tekstpodstawowy"/>
              <w:tabs>
                <w:tab w:val="left" w:pos="-5814"/>
              </w:tabs>
              <w:jc w:val="center"/>
            </w:pPr>
            <w:r>
              <w:t>C2</w:t>
            </w:r>
          </w:p>
        </w:tc>
        <w:tc>
          <w:tcPr>
            <w:tcW w:w="8647" w:type="dxa"/>
            <w:shd w:val="clear" w:color="auto" w:fill="auto"/>
            <w:vAlign w:val="center"/>
          </w:tcPr>
          <w:p w:rsidR="00AA3984" w:rsidRPr="003210E7" w:rsidRDefault="00AA3984" w:rsidP="00AA3984">
            <w:pPr>
              <w:pStyle w:val="Cele"/>
              <w:tabs>
                <w:tab w:val="left" w:pos="426"/>
              </w:tabs>
              <w:suppressAutoHyphens/>
              <w:overflowPunct/>
              <w:autoSpaceDE/>
              <w:spacing w:before="0"/>
              <w:ind w:left="0" w:firstLine="0"/>
              <w:jc w:val="left"/>
            </w:pPr>
            <w:r>
              <w:t>Learning simple and complex data structures</w:t>
            </w:r>
          </w:p>
        </w:tc>
      </w:tr>
      <w:tr w:rsidR="00AA3984" w:rsidTr="005D23CD">
        <w:trPr>
          <w:trHeight w:val="397"/>
        </w:trPr>
        <w:tc>
          <w:tcPr>
            <w:tcW w:w="567" w:type="dxa"/>
            <w:shd w:val="clear" w:color="auto" w:fill="auto"/>
            <w:vAlign w:val="center"/>
          </w:tcPr>
          <w:p w:rsidR="00AA3984" w:rsidRPr="0069471B" w:rsidRDefault="00AA3984" w:rsidP="00AA3984">
            <w:pPr>
              <w:pStyle w:val="centralniewrubryce"/>
            </w:pPr>
            <w:r>
              <w:t>C3</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Learning selected algorithms and the ability to evaluate them</w:t>
            </w:r>
          </w:p>
        </w:tc>
      </w:tr>
      <w:tr w:rsidR="00AA3984" w:rsidTr="005D23CD">
        <w:trPr>
          <w:trHeight w:val="397"/>
        </w:trPr>
        <w:tc>
          <w:tcPr>
            <w:tcW w:w="567" w:type="dxa"/>
            <w:shd w:val="clear" w:color="auto" w:fill="auto"/>
            <w:vAlign w:val="center"/>
          </w:tcPr>
          <w:p w:rsidR="00AA3984" w:rsidRDefault="00AA3984" w:rsidP="00AA3984">
            <w:pPr>
              <w:pStyle w:val="centralniewrubryce"/>
            </w:pPr>
            <w:r>
              <w:t>C4</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jc w:val="left"/>
            </w:pPr>
            <w:r>
              <w:t>Learning the rules for selecting and assessing the complexity of algorithms</w:t>
            </w:r>
          </w:p>
        </w:tc>
      </w:tr>
      <w:tr w:rsidR="00AA3984" w:rsidTr="005D23CD">
        <w:trPr>
          <w:trHeight w:val="397"/>
        </w:trPr>
        <w:tc>
          <w:tcPr>
            <w:tcW w:w="567" w:type="dxa"/>
            <w:shd w:val="clear" w:color="auto" w:fill="auto"/>
            <w:vAlign w:val="center"/>
          </w:tcPr>
          <w:p w:rsidR="00AA3984" w:rsidRDefault="00AA3984" w:rsidP="00AA3984">
            <w:pPr>
              <w:pStyle w:val="centralniewrubryce"/>
            </w:pPr>
            <w:r>
              <w:t>C5</w:t>
            </w:r>
          </w:p>
        </w:tc>
        <w:tc>
          <w:tcPr>
            <w:tcW w:w="8647" w:type="dxa"/>
            <w:shd w:val="clear" w:color="auto" w:fill="auto"/>
            <w:vAlign w:val="center"/>
          </w:tcPr>
          <w:p w:rsidR="00AA3984" w:rsidRPr="0069471B" w:rsidRDefault="00AA3984" w:rsidP="00AA3984">
            <w:pPr>
              <w:pStyle w:val="Cele"/>
              <w:tabs>
                <w:tab w:val="left" w:pos="426"/>
              </w:tabs>
              <w:suppressAutoHyphens/>
              <w:overflowPunct/>
              <w:autoSpaceDE/>
              <w:spacing w:before="0"/>
              <w:ind w:left="0" w:firstLine="0"/>
            </w:pPr>
            <w:r>
              <w:t>Creating your own algorithms for selected mathematical and practical problems.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2" w:type="dxa"/>
        <w:tblLayout w:type="fixed"/>
        <w:tblCellMar>
          <w:left w:w="70" w:type="dxa"/>
          <w:right w:w="70" w:type="dxa"/>
        </w:tblCellMar>
        <w:tblLook w:val="04A0" w:firstRow="1" w:lastRow="0" w:firstColumn="1" w:lastColumn="0" w:noHBand="0" w:noVBand="1"/>
      </w:tblPr>
      <w:tblGrid>
        <w:gridCol w:w="625"/>
        <w:gridCol w:w="3406"/>
        <w:gridCol w:w="1132"/>
        <w:gridCol w:w="906"/>
        <w:gridCol w:w="907"/>
        <w:gridCol w:w="906"/>
        <w:gridCol w:w="907"/>
      </w:tblGrid>
      <w:tr w:rsidR="00FB0906" w:rsidRPr="00612A96" w:rsidTr="00CB4248">
        <w:trPr>
          <w:cantSplit/>
          <w:trHeight w:val="425"/>
        </w:trPr>
        <w:tc>
          <w:tcPr>
            <w:tcW w:w="625"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CB4248">
        <w:trPr>
          <w:cantSplit/>
          <w:trHeight w:val="275"/>
        </w:trPr>
        <w:tc>
          <w:tcPr>
            <w:tcW w:w="625"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CB4248">
        <w:trPr>
          <w:cantSplit/>
          <w:trHeight w:val="1345"/>
        </w:trPr>
        <w:tc>
          <w:tcPr>
            <w:tcW w:w="625"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C76BAB"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C76BAB" w:rsidRDefault="00C76BAB" w:rsidP="00AA3984">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shd w:val="clear" w:color="auto" w:fill="auto"/>
            <w:vAlign w:val="center"/>
          </w:tcPr>
          <w:p w:rsidR="00C76BAB" w:rsidRPr="009623B9" w:rsidRDefault="00C76BAB" w:rsidP="00364D0C">
            <w:pPr>
              <w:widowControl w:val="0"/>
              <w:spacing w:after="0" w:line="240" w:lineRule="auto"/>
              <w:jc w:val="both"/>
              <w:rPr>
                <w:rFonts w:eastAsia="Times New Roman"/>
                <w:color w:val="000000"/>
                <w:sz w:val="20"/>
                <w:szCs w:val="20"/>
              </w:rPr>
            </w:pPr>
            <w:r w:rsidRPr="009623B9">
              <w:rPr>
                <w:rFonts w:eastAsia="Times New Roman"/>
                <w:color w:val="000000"/>
                <w:sz w:val="20"/>
                <w:szCs w:val="20"/>
              </w:rPr>
              <w:t>Knows basic algorithmic constructs and simple and complex data structures</w:t>
            </w:r>
          </w:p>
        </w:tc>
        <w:tc>
          <w:tcPr>
            <w:tcW w:w="1132" w:type="dxa"/>
            <w:vMerge w:val="restart"/>
            <w:tcBorders>
              <w:top w:val="single" w:sz="4" w:space="0" w:color="000000"/>
              <w:left w:val="single" w:sz="4" w:space="0" w:color="000000"/>
              <w:right w:val="single" w:sz="4" w:space="0" w:color="000000"/>
            </w:tcBorders>
            <w:vAlign w:val="center"/>
          </w:tcPr>
          <w:p w:rsidR="00C76BAB" w:rsidRPr="009A5B63" w:rsidRDefault="00C76BAB" w:rsidP="00AA3984">
            <w:pPr>
              <w:autoSpaceDE w:val="0"/>
              <w:snapToGrid w:val="0"/>
              <w:spacing w:before="40" w:after="40" w:line="240" w:lineRule="auto"/>
              <w:jc w:val="center"/>
              <w:rPr>
                <w:sz w:val="20"/>
                <w:szCs w:val="20"/>
              </w:rPr>
            </w:pPr>
            <w:r>
              <w:rPr>
                <w:sz w:val="20"/>
                <w:szCs w:val="20"/>
              </w:rPr>
              <w:t>INF_W02 INF_W11</w:t>
            </w:r>
          </w:p>
        </w:tc>
        <w:tc>
          <w:tcPr>
            <w:tcW w:w="906" w:type="dxa"/>
            <w:tcBorders>
              <w:top w:val="single" w:sz="4" w:space="0" w:color="000000"/>
              <w:left w:val="single" w:sz="4" w:space="0" w:color="000000"/>
              <w:bottom w:val="single" w:sz="4" w:space="0" w:color="000000"/>
              <w:right w:val="single" w:sz="4" w:space="0" w:color="000000"/>
            </w:tcBorders>
            <w:vAlign w:val="center"/>
          </w:tcPr>
          <w:p w:rsidR="00C76BAB" w:rsidRDefault="00176FC7" w:rsidP="00AA3984">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6BAB" w:rsidRDefault="00C76BAB" w:rsidP="00AA3984">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6BAB" w:rsidRDefault="00C76BAB" w:rsidP="00AA3984">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76BAB" w:rsidRDefault="00176FC7" w:rsidP="00AA3984">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hideMark/>
          </w:tcPr>
          <w:p w:rsidR="00176FC7" w:rsidRDefault="00176FC7" w:rsidP="00176FC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spacing w:line="256" w:lineRule="auto"/>
              <w:rPr>
                <w:color w:val="000000"/>
              </w:rPr>
            </w:pPr>
            <w:r w:rsidRPr="009623B9">
              <w:rPr>
                <w:color w:val="000000"/>
              </w:rPr>
              <w:t>Understands the importance of selecting the right algorithm depending on available IT resources (memory, operating time)</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Knows various techniques for creating efficient algorithms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Understands the importance of knowledge from various areas of mathematics in the process of creating efficient algorithms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Has a general understanding of issues related to graph theory and understands their importance in solving many important practical problems</w:t>
            </w:r>
          </w:p>
        </w:tc>
        <w:tc>
          <w:tcPr>
            <w:tcW w:w="1132" w:type="dxa"/>
            <w:vMerge/>
            <w:tcBorders>
              <w:left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176FC7" w:rsidRPr="00612A96" w:rsidTr="00CB4248">
        <w:trPr>
          <w:trHeight w:val="376"/>
        </w:trPr>
        <w:tc>
          <w:tcPr>
            <w:tcW w:w="625" w:type="dxa"/>
            <w:tcBorders>
              <w:top w:val="nil"/>
              <w:left w:val="single" w:sz="4" w:space="0" w:color="000000"/>
              <w:bottom w:val="single" w:sz="4" w:space="0" w:color="000000"/>
              <w:right w:val="nil"/>
            </w:tcBorders>
            <w:vAlign w:val="center"/>
          </w:tcPr>
          <w:p w:rsidR="00176FC7" w:rsidRDefault="00176FC7" w:rsidP="00176FC7">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shd w:val="clear" w:color="auto" w:fill="auto"/>
            <w:vAlign w:val="center"/>
          </w:tcPr>
          <w:p w:rsidR="00176FC7" w:rsidRPr="009623B9" w:rsidRDefault="00176FC7" w:rsidP="00176FC7">
            <w:pPr>
              <w:pStyle w:val="wrubryce"/>
              <w:rPr>
                <w:color w:val="000000"/>
              </w:rPr>
            </w:pPr>
            <w:r w:rsidRPr="009623B9">
              <w:rPr>
                <w:color w:val="000000"/>
              </w:rPr>
              <w:t>Understands the importance of choosing the right data structure in the construction of algorithms</w:t>
            </w:r>
          </w:p>
        </w:tc>
        <w:tc>
          <w:tcPr>
            <w:tcW w:w="1132" w:type="dxa"/>
            <w:vMerge/>
            <w:tcBorders>
              <w:left w:val="single" w:sz="4" w:space="0" w:color="000000"/>
              <w:bottom w:val="single" w:sz="4" w:space="0" w:color="000000"/>
              <w:right w:val="single" w:sz="4" w:space="0" w:color="000000"/>
            </w:tcBorders>
            <w:vAlign w:val="center"/>
          </w:tcPr>
          <w:p w:rsidR="00176FC7" w:rsidRPr="0069471B"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r>
      <w:tr w:rsidR="00AA3984"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A3984" w:rsidRDefault="00AA3984" w:rsidP="00AA3984">
            <w:pPr>
              <w:pStyle w:val="centralniewrubryce"/>
              <w:spacing w:line="256" w:lineRule="auto"/>
            </w:pPr>
            <w:r>
              <w:t xml:space="preserve">After passing the course, the student is </w:t>
            </w:r>
            <w:r>
              <w:rPr>
                <w:b/>
                <w:smallCaps/>
              </w:rPr>
              <w:t xml:space="preserve">able </w:t>
            </w:r>
            <w:r>
              <w:t>to:</w:t>
            </w:r>
          </w:p>
        </w:tc>
      </w:tr>
      <w:tr w:rsidR="00176FC7" w:rsidRPr="00612A96" w:rsidTr="00CB4248">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develop simple linear algorithms and algorithms with decision blocks</w:t>
            </w:r>
          </w:p>
        </w:tc>
        <w:tc>
          <w:tcPr>
            <w:tcW w:w="1132" w:type="dxa"/>
            <w:vMerge w:val="restart"/>
            <w:tcBorders>
              <w:top w:val="single" w:sz="4" w:space="0" w:color="000000"/>
              <w:left w:val="single" w:sz="4" w:space="0" w:color="000000"/>
              <w:right w:val="single" w:sz="4" w:space="0" w:color="000000"/>
            </w:tcBorders>
            <w:vAlign w:val="center"/>
          </w:tcPr>
          <w:p w:rsidR="00176FC7" w:rsidRPr="0012487D" w:rsidRDefault="00176FC7" w:rsidP="00176FC7">
            <w:pPr>
              <w:autoSpaceDE w:val="0"/>
              <w:autoSpaceDN w:val="0"/>
              <w:adjustRightInd w:val="0"/>
              <w:jc w:val="center"/>
              <w:rPr>
                <w:sz w:val="20"/>
                <w:szCs w:val="20"/>
              </w:rPr>
            </w:pPr>
            <w:r>
              <w:rPr>
                <w:sz w:val="20"/>
                <w:szCs w:val="20"/>
              </w:rPr>
              <w:t>INF_U01 INF_U17 INF_U18</w:t>
            </w:r>
          </w:p>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develop iterative algorithms with For, While, Repeat loops.</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Can use one- and two-dimensional arrays in algorithms.</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tcPr>
          <w:p w:rsidR="00176FC7" w:rsidRDefault="00176FC7" w:rsidP="00176FC7">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9623B9">
              <w:rPr>
                <w:rFonts w:eastAsia="Times New Roman"/>
                <w:color w:val="000000"/>
                <w:sz w:val="20"/>
                <w:szCs w:val="20"/>
              </w:rPr>
              <w:t>For the sorting problem, it is able to select the appropriate algorithm depending on the type and size of the data set being sorted.</w:t>
            </w:r>
          </w:p>
        </w:tc>
        <w:tc>
          <w:tcPr>
            <w:tcW w:w="1132" w:type="dxa"/>
            <w:vMerge/>
            <w:tcBorders>
              <w:left w:val="single" w:sz="4" w:space="0" w:color="000000"/>
              <w:right w:val="single" w:sz="4" w:space="0" w:color="000000"/>
            </w:tcBorders>
            <w:vAlign w:val="center"/>
          </w:tcPr>
          <w:p w:rsidR="00176FC7"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75149C">
        <w:trPr>
          <w:trHeight w:val="690"/>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Is able to develop algorithms for basic numerical tasks such as solving nonlinear equations, numerical integration and solving systems of linear equations.</w:t>
            </w:r>
          </w:p>
        </w:tc>
        <w:tc>
          <w:tcPr>
            <w:tcW w:w="1132" w:type="dxa"/>
            <w:vMerge/>
            <w:tcBorders>
              <w:left w:val="single" w:sz="4" w:space="0" w:color="000000"/>
              <w:right w:val="single" w:sz="4" w:space="0" w:color="000000"/>
            </w:tcBorders>
            <w:vAlign w:val="center"/>
          </w:tcPr>
          <w:p w:rsidR="00176FC7" w:rsidRPr="0012487D" w:rsidRDefault="00176FC7" w:rsidP="00176FC7">
            <w:pPr>
              <w:autoSpaceDE w:val="0"/>
              <w:autoSpaceDN w:val="0"/>
              <w:adjustRightInd w:val="0"/>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176FC7" w:rsidRPr="009623B9"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Is able to conduct tests for the algorithms he has developed</w:t>
            </w:r>
          </w:p>
        </w:tc>
        <w:tc>
          <w:tcPr>
            <w:tcW w:w="1132" w:type="dxa"/>
            <w:vMerge/>
            <w:tcBorders>
              <w:left w:val="single" w:sz="4" w:space="0" w:color="000000"/>
              <w:right w:val="single" w:sz="4" w:space="0" w:color="000000"/>
            </w:tcBorders>
            <w:vAlign w:val="center"/>
          </w:tcPr>
          <w:p w:rsidR="00176FC7" w:rsidRPr="00AD56FC" w:rsidRDefault="00176FC7" w:rsidP="00176FC7">
            <w:pPr>
              <w:autoSpaceDE w:val="0"/>
              <w:autoSpaceDN w:val="0"/>
              <w:adjustRightInd w:val="0"/>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U7</w:t>
            </w:r>
          </w:p>
        </w:tc>
        <w:tc>
          <w:tcPr>
            <w:tcW w:w="3406" w:type="dxa"/>
            <w:tcBorders>
              <w:top w:val="single" w:sz="4" w:space="0" w:color="000000"/>
              <w:left w:val="single" w:sz="4" w:space="0" w:color="000000"/>
              <w:bottom w:val="single" w:sz="4" w:space="0" w:color="000000"/>
              <w:right w:val="nil"/>
            </w:tcBorders>
            <w:vAlign w:val="center"/>
          </w:tcPr>
          <w:p w:rsidR="00176FC7" w:rsidRPr="00176FC7" w:rsidRDefault="00176FC7" w:rsidP="00176FC7">
            <w:pPr>
              <w:widowControl w:val="0"/>
              <w:spacing w:after="0" w:line="240" w:lineRule="auto"/>
              <w:jc w:val="both"/>
              <w:rPr>
                <w:rFonts w:eastAsia="Times New Roman"/>
                <w:color w:val="000000"/>
                <w:sz w:val="20"/>
                <w:szCs w:val="20"/>
              </w:rPr>
            </w:pPr>
            <w:r w:rsidRPr="00176FC7">
              <w:rPr>
                <w:rFonts w:eastAsia="Times New Roman"/>
                <w:color w:val="000000"/>
                <w:sz w:val="20"/>
                <w:szCs w:val="20"/>
              </w:rPr>
              <w:t>Can use interpolation in numerical algorithms</w:t>
            </w:r>
          </w:p>
        </w:tc>
        <w:tc>
          <w:tcPr>
            <w:tcW w:w="1132" w:type="dxa"/>
            <w:vMerge/>
            <w:tcBorders>
              <w:left w:val="single" w:sz="4" w:space="0" w:color="000000"/>
              <w:right w:val="single" w:sz="4" w:space="0" w:color="000000"/>
            </w:tcBorders>
            <w:vAlign w:val="center"/>
          </w:tcPr>
          <w:p w:rsidR="00176FC7" w:rsidRPr="00AD56FC" w:rsidRDefault="00176FC7" w:rsidP="00176FC7">
            <w:pPr>
              <w:autoSpaceDE w:val="0"/>
              <w:autoSpaceDN w:val="0"/>
              <w:adjustRightInd w:val="0"/>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p>
        </w:tc>
      </w:tr>
      <w:tr w:rsidR="00176FC7" w:rsidRPr="00612A96" w:rsidTr="00CB4248">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FC7" w:rsidRDefault="00176FC7" w:rsidP="00176FC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76FC7" w:rsidRPr="00612A96" w:rsidTr="00CB4248">
        <w:trPr>
          <w:trHeight w:val="376"/>
        </w:trPr>
        <w:tc>
          <w:tcPr>
            <w:tcW w:w="625" w:type="dxa"/>
            <w:tcBorders>
              <w:top w:val="single" w:sz="4" w:space="0" w:color="000000"/>
              <w:left w:val="single" w:sz="4" w:space="0" w:color="000000"/>
              <w:bottom w:val="single" w:sz="4" w:space="0" w:color="000000"/>
              <w:right w:val="nil"/>
            </w:tcBorders>
            <w:vAlign w:val="center"/>
            <w:hideMark/>
          </w:tcPr>
          <w:p w:rsidR="00176FC7" w:rsidRDefault="00176FC7" w:rsidP="00176FC7">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76FC7" w:rsidRPr="00EE67FB" w:rsidRDefault="00176FC7" w:rsidP="00176FC7">
            <w:pPr>
              <w:widowControl w:val="0"/>
              <w:spacing w:after="0" w:line="240" w:lineRule="auto"/>
              <w:jc w:val="both"/>
              <w:rPr>
                <w:rFonts w:eastAsia="Times New Roman"/>
                <w:sz w:val="20"/>
                <w:szCs w:val="20"/>
              </w:rPr>
            </w:pPr>
            <w:r>
              <w:rPr>
                <w:rFonts w:eastAsia="Times New Roman"/>
                <w:sz w:val="20"/>
                <w:szCs w:val="20"/>
              </w:rPr>
              <w:t>constructively evaluate the results of your work, use your knowledge to solve problems and seek help from specialists in case of any difficulties</w:t>
            </w:r>
          </w:p>
        </w:tc>
        <w:tc>
          <w:tcPr>
            <w:tcW w:w="1132" w:type="dxa"/>
            <w:tcBorders>
              <w:top w:val="single" w:sz="4" w:space="0" w:color="000000"/>
              <w:left w:val="single" w:sz="4" w:space="0" w:color="000000"/>
              <w:right w:val="single" w:sz="4" w:space="0" w:color="000000"/>
            </w:tcBorders>
            <w:vAlign w:val="center"/>
          </w:tcPr>
          <w:p w:rsidR="00176FC7" w:rsidRPr="00120360" w:rsidRDefault="00176FC7" w:rsidP="00176FC7">
            <w:pPr>
              <w:spacing w:after="0" w:line="240" w:lineRule="auto"/>
              <w:jc w:val="center"/>
              <w:rPr>
                <w:rFonts w:eastAsia="Times New Roman"/>
                <w:sz w:val="16"/>
                <w:szCs w:val="20"/>
              </w:rPr>
            </w:pPr>
            <w:r>
              <w:rPr>
                <w:sz w:val="20"/>
                <w:szCs w:val="20"/>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6FC7" w:rsidRDefault="00176FC7" w:rsidP="00176FC7">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8C1F48">
            <w:pPr>
              <w:pStyle w:val="Nagwkitablic"/>
              <w:spacing w:before="60" w:after="60"/>
              <w:rPr>
                <w:sz w:val="18"/>
                <w:szCs w:val="18"/>
              </w:rPr>
            </w:pPr>
            <w:r>
              <w:rPr>
                <w:sz w:val="18"/>
                <w:szCs w:val="18"/>
              </w:rPr>
              <w:t xml:space="preserve">Classes conducted using distance learning methods and techniques </w:t>
            </w:r>
            <w:r w:rsidR="00985C9D" w:rsidRPr="00A602A4">
              <w:rPr>
                <w:sz w:val="18"/>
                <w:szCs w:val="18"/>
              </w:rPr>
              <w:t xml:space="preserve">in </w:t>
            </w:r>
            <w:r w:rsidR="00685BCF">
              <w:rPr>
                <w:sz w:val="18"/>
                <w:szCs w:val="18"/>
              </w:rPr>
              <w:lastRenderedPageBreak/>
              <w:t>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lastRenderedPageBreak/>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AC60CF"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169F3"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5169F3"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5169F3"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Basic concepts of algorithm theory: the concept of an algorithm, types of algorithms, NS diagrams, flowcharts, forms of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67714" w:rsidP="00176FC7">
            <w:pPr>
              <w:pStyle w:val="Nagwkitablic"/>
              <w:spacing w:line="256" w:lineRule="auto"/>
            </w:pPr>
            <w:r>
              <w:t>W1, W3,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Recursion: Basics, Applications, Examples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Analysis of algorithm complexity</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Data structures: lists, stack, queue, trees, binary trees, heaps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W6</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rFonts w:eastAsia="DejaVu Sans"/>
                <w:b w:val="0"/>
                <w:color w:val="000000"/>
                <w:kern w:val="1"/>
                <w:lang w:bidi="hi-IN"/>
              </w:rPr>
              <w:t xml:space="preserve">Sorting algorithms overview: </w:t>
            </w:r>
            <w:r w:rsidRPr="001C390F">
              <w:rPr>
                <w:b w:val="0"/>
              </w:rPr>
              <w:t>SELECTIONSORT, NSERTIONSORT, BUBBLESORT, QUICKSORT, COUNTING, BUCKETTING</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Heap sorting</w:t>
            </w:r>
          </w:p>
        </w:tc>
        <w:tc>
          <w:tcPr>
            <w:tcW w:w="1173" w:type="dxa"/>
            <w:tcBorders>
              <w:top w:val="single" w:sz="4" w:space="0" w:color="000000"/>
              <w:left w:val="single" w:sz="4" w:space="0" w:color="000000"/>
              <w:bottom w:val="single" w:sz="4" w:space="0" w:color="000000"/>
              <w:right w:val="single" w:sz="4" w:space="0" w:color="000000"/>
            </w:tcBorders>
          </w:tcPr>
          <w:p w:rsidR="00AA3984" w:rsidRDefault="00AA3984" w:rsidP="00176FC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Overview of Search Algorithms; BST Trees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72188" w:rsidP="00176FC7">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 xml:space="preserve">Text algorithms: exhaustive method, </w:t>
            </w:r>
            <w:r w:rsidRPr="001C390F">
              <w:rPr>
                <w:b w:val="0"/>
              </w:rPr>
              <w:t>Knuth-Morris-Pratt method</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 xml:space="preserve">Numerical algorithms: Gaussian algorithm, numerical integration using the trapezoidal and parabolic methods, solving nonlinear equations using the bisection method, </w:t>
            </w:r>
            <w:proofErr w:type="spellStart"/>
            <w:r w:rsidRPr="001C390F">
              <w:rPr>
                <w:rFonts w:eastAsia="DejaVu Sans"/>
                <w:b w:val="0"/>
                <w:color w:val="000000"/>
                <w:kern w:val="1"/>
                <w:lang w:bidi="hi-IN"/>
              </w:rPr>
              <w:t>falsi</w:t>
            </w:r>
            <w:proofErr w:type="spellEnd"/>
            <w:r w:rsidRPr="001C390F">
              <w:rPr>
                <w:rFonts w:eastAsia="DejaVu Sans"/>
                <w:b w:val="0"/>
                <w:color w:val="000000"/>
                <w:kern w:val="1"/>
                <w:lang w:bidi="hi-IN"/>
              </w:rPr>
              <w:t>, secant, Newton rule</w:t>
            </w:r>
          </w:p>
        </w:tc>
        <w:tc>
          <w:tcPr>
            <w:tcW w:w="1173" w:type="dxa"/>
            <w:tcBorders>
              <w:top w:val="single" w:sz="4" w:space="0" w:color="000000"/>
              <w:left w:val="single" w:sz="4" w:space="0" w:color="000000"/>
              <w:bottom w:val="single" w:sz="4" w:space="0" w:color="000000"/>
              <w:right w:val="single" w:sz="4" w:space="0" w:color="000000"/>
            </w:tcBorders>
          </w:tcPr>
          <w:p w:rsidR="004C1107" w:rsidRDefault="008E57D4" w:rsidP="00176FC7">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Overview of basic concepts in graph theory and selected graph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sidRPr="001C390F">
              <w:rPr>
                <w:rFonts w:eastAsia="DejaVu Sans"/>
                <w:b w:val="0"/>
                <w:color w:val="000000"/>
                <w:kern w:val="1"/>
                <w:lang w:bidi="hi-IN"/>
              </w:rPr>
              <w:t>Interpolation: Lagrange method, Newton method</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176FC7">
            <w:pPr>
              <w:pStyle w:val="Nagwkitablic"/>
              <w:spacing w:line="256" w:lineRule="auto"/>
            </w:pPr>
            <w:r>
              <w:t>W2, W4</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rFonts w:eastAsia="DejaVu Sans"/>
                <w:b w:val="0"/>
                <w:color w:val="000000"/>
                <w:kern w:val="1"/>
                <w:lang w:bidi="hi-IN"/>
              </w:rPr>
            </w:pPr>
            <w:r>
              <w:rPr>
                <w:rFonts w:eastAsia="DejaVu Sans"/>
                <w:b w:val="0"/>
                <w:color w:val="000000"/>
                <w:kern w:val="1"/>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E67714" w:rsidP="00AA3984">
            <w:pPr>
              <w:pStyle w:val="Nagwkitablic"/>
              <w:spacing w:line="256" w:lineRule="auto"/>
            </w:pPr>
            <w:r>
              <w:t xml:space="preserve"> </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r>
    </w:tbl>
    <w:p w:rsidR="00E51D83" w:rsidRDefault="00E51D83" w:rsidP="00985C9D">
      <w:pPr>
        <w:pStyle w:val="tekst"/>
        <w:ind w:left="0"/>
      </w:pPr>
    </w:p>
    <w:p w:rsidR="00176FC7" w:rsidRDefault="00176FC7" w:rsidP="00985C9D">
      <w:pPr>
        <w:pStyle w:val="tekst"/>
        <w:ind w:left="0"/>
      </w:pPr>
    </w:p>
    <w:p w:rsidR="0083112B" w:rsidRPr="00272297" w:rsidRDefault="0083112B" w:rsidP="0083112B">
      <w:pPr>
        <w:pStyle w:val="Nagwkitablic"/>
        <w:jc w:val="left"/>
      </w:pPr>
      <w:r w:rsidRPr="00272297">
        <w:t xml:space="preserve">TYPE OF CLASSES: </w:t>
      </w:r>
      <w:r>
        <w:t>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C60CF">
            <w:pPr>
              <w:pStyle w:val="Nagwkitablic"/>
              <w:spacing w:line="256" w:lineRule="auto"/>
              <w:jc w:val="both"/>
              <w:rPr>
                <w:b w:val="0"/>
              </w:rPr>
            </w:pPr>
            <w:r w:rsidRPr="001C390F">
              <w:rPr>
                <w:b w:val="0"/>
              </w:rPr>
              <w:t>NS Schemes for Simple Linear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A3984" w:rsidRPr="001C390F" w:rsidRDefault="00AA3984" w:rsidP="00AA3984">
            <w:pPr>
              <w:pStyle w:val="Nagwkitablic"/>
              <w:spacing w:line="256" w:lineRule="auto"/>
              <w:jc w:val="both"/>
              <w:rPr>
                <w:b w:val="0"/>
              </w:rPr>
            </w:pPr>
            <w:r w:rsidRPr="001C390F">
              <w:rPr>
                <w:b w:val="0"/>
              </w:rPr>
              <w:t>NS schemes for branching algorithms (number theory, geometry, algebra)</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schemes with loops of the WHILE type</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A3984" w:rsidRDefault="00AA3984" w:rsidP="00AA398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diagrams with FOR loops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NS diagrams with REPEAT loops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FB7E99" w:rsidP="00AA3984">
            <w:pPr>
              <w:pStyle w:val="Nagwkitablic"/>
              <w:spacing w:line="256" w:lineRule="auto"/>
            </w:pPr>
            <w:r>
              <w:t>U2, 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Complex loop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U6,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Algorithms using 1-dimensional arrays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Algorithms using 2-dimensional arrays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1D0EB8">
            <w:pPr>
              <w:pStyle w:val="wrubryce"/>
              <w:spacing w:before="0" w:after="60"/>
              <w:jc w:val="left"/>
            </w:pPr>
            <w:r>
              <w:t>Special algorithms: generating subsets, binary numbers, monotonicity of numerical sequences, sorting, selected numerical algorithms,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8E57D4" w:rsidP="00AA3984">
            <w:pPr>
              <w:pStyle w:val="Nagwkitablic"/>
              <w:spacing w:line="256" w:lineRule="auto"/>
            </w:pPr>
            <w:r>
              <w:t>U3, U4, U5, U7, K1</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r w:rsidR="00AA3984"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AA3984" w:rsidRDefault="00AA3984" w:rsidP="00AA3984">
            <w:pPr>
              <w:pStyle w:val="wrubryce"/>
              <w:spacing w:before="0" w:after="60"/>
              <w:jc w:val="left"/>
            </w:pPr>
            <w: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A3984" w:rsidRDefault="00AA3984" w:rsidP="00AA398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A3984" w:rsidRDefault="00AA3984" w:rsidP="00AA398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C60CF" w:rsidRDefault="00AC60CF" w:rsidP="00AC60CF">
      <w:pPr>
        <w:pStyle w:val="Podpunkty"/>
        <w:spacing w:after="60"/>
        <w:ind w:left="0"/>
        <w:rPr>
          <w:b w:val="0"/>
        </w:rPr>
      </w:pPr>
    </w:p>
    <w:p w:rsidR="00AC60CF" w:rsidRDefault="00AC60CF" w:rsidP="00AC60CF">
      <w:pPr>
        <w:pStyle w:val="Podpunkty"/>
        <w:spacing w:after="60"/>
        <w:ind w:left="0"/>
        <w:rPr>
          <w:b w:val="0"/>
        </w:rPr>
      </w:pPr>
      <w:r>
        <w:rPr>
          <w:b w:val="0"/>
        </w:rPr>
        <w:t>Conducting classes:</w:t>
      </w:r>
    </w:p>
    <w:p w:rsidR="00AC60CF" w:rsidRDefault="00AC60CF" w:rsidP="004E77CD">
      <w:pPr>
        <w:pStyle w:val="Podpunkty"/>
        <w:spacing w:after="60"/>
        <w:ind w:left="0"/>
        <w:rPr>
          <w:b w:val="0"/>
        </w:rPr>
      </w:pPr>
      <w:r w:rsidRPr="00AC60CF">
        <w:t xml:space="preserve">Lecture </w:t>
      </w:r>
      <w:r>
        <w:rPr>
          <w:b w:val="0"/>
        </w:rPr>
        <w:t>– discussion of issues using multimedia presentation and teaching materials</w:t>
      </w:r>
    </w:p>
    <w:p w:rsidR="00AA3984" w:rsidRPr="00735A37" w:rsidRDefault="00AA3984" w:rsidP="00AA3984">
      <w:pPr>
        <w:pStyle w:val="Podpunkty"/>
        <w:spacing w:after="60"/>
        <w:ind w:left="0"/>
      </w:pPr>
      <w:r w:rsidRPr="00735A37">
        <w:t>Exercises</w:t>
      </w:r>
    </w:p>
    <w:p w:rsidR="00AA3984" w:rsidRDefault="00AA3984" w:rsidP="00AA3984">
      <w:pPr>
        <w:pStyle w:val="Podpunkty"/>
        <w:numPr>
          <w:ilvl w:val="0"/>
          <w:numId w:val="20"/>
        </w:numPr>
        <w:spacing w:after="60"/>
        <w:rPr>
          <w:b w:val="0"/>
        </w:rPr>
      </w:pPr>
      <w:r>
        <w:rPr>
          <w:b w:val="0"/>
        </w:rPr>
        <w:t>Providing students with the content of tasks for which algorithms will be constructed in the form of NS diagrams</w:t>
      </w:r>
    </w:p>
    <w:p w:rsidR="00AA3984" w:rsidRDefault="00AA3984" w:rsidP="00AA3984">
      <w:pPr>
        <w:pStyle w:val="Podpunkty"/>
        <w:numPr>
          <w:ilvl w:val="0"/>
          <w:numId w:val="20"/>
        </w:numPr>
        <w:spacing w:after="60"/>
        <w:rPr>
          <w:b w:val="0"/>
        </w:rPr>
      </w:pPr>
      <w:r>
        <w:rPr>
          <w:b w:val="0"/>
        </w:rPr>
        <w:t>Each task will be discussed and illustrated with an example. In the case of tasks requiring mathematical formulas, they will be provided.</w:t>
      </w:r>
    </w:p>
    <w:p w:rsidR="00AA3984" w:rsidRDefault="00AC60CF" w:rsidP="00AA3984">
      <w:pPr>
        <w:pStyle w:val="Podpunkty"/>
        <w:numPr>
          <w:ilvl w:val="0"/>
          <w:numId w:val="20"/>
        </w:numPr>
        <w:spacing w:after="60"/>
        <w:rPr>
          <w:b w:val="0"/>
        </w:rPr>
      </w:pPr>
      <w:r>
        <w:rPr>
          <w:b w:val="0"/>
        </w:rPr>
        <w:t>Discussion of different ways of solving a given task, and then one way will be chosen, for which an NS diagram will be drawn on the board - the diagram will be created by the student.</w:t>
      </w:r>
    </w:p>
    <w:p w:rsidR="00AA3984" w:rsidRDefault="00AA3984" w:rsidP="00AA3984">
      <w:pPr>
        <w:pStyle w:val="Podpunkty"/>
        <w:numPr>
          <w:ilvl w:val="0"/>
          <w:numId w:val="20"/>
        </w:numPr>
        <w:spacing w:after="60"/>
        <w:rPr>
          <w:b w:val="0"/>
        </w:rPr>
      </w:pPr>
      <w:r>
        <w:rPr>
          <w:b w:val="0"/>
        </w:rPr>
        <w:t>After drawing the NS diagram, an analysis of its correctness will be carried out and a discussion on possible corrections to increase its effectiveness will be carried out. In the case of alternative solutions, they will also be presented by students in the form of NS diagrams.</w:t>
      </w:r>
    </w:p>
    <w:p w:rsidR="00AA3984" w:rsidRDefault="00AA3984" w:rsidP="00AA3984">
      <w:pPr>
        <w:pStyle w:val="Podpunkty"/>
        <w:numPr>
          <w:ilvl w:val="0"/>
          <w:numId w:val="20"/>
        </w:numPr>
        <w:spacing w:after="60"/>
        <w:rPr>
          <w:b w:val="0"/>
        </w:rPr>
      </w:pPr>
      <w:r>
        <w:rPr>
          <w:b w:val="0"/>
        </w:rPr>
        <w:t>For the selected NS scheme, a simulation of its execution will be performed for data allowing for checking the complete set of possible solutions.</w:t>
      </w:r>
    </w:p>
    <w:p w:rsidR="00AA3984" w:rsidRDefault="00AA3984" w:rsidP="00AA3984">
      <w:pPr>
        <w:pStyle w:val="Podpunkty"/>
        <w:numPr>
          <w:ilvl w:val="0"/>
          <w:numId w:val="20"/>
        </w:numPr>
        <w:spacing w:after="60"/>
        <w:rPr>
          <w:b w:val="0"/>
        </w:rPr>
      </w:pPr>
      <w:r>
        <w:rPr>
          <w:b w:val="0"/>
        </w:rPr>
        <w:t>At the end of each thematic group, students will receive sets of tasks to complete independently.</w:t>
      </w:r>
    </w:p>
    <w:p w:rsidR="00AA3984" w:rsidRDefault="00AA3984" w:rsidP="00AA3984">
      <w:pPr>
        <w:pStyle w:val="Podpunkty"/>
        <w:spacing w:after="60"/>
        <w:ind w:left="72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lastRenderedPageBreak/>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W1-W6</w:t>
            </w:r>
          </w:p>
        </w:tc>
        <w:tc>
          <w:tcPr>
            <w:tcW w:w="2534" w:type="dxa"/>
            <w:shd w:val="clear" w:color="auto" w:fill="auto"/>
            <w:vAlign w:val="center"/>
          </w:tcPr>
          <w:p w:rsidR="004E77CD" w:rsidRPr="00F5385B" w:rsidRDefault="00AC60CF" w:rsidP="001441D4">
            <w:pPr>
              <w:pStyle w:val="Podpunkty"/>
              <w:ind w:left="0"/>
              <w:jc w:val="center"/>
              <w:rPr>
                <w:b w:val="0"/>
                <w:sz w:val="20"/>
              </w:rPr>
            </w:pPr>
            <w:r w:rsidRPr="00F5385B">
              <w:rPr>
                <w:b w:val="0"/>
                <w:sz w:val="20"/>
              </w:rPr>
              <w:t>discussion of issues using multimedia presentations and teaching materials</w:t>
            </w:r>
          </w:p>
        </w:tc>
        <w:tc>
          <w:tcPr>
            <w:tcW w:w="2540" w:type="dxa"/>
            <w:shd w:val="clear" w:color="auto" w:fill="auto"/>
            <w:vAlign w:val="center"/>
          </w:tcPr>
          <w:p w:rsidR="004E77CD" w:rsidRPr="00F5385B" w:rsidRDefault="00F5385B" w:rsidP="00735580">
            <w:pPr>
              <w:pStyle w:val="Podpunkty"/>
              <w:ind w:left="0"/>
              <w:jc w:val="center"/>
              <w:rPr>
                <w:b w:val="0"/>
                <w:sz w:val="20"/>
              </w:rPr>
            </w:pPr>
            <w:r w:rsidRPr="00F5385B">
              <w:rPr>
                <w:b w:val="0"/>
                <w:sz w:val="20"/>
              </w:rPr>
              <w:t>Exam (100% of the lecture grade) conducted in the form of a test.</w:t>
            </w:r>
          </w:p>
        </w:tc>
        <w:tc>
          <w:tcPr>
            <w:tcW w:w="2561"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Graded exam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U1-U7</w:t>
            </w:r>
          </w:p>
        </w:tc>
        <w:tc>
          <w:tcPr>
            <w:tcW w:w="2534"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Providing the content of tasks and discussing them, presenting examples, discussing solutions, drawing diagrams, simulations</w:t>
            </w:r>
          </w:p>
        </w:tc>
        <w:tc>
          <w:tcPr>
            <w:tcW w:w="2540" w:type="dxa"/>
            <w:shd w:val="clear" w:color="auto" w:fill="auto"/>
            <w:vAlign w:val="center"/>
          </w:tcPr>
          <w:p w:rsidR="004E77CD" w:rsidRPr="00F5385B" w:rsidRDefault="00F5385B" w:rsidP="00F5385B">
            <w:pPr>
              <w:pStyle w:val="Podpunkty"/>
              <w:ind w:left="0"/>
              <w:rPr>
                <w:b w:val="0"/>
                <w:sz w:val="20"/>
              </w:rPr>
            </w:pPr>
            <w:r>
              <w:rPr>
                <w:b w:val="0"/>
                <w:sz w:val="20"/>
              </w:rPr>
              <w:t>Passing the exercises: two tests:</w:t>
            </w:r>
          </w:p>
          <w:p w:rsidR="00F5385B" w:rsidRPr="00F5385B" w:rsidRDefault="00F5385B" w:rsidP="00F5385B">
            <w:pPr>
              <w:pStyle w:val="Podpunkty"/>
              <w:numPr>
                <w:ilvl w:val="0"/>
                <w:numId w:val="24"/>
              </w:numPr>
              <w:spacing w:after="60"/>
              <w:ind w:left="294" w:hanging="284"/>
              <w:rPr>
                <w:b w:val="0"/>
                <w:sz w:val="20"/>
              </w:rPr>
            </w:pPr>
            <w:r w:rsidRPr="00F5385B">
              <w:rPr>
                <w:b w:val="0"/>
                <w:sz w:val="20"/>
              </w:rPr>
              <w:t>Writing 4 NS diagrams for algorithms using decision blocks and single loops of the FOR, UNTIL and REPEAT type (maximum 40 points)</w:t>
            </w:r>
          </w:p>
          <w:p w:rsidR="00F5385B" w:rsidRDefault="00F5385B" w:rsidP="00F5385B">
            <w:pPr>
              <w:pStyle w:val="Podpunkty"/>
              <w:numPr>
                <w:ilvl w:val="0"/>
                <w:numId w:val="24"/>
              </w:numPr>
              <w:spacing w:after="60"/>
              <w:ind w:left="294" w:hanging="284"/>
              <w:rPr>
                <w:b w:val="0"/>
                <w:sz w:val="20"/>
              </w:rPr>
            </w:pPr>
            <w:r>
              <w:rPr>
                <w:b w:val="0"/>
                <w:sz w:val="20"/>
              </w:rPr>
              <w:t>Writing 4 NS diagrams for algorithms using one- and two-dimensional arrays and complex loops (maximum 60 points)</w:t>
            </w:r>
          </w:p>
          <w:p w:rsidR="00F5385B" w:rsidRPr="00F5385B" w:rsidRDefault="00F5385B" w:rsidP="00F5385B">
            <w:pPr>
              <w:pStyle w:val="Podpunkty"/>
              <w:spacing w:after="60"/>
              <w:ind w:left="10"/>
              <w:rPr>
                <w:b w:val="0"/>
                <w:sz w:val="20"/>
              </w:rPr>
            </w:pPr>
            <w:r>
              <w:rPr>
                <w:b w:val="0"/>
                <w:sz w:val="20"/>
              </w:rPr>
              <w:t>The final grade is based on the sum of the points obtained from the two tests. The points for the individual tests and the final grade are given during the classes.</w:t>
            </w:r>
          </w:p>
        </w:tc>
        <w:tc>
          <w:tcPr>
            <w:tcW w:w="2561" w:type="dxa"/>
            <w:shd w:val="clear" w:color="auto" w:fill="auto"/>
            <w:vAlign w:val="center"/>
          </w:tcPr>
          <w:p w:rsidR="004E77CD" w:rsidRPr="005634F5" w:rsidRDefault="00F5385B" w:rsidP="001441D4">
            <w:pPr>
              <w:pStyle w:val="Podpunkty"/>
              <w:ind w:left="0"/>
              <w:jc w:val="center"/>
              <w:rPr>
                <w:b w:val="0"/>
                <w:sz w:val="20"/>
                <w:szCs w:val="18"/>
              </w:rPr>
            </w:pPr>
            <w:r>
              <w:rPr>
                <w:b w:val="0"/>
                <w:sz w:val="20"/>
                <w:szCs w:val="18"/>
              </w:rPr>
              <w:t>Graded colloquia</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F5385B" w:rsidRPr="0056413D" w:rsidTr="001441D4">
        <w:tc>
          <w:tcPr>
            <w:tcW w:w="1427" w:type="dxa"/>
            <w:shd w:val="clear" w:color="auto" w:fill="auto"/>
            <w:vAlign w:val="center"/>
          </w:tcPr>
          <w:p w:rsidR="00F5385B" w:rsidRPr="005634F5" w:rsidRDefault="00F5385B" w:rsidP="00F5385B">
            <w:pPr>
              <w:pStyle w:val="Podpunkty"/>
              <w:ind w:left="0"/>
              <w:jc w:val="center"/>
              <w:rPr>
                <w:sz w:val="20"/>
              </w:rPr>
            </w:pPr>
            <w:r w:rsidRPr="005634F5">
              <w:rPr>
                <w:sz w:val="20"/>
              </w:rPr>
              <w:t>K1</w:t>
            </w:r>
          </w:p>
        </w:tc>
        <w:tc>
          <w:tcPr>
            <w:tcW w:w="2534" w:type="dxa"/>
            <w:shd w:val="clear" w:color="auto" w:fill="auto"/>
            <w:vAlign w:val="center"/>
          </w:tcPr>
          <w:p w:rsidR="00F5385B" w:rsidRPr="005634F5" w:rsidRDefault="00F5385B" w:rsidP="00F5385B">
            <w:pPr>
              <w:pStyle w:val="Podpunkty"/>
              <w:ind w:left="0"/>
              <w:jc w:val="center"/>
              <w:rPr>
                <w:b w:val="0"/>
                <w:sz w:val="20"/>
                <w:szCs w:val="18"/>
              </w:rPr>
            </w:pPr>
            <w:r>
              <w:rPr>
                <w:b w:val="0"/>
                <w:sz w:val="20"/>
                <w:szCs w:val="18"/>
              </w:rPr>
              <w:t>Providing the content of tasks and discussing them, presenting examples, discussing solutions, drawing diagrams, simulations</w:t>
            </w:r>
          </w:p>
        </w:tc>
        <w:tc>
          <w:tcPr>
            <w:tcW w:w="2540" w:type="dxa"/>
            <w:shd w:val="clear" w:color="auto" w:fill="auto"/>
            <w:vAlign w:val="center"/>
          </w:tcPr>
          <w:p w:rsidR="00F5385B" w:rsidRPr="00F5385B" w:rsidRDefault="00F5385B" w:rsidP="00F5385B">
            <w:pPr>
              <w:pStyle w:val="Podpunkty"/>
              <w:ind w:left="0"/>
              <w:rPr>
                <w:b w:val="0"/>
                <w:sz w:val="20"/>
              </w:rPr>
            </w:pPr>
            <w:r>
              <w:rPr>
                <w:b w:val="0"/>
                <w:sz w:val="20"/>
              </w:rPr>
              <w:t>Passing the exercises: two tests:</w:t>
            </w:r>
          </w:p>
          <w:p w:rsidR="00F5385B" w:rsidRPr="00F5385B" w:rsidRDefault="00F5385B" w:rsidP="00B92376">
            <w:pPr>
              <w:pStyle w:val="Podpunkty"/>
              <w:numPr>
                <w:ilvl w:val="0"/>
                <w:numId w:val="27"/>
              </w:numPr>
              <w:spacing w:after="60"/>
              <w:ind w:left="294" w:hanging="284"/>
              <w:rPr>
                <w:b w:val="0"/>
                <w:sz w:val="20"/>
              </w:rPr>
            </w:pPr>
            <w:r w:rsidRPr="00F5385B">
              <w:rPr>
                <w:b w:val="0"/>
                <w:sz w:val="20"/>
              </w:rPr>
              <w:t>Writing 4 NS diagrams for algorithms using decision blocks and single loops of the FOR, UNTIL and REPEAT type (maximum 40 points)</w:t>
            </w:r>
          </w:p>
          <w:p w:rsidR="00F5385B" w:rsidRDefault="00F5385B" w:rsidP="00B92376">
            <w:pPr>
              <w:pStyle w:val="Podpunkty"/>
              <w:numPr>
                <w:ilvl w:val="0"/>
                <w:numId w:val="27"/>
              </w:numPr>
              <w:spacing w:after="60"/>
              <w:ind w:left="294" w:hanging="284"/>
              <w:rPr>
                <w:b w:val="0"/>
                <w:sz w:val="20"/>
              </w:rPr>
            </w:pPr>
            <w:r>
              <w:rPr>
                <w:b w:val="0"/>
                <w:sz w:val="20"/>
              </w:rPr>
              <w:t>Writing 4 NS diagrams for algorithms using one- and two-dimensional arrays and complex loops (maximum 60 points)</w:t>
            </w:r>
          </w:p>
          <w:p w:rsidR="00F5385B" w:rsidRPr="00F5385B" w:rsidRDefault="00F5385B" w:rsidP="00F5385B">
            <w:pPr>
              <w:pStyle w:val="Podpunkty"/>
              <w:spacing w:after="60"/>
              <w:ind w:left="10"/>
              <w:rPr>
                <w:b w:val="0"/>
                <w:sz w:val="20"/>
              </w:rPr>
            </w:pPr>
            <w:r>
              <w:rPr>
                <w:b w:val="0"/>
                <w:sz w:val="20"/>
              </w:rPr>
              <w:t>The final grade is based on the sum of the points obtained from the two tests. The points for the individual tests and the final score are given during classes.</w:t>
            </w:r>
          </w:p>
        </w:tc>
        <w:tc>
          <w:tcPr>
            <w:tcW w:w="2561" w:type="dxa"/>
            <w:shd w:val="clear" w:color="auto" w:fill="auto"/>
            <w:vAlign w:val="center"/>
          </w:tcPr>
          <w:p w:rsidR="00F5385B" w:rsidRPr="005634F5" w:rsidRDefault="00F5385B" w:rsidP="00F5385B">
            <w:pPr>
              <w:pStyle w:val="Podpunkty"/>
              <w:ind w:left="0"/>
              <w:jc w:val="center"/>
              <w:rPr>
                <w:b w:val="0"/>
                <w:sz w:val="20"/>
                <w:szCs w:val="18"/>
              </w:rPr>
            </w:pPr>
            <w:r>
              <w:rPr>
                <w:b w:val="0"/>
                <w:sz w:val="20"/>
                <w:szCs w:val="18"/>
              </w:rPr>
              <w:t>Graded colloquia</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A253C" w:rsidTr="00B256E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A253C" w:rsidRDefault="002A253C" w:rsidP="00B256E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A253C" w:rsidRPr="005D23CD" w:rsidRDefault="002A253C" w:rsidP="00B256E3">
            <w:pPr>
              <w:pStyle w:val="Nagwkitablic"/>
              <w:rPr>
                <w:szCs w:val="22"/>
              </w:rPr>
            </w:pPr>
            <w:r w:rsidRPr="005D23CD">
              <w:rPr>
                <w:szCs w:val="22"/>
              </w:rPr>
              <w:t>For a grade of 3 or "pass."</w:t>
            </w:r>
          </w:p>
          <w:p w:rsidR="002A253C" w:rsidRPr="005D23CD" w:rsidRDefault="002A253C" w:rsidP="00B256E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A253C" w:rsidRPr="005D23CD" w:rsidRDefault="002A253C" w:rsidP="00B256E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A253C" w:rsidRPr="005D23CD" w:rsidRDefault="002A253C" w:rsidP="00B256E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A253C" w:rsidRPr="005D23CD" w:rsidRDefault="002A253C" w:rsidP="00B256E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A253C" w:rsidRPr="005D23CD" w:rsidRDefault="002A253C" w:rsidP="00B256E3">
            <w:pPr>
              <w:pStyle w:val="Nagwkitablic"/>
              <w:rPr>
                <w:szCs w:val="22"/>
              </w:rPr>
            </w:pPr>
            <w:r w:rsidRPr="005D23CD">
              <w:rPr>
                <w:szCs w:val="22"/>
              </w:rPr>
              <w:t>For a grade of 5, the student knows and understands/is able to/is ready to</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C4080" w:rsidP="00B256E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after="0"/>
              <w:jc w:val="center"/>
              <w:rPr>
                <w:sz w:val="18"/>
                <w:szCs w:val="18"/>
              </w:rPr>
            </w:pPr>
            <w:r>
              <w:rPr>
                <w:sz w:val="18"/>
                <w:szCs w:val="18"/>
              </w:rPr>
              <w:t>91-100% of knowledge indicated in learning outcomes</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C4080" w:rsidP="00B256E3">
            <w:pPr>
              <w:pStyle w:val="Tekstpodstawowy"/>
              <w:tabs>
                <w:tab w:val="left" w:pos="-5814"/>
              </w:tabs>
              <w:jc w:val="center"/>
            </w:pPr>
            <w:r>
              <w:lastRenderedPageBreak/>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jc w:val="center"/>
              <w:rPr>
                <w:sz w:val="18"/>
                <w:szCs w:val="18"/>
              </w:rPr>
            </w:pPr>
            <w:r>
              <w:rPr>
                <w:sz w:val="18"/>
                <w:szCs w:val="18"/>
              </w:rPr>
              <w:t>91-100% of skills indicated in learning outcomes</w:t>
            </w:r>
          </w:p>
        </w:tc>
      </w:tr>
      <w:tr w:rsidR="002A253C" w:rsidTr="00B256E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Default="002A253C" w:rsidP="00B256E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A253C" w:rsidRDefault="002A253C" w:rsidP="00B256E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A253C" w:rsidRPr="00F02F1A" w:rsidRDefault="002A253C" w:rsidP="00B256E3">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2A253C" w:rsidRDefault="002A253C">
      <w:pPr>
        <w:pStyle w:val="Tekstpodstawowy"/>
        <w:tabs>
          <w:tab w:val="left" w:pos="-5814"/>
        </w:tabs>
        <w:ind w:left="540"/>
      </w:pPr>
    </w:p>
    <w:p w:rsidR="006D20AD" w:rsidRDefault="00B8436E" w:rsidP="00EE40CC">
      <w:pPr>
        <w:pStyle w:val="Podpunkty"/>
        <w:spacing w:before="120"/>
        <w:ind w:left="357"/>
      </w:pPr>
      <w:r>
        <w:t xml:space="preserve">3.7. </w:t>
      </w:r>
      <w:r w:rsidR="00AA1E7C">
        <w:t>Literature</w:t>
      </w:r>
    </w:p>
    <w:p w:rsidR="00AA1E7C" w:rsidRDefault="00AA1E7C" w:rsidP="00EE40CC">
      <w:pPr>
        <w:pStyle w:val="Podpunkty"/>
        <w:spacing w:before="120"/>
        <w:ind w:left="357"/>
      </w:pPr>
      <w:r>
        <w:t>Basic</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Algorytmy</w:t>
      </w:r>
      <w:proofErr w:type="spellEnd"/>
      <w:r w:rsidRPr="00032420">
        <w:rPr>
          <w:bCs/>
          <w:color w:val="000000"/>
          <w:sz w:val="20"/>
          <w:szCs w:val="20"/>
        </w:rPr>
        <w:t xml:space="preserve"> </w:t>
      </w:r>
      <w:proofErr w:type="spellStart"/>
      <w:r w:rsidRPr="00032420">
        <w:rPr>
          <w:bCs/>
          <w:color w:val="000000"/>
          <w:sz w:val="20"/>
          <w:szCs w:val="20"/>
        </w:rPr>
        <w:t>i</w:t>
      </w:r>
      <w:proofErr w:type="spellEnd"/>
      <w:r w:rsidRPr="00032420">
        <w:rPr>
          <w:bCs/>
          <w:color w:val="000000"/>
          <w:sz w:val="20"/>
          <w:szCs w:val="20"/>
        </w:rPr>
        <w:t xml:space="preserve"> </w:t>
      </w:r>
      <w:proofErr w:type="spellStart"/>
      <w:r w:rsidRPr="00032420">
        <w:rPr>
          <w:bCs/>
          <w:color w:val="000000"/>
          <w:sz w:val="20"/>
          <w:szCs w:val="20"/>
        </w:rPr>
        <w:t>struktury</w:t>
      </w:r>
      <w:proofErr w:type="spellEnd"/>
      <w:r w:rsidRPr="00032420">
        <w:rPr>
          <w:bCs/>
          <w:color w:val="000000"/>
          <w:sz w:val="20"/>
          <w:szCs w:val="20"/>
        </w:rPr>
        <w:t xml:space="preserve"> </w:t>
      </w:r>
      <w:proofErr w:type="spellStart"/>
      <w:r w:rsidRPr="00032420">
        <w:rPr>
          <w:bCs/>
          <w:color w:val="000000"/>
          <w:sz w:val="20"/>
          <w:szCs w:val="20"/>
        </w:rPr>
        <w:t>danych</w:t>
      </w:r>
      <w:proofErr w:type="spellEnd"/>
      <w:r w:rsidRPr="00032420">
        <w:rPr>
          <w:caps/>
          <w:color w:val="000000"/>
          <w:sz w:val="20"/>
          <w:szCs w:val="20"/>
        </w:rPr>
        <w:t xml:space="preserve">, L. </w:t>
      </w:r>
      <w:proofErr w:type="spellStart"/>
      <w:r w:rsidRPr="00032420">
        <w:rPr>
          <w:caps/>
          <w:color w:val="000000"/>
          <w:sz w:val="20"/>
          <w:szCs w:val="20"/>
        </w:rPr>
        <w:t>B</w:t>
      </w:r>
      <w:r w:rsidRPr="00032420">
        <w:rPr>
          <w:color w:val="000000"/>
          <w:sz w:val="20"/>
          <w:szCs w:val="20"/>
        </w:rPr>
        <w:t>anachowski</w:t>
      </w:r>
      <w:proofErr w:type="spellEnd"/>
      <w:r w:rsidRPr="00032420">
        <w:rPr>
          <w:caps/>
          <w:color w:val="000000"/>
          <w:sz w:val="20"/>
          <w:szCs w:val="20"/>
        </w:rPr>
        <w:t xml:space="preserve">, K. </w:t>
      </w:r>
      <w:proofErr w:type="spellStart"/>
      <w:r w:rsidRPr="00032420">
        <w:rPr>
          <w:caps/>
          <w:color w:val="000000"/>
          <w:sz w:val="20"/>
          <w:szCs w:val="20"/>
        </w:rPr>
        <w:t>D</w:t>
      </w:r>
      <w:r w:rsidRPr="00032420">
        <w:rPr>
          <w:color w:val="000000"/>
          <w:sz w:val="20"/>
          <w:szCs w:val="20"/>
        </w:rPr>
        <w:t>iks</w:t>
      </w:r>
      <w:proofErr w:type="spellEnd"/>
      <w:r w:rsidRPr="00032420">
        <w:rPr>
          <w:caps/>
          <w:color w:val="000000"/>
          <w:sz w:val="20"/>
          <w:szCs w:val="20"/>
        </w:rPr>
        <w:t xml:space="preserve">, W. </w:t>
      </w:r>
      <w:proofErr w:type="spellStart"/>
      <w:r w:rsidRPr="00032420">
        <w:rPr>
          <w:caps/>
          <w:color w:val="000000"/>
          <w:sz w:val="20"/>
          <w:szCs w:val="20"/>
        </w:rPr>
        <w:t>R</w:t>
      </w:r>
      <w:r w:rsidRPr="00032420">
        <w:rPr>
          <w:color w:val="000000"/>
          <w:sz w:val="20"/>
          <w:szCs w:val="20"/>
        </w:rPr>
        <w:t>ytter</w:t>
      </w:r>
      <w:proofErr w:type="spellEnd"/>
      <w:r w:rsidRPr="00032420">
        <w:rPr>
          <w:caps/>
          <w:color w:val="000000"/>
          <w:sz w:val="20"/>
          <w:szCs w:val="20"/>
        </w:rPr>
        <w:t>, PWN, 2018</w:t>
      </w:r>
    </w:p>
    <w:p w:rsidR="003E428A" w:rsidRPr="00032420" w:rsidRDefault="003E428A" w:rsidP="003E428A">
      <w:pPr>
        <w:numPr>
          <w:ilvl w:val="0"/>
          <w:numId w:val="25"/>
        </w:numPr>
        <w:tabs>
          <w:tab w:val="left" w:pos="-5814"/>
        </w:tabs>
        <w:spacing w:after="0" w:line="240" w:lineRule="auto"/>
        <w:rPr>
          <w:caps/>
          <w:color w:val="000000"/>
          <w:sz w:val="20"/>
          <w:szCs w:val="20"/>
        </w:rPr>
      </w:pPr>
      <w:proofErr w:type="spellStart"/>
      <w:r w:rsidRPr="00032420">
        <w:rPr>
          <w:color w:val="000000"/>
          <w:sz w:val="20"/>
          <w:szCs w:val="20"/>
        </w:rPr>
        <w:t>Algorytmy</w:t>
      </w:r>
      <w:proofErr w:type="spellEnd"/>
      <w:r w:rsidRPr="00032420">
        <w:rPr>
          <w:color w:val="000000"/>
          <w:sz w:val="20"/>
          <w:szCs w:val="20"/>
        </w:rPr>
        <w:t xml:space="preserve"> : </w:t>
      </w:r>
      <w:proofErr w:type="spellStart"/>
      <w:r w:rsidRPr="00032420">
        <w:rPr>
          <w:color w:val="000000"/>
          <w:sz w:val="20"/>
          <w:szCs w:val="20"/>
        </w:rPr>
        <w:t>struktury</w:t>
      </w:r>
      <w:proofErr w:type="spellEnd"/>
      <w:r w:rsidRPr="00032420">
        <w:rPr>
          <w:color w:val="000000"/>
          <w:sz w:val="20"/>
          <w:szCs w:val="20"/>
        </w:rPr>
        <w:t xml:space="preserve"> </w:t>
      </w:r>
      <w:proofErr w:type="spellStart"/>
      <w:r w:rsidRPr="00032420">
        <w:rPr>
          <w:color w:val="000000"/>
          <w:sz w:val="20"/>
          <w:szCs w:val="20"/>
        </w:rPr>
        <w:t>danych</w:t>
      </w:r>
      <w:proofErr w:type="spellEnd"/>
      <w:r w:rsidRPr="00032420">
        <w:rPr>
          <w:color w:val="000000"/>
          <w:sz w:val="20"/>
          <w:szCs w:val="20"/>
        </w:rPr>
        <w:t xml:space="preserve"> </w:t>
      </w:r>
      <w:proofErr w:type="spellStart"/>
      <w:r w:rsidRPr="00032420">
        <w:rPr>
          <w:color w:val="000000"/>
          <w:sz w:val="20"/>
          <w:szCs w:val="20"/>
        </w:rPr>
        <w:t>i</w:t>
      </w:r>
      <w:proofErr w:type="spellEnd"/>
      <w:r w:rsidRPr="00032420">
        <w:rPr>
          <w:color w:val="000000"/>
          <w:sz w:val="20"/>
          <w:szCs w:val="20"/>
        </w:rPr>
        <w:t xml:space="preserve"> </w:t>
      </w:r>
      <w:proofErr w:type="spellStart"/>
      <w:r w:rsidRPr="00032420">
        <w:rPr>
          <w:color w:val="000000"/>
          <w:sz w:val="20"/>
          <w:szCs w:val="20"/>
        </w:rPr>
        <w:t>techniki</w:t>
      </w:r>
      <w:proofErr w:type="spellEnd"/>
      <w:r w:rsidRPr="00032420">
        <w:rPr>
          <w:color w:val="000000"/>
          <w:sz w:val="20"/>
          <w:szCs w:val="20"/>
        </w:rPr>
        <w:t xml:space="preserve"> </w:t>
      </w:r>
      <w:proofErr w:type="spellStart"/>
      <w:r w:rsidRPr="00032420">
        <w:rPr>
          <w:color w:val="000000"/>
          <w:sz w:val="20"/>
          <w:szCs w:val="20"/>
        </w:rPr>
        <w:t>programowania</w:t>
      </w:r>
      <w:proofErr w:type="spellEnd"/>
      <w:r w:rsidRPr="00032420">
        <w:rPr>
          <w:color w:val="000000"/>
          <w:sz w:val="20"/>
          <w:szCs w:val="20"/>
        </w:rPr>
        <w:t xml:space="preserve"> / Piotr </w:t>
      </w:r>
      <w:proofErr w:type="spellStart"/>
      <w:r w:rsidRPr="00032420">
        <w:rPr>
          <w:color w:val="000000"/>
          <w:sz w:val="20"/>
          <w:szCs w:val="20"/>
        </w:rPr>
        <w:t>Wróblewski</w:t>
      </w:r>
      <w:proofErr w:type="spellEnd"/>
      <w:r w:rsidRPr="00032420">
        <w:rPr>
          <w:color w:val="000000"/>
          <w:sz w:val="20"/>
          <w:szCs w:val="20"/>
        </w:rPr>
        <w:t xml:space="preserve">. - Wyd.3.Gliwice: </w:t>
      </w:r>
      <w:proofErr w:type="spellStart"/>
      <w:r w:rsidRPr="00032420">
        <w:rPr>
          <w:color w:val="000000"/>
          <w:sz w:val="20"/>
          <w:szCs w:val="20"/>
        </w:rPr>
        <w:t>Helion</w:t>
      </w:r>
      <w:proofErr w:type="spellEnd"/>
      <w:r w:rsidRPr="00032420">
        <w:rPr>
          <w:color w:val="000000"/>
          <w:sz w:val="20"/>
          <w:szCs w:val="20"/>
        </w:rPr>
        <w:t xml:space="preserve">, 2003. </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Wprowadzenie</w:t>
      </w:r>
      <w:proofErr w:type="spellEnd"/>
      <w:r w:rsidRPr="00032420">
        <w:rPr>
          <w:bCs/>
          <w:color w:val="000000"/>
          <w:sz w:val="20"/>
          <w:szCs w:val="20"/>
        </w:rPr>
        <w:t xml:space="preserve"> do </w:t>
      </w:r>
      <w:proofErr w:type="spellStart"/>
      <w:r w:rsidRPr="00032420">
        <w:rPr>
          <w:bCs/>
          <w:color w:val="000000"/>
          <w:sz w:val="20"/>
          <w:szCs w:val="20"/>
        </w:rPr>
        <w:t>algorytmów</w:t>
      </w:r>
      <w:proofErr w:type="spellEnd"/>
      <w:r w:rsidRPr="00032420">
        <w:rPr>
          <w:bCs/>
          <w:color w:val="000000"/>
          <w:sz w:val="20"/>
          <w:szCs w:val="20"/>
        </w:rPr>
        <w:t>,</w:t>
      </w:r>
      <w:r w:rsidRPr="00032420">
        <w:rPr>
          <w:color w:val="000000"/>
          <w:sz w:val="20"/>
          <w:szCs w:val="20"/>
        </w:rPr>
        <w:t xml:space="preserve"> T. H. </w:t>
      </w:r>
      <w:proofErr w:type="spellStart"/>
      <w:r w:rsidRPr="00032420">
        <w:rPr>
          <w:color w:val="000000"/>
          <w:sz w:val="20"/>
          <w:szCs w:val="20"/>
        </w:rPr>
        <w:t>Cormen</w:t>
      </w:r>
      <w:proofErr w:type="spellEnd"/>
      <w:r w:rsidRPr="00032420">
        <w:rPr>
          <w:color w:val="000000"/>
          <w:sz w:val="20"/>
          <w:szCs w:val="20"/>
        </w:rPr>
        <w:t xml:space="preserve"> </w:t>
      </w:r>
      <w:proofErr w:type="spellStart"/>
      <w:r w:rsidRPr="00032420">
        <w:rPr>
          <w:color w:val="000000"/>
          <w:sz w:val="20"/>
          <w:szCs w:val="20"/>
        </w:rPr>
        <w:t>i</w:t>
      </w:r>
      <w:proofErr w:type="spellEnd"/>
      <w:r w:rsidRPr="00032420">
        <w:rPr>
          <w:color w:val="000000"/>
          <w:sz w:val="20"/>
          <w:szCs w:val="20"/>
        </w:rPr>
        <w:t xml:space="preserve"> </w:t>
      </w:r>
      <w:proofErr w:type="spellStart"/>
      <w:r w:rsidRPr="00032420">
        <w:rPr>
          <w:color w:val="000000"/>
          <w:sz w:val="20"/>
          <w:szCs w:val="20"/>
        </w:rPr>
        <w:t>inni</w:t>
      </w:r>
      <w:proofErr w:type="spellEnd"/>
      <w:r w:rsidRPr="00032420">
        <w:rPr>
          <w:caps/>
          <w:color w:val="000000"/>
          <w:sz w:val="20"/>
          <w:szCs w:val="20"/>
        </w:rPr>
        <w:t>, WNT, 2016</w:t>
      </w:r>
    </w:p>
    <w:p w:rsidR="003E428A" w:rsidRPr="00032420" w:rsidRDefault="003E428A" w:rsidP="003E428A">
      <w:pPr>
        <w:numPr>
          <w:ilvl w:val="0"/>
          <w:numId w:val="25"/>
        </w:numPr>
        <w:tabs>
          <w:tab w:val="left" w:pos="-5814"/>
        </w:tabs>
        <w:spacing w:after="0" w:line="240" w:lineRule="auto"/>
        <w:jc w:val="both"/>
        <w:rPr>
          <w:caps/>
          <w:color w:val="000000"/>
          <w:sz w:val="20"/>
          <w:szCs w:val="20"/>
        </w:rPr>
      </w:pPr>
      <w:proofErr w:type="spellStart"/>
      <w:r w:rsidRPr="00032420">
        <w:rPr>
          <w:bCs/>
          <w:color w:val="000000"/>
          <w:sz w:val="20"/>
          <w:szCs w:val="20"/>
        </w:rPr>
        <w:t>Algorytmy</w:t>
      </w:r>
      <w:proofErr w:type="spellEnd"/>
      <w:r w:rsidRPr="00032420">
        <w:rPr>
          <w:bCs/>
          <w:color w:val="000000"/>
          <w:sz w:val="20"/>
          <w:szCs w:val="20"/>
        </w:rPr>
        <w:t xml:space="preserve"> </w:t>
      </w:r>
      <w:proofErr w:type="spellStart"/>
      <w:r w:rsidRPr="00032420">
        <w:rPr>
          <w:bCs/>
          <w:color w:val="000000"/>
          <w:sz w:val="20"/>
          <w:szCs w:val="20"/>
        </w:rPr>
        <w:t>i</w:t>
      </w:r>
      <w:proofErr w:type="spellEnd"/>
      <w:r w:rsidRPr="00032420">
        <w:rPr>
          <w:bCs/>
          <w:color w:val="000000"/>
          <w:sz w:val="20"/>
          <w:szCs w:val="20"/>
        </w:rPr>
        <w:t xml:space="preserve"> </w:t>
      </w:r>
      <w:proofErr w:type="spellStart"/>
      <w:r w:rsidRPr="00032420">
        <w:rPr>
          <w:bCs/>
          <w:color w:val="000000"/>
          <w:sz w:val="20"/>
          <w:szCs w:val="20"/>
        </w:rPr>
        <w:t>struktury</w:t>
      </w:r>
      <w:proofErr w:type="spellEnd"/>
      <w:r w:rsidRPr="00032420">
        <w:rPr>
          <w:bCs/>
          <w:color w:val="000000"/>
          <w:sz w:val="20"/>
          <w:szCs w:val="20"/>
        </w:rPr>
        <w:t xml:space="preserve"> </w:t>
      </w:r>
      <w:proofErr w:type="spellStart"/>
      <w:r w:rsidRPr="00032420">
        <w:rPr>
          <w:bCs/>
          <w:color w:val="000000"/>
          <w:sz w:val="20"/>
          <w:szCs w:val="20"/>
        </w:rPr>
        <w:t>danych</w:t>
      </w:r>
      <w:proofErr w:type="spellEnd"/>
      <w:r w:rsidRPr="00032420">
        <w:rPr>
          <w:bCs/>
          <w:caps/>
          <w:color w:val="000000"/>
          <w:sz w:val="20"/>
          <w:szCs w:val="20"/>
        </w:rPr>
        <w:t xml:space="preserve">, </w:t>
      </w:r>
      <w:r w:rsidRPr="00032420">
        <w:rPr>
          <w:caps/>
          <w:color w:val="000000"/>
          <w:sz w:val="20"/>
          <w:szCs w:val="20"/>
        </w:rPr>
        <w:t xml:space="preserve">A. </w:t>
      </w:r>
      <w:proofErr w:type="spellStart"/>
      <w:r w:rsidRPr="00032420">
        <w:rPr>
          <w:caps/>
          <w:color w:val="000000"/>
          <w:sz w:val="20"/>
          <w:szCs w:val="20"/>
        </w:rPr>
        <w:t>A</w:t>
      </w:r>
      <w:r w:rsidRPr="00032420">
        <w:rPr>
          <w:color w:val="000000"/>
          <w:sz w:val="20"/>
          <w:szCs w:val="20"/>
        </w:rPr>
        <w:t>ho</w:t>
      </w:r>
      <w:proofErr w:type="spellEnd"/>
      <w:r w:rsidRPr="00032420">
        <w:rPr>
          <w:caps/>
          <w:color w:val="000000"/>
          <w:sz w:val="20"/>
          <w:szCs w:val="20"/>
        </w:rPr>
        <w:t>, J. H</w:t>
      </w:r>
      <w:r w:rsidRPr="00032420">
        <w:rPr>
          <w:color w:val="000000"/>
          <w:sz w:val="20"/>
          <w:szCs w:val="20"/>
        </w:rPr>
        <w:t>opcroft</w:t>
      </w:r>
      <w:r w:rsidRPr="00032420">
        <w:rPr>
          <w:caps/>
          <w:color w:val="000000"/>
          <w:sz w:val="20"/>
          <w:szCs w:val="20"/>
        </w:rPr>
        <w:t>, I. U</w:t>
      </w:r>
      <w:r w:rsidRPr="00032420">
        <w:rPr>
          <w:color w:val="000000"/>
          <w:sz w:val="20"/>
          <w:szCs w:val="20"/>
        </w:rPr>
        <w:t>llman</w:t>
      </w:r>
      <w:r w:rsidRPr="00032420">
        <w:rPr>
          <w:caps/>
          <w:color w:val="000000"/>
          <w:sz w:val="20"/>
          <w:szCs w:val="20"/>
        </w:rPr>
        <w:t xml:space="preserve">, </w:t>
      </w:r>
      <w:proofErr w:type="spellStart"/>
      <w:r w:rsidRPr="00032420">
        <w:rPr>
          <w:caps/>
          <w:color w:val="000000"/>
          <w:sz w:val="20"/>
          <w:szCs w:val="20"/>
        </w:rPr>
        <w:t>H</w:t>
      </w:r>
      <w:r w:rsidRPr="00032420">
        <w:rPr>
          <w:color w:val="000000"/>
          <w:sz w:val="20"/>
          <w:szCs w:val="20"/>
        </w:rPr>
        <w:t>elion</w:t>
      </w:r>
      <w:proofErr w:type="spellEnd"/>
      <w:r w:rsidRPr="00032420">
        <w:rPr>
          <w:caps/>
          <w:color w:val="000000"/>
          <w:sz w:val="20"/>
          <w:szCs w:val="20"/>
        </w:rPr>
        <w:t xml:space="preserve">, 2003 </w:t>
      </w:r>
    </w:p>
    <w:p w:rsidR="003E428A" w:rsidRPr="00032420" w:rsidRDefault="003E428A" w:rsidP="003E428A">
      <w:pPr>
        <w:numPr>
          <w:ilvl w:val="0"/>
          <w:numId w:val="25"/>
        </w:numPr>
        <w:tabs>
          <w:tab w:val="left" w:pos="-5814"/>
        </w:tabs>
        <w:spacing w:after="0" w:line="240" w:lineRule="auto"/>
        <w:rPr>
          <w:caps/>
          <w:color w:val="000000"/>
          <w:sz w:val="20"/>
          <w:szCs w:val="20"/>
        </w:rPr>
      </w:pPr>
      <w:proofErr w:type="spellStart"/>
      <w:r w:rsidRPr="00032420">
        <w:rPr>
          <w:color w:val="000000"/>
          <w:sz w:val="20"/>
          <w:szCs w:val="20"/>
        </w:rPr>
        <w:t>Algorytmy</w:t>
      </w:r>
      <w:proofErr w:type="spellEnd"/>
      <w:r w:rsidRPr="00032420">
        <w:rPr>
          <w:color w:val="000000"/>
          <w:sz w:val="20"/>
          <w:szCs w:val="20"/>
        </w:rPr>
        <w:t xml:space="preserve"> + </w:t>
      </w:r>
      <w:proofErr w:type="spellStart"/>
      <w:r w:rsidRPr="00032420">
        <w:rPr>
          <w:color w:val="000000"/>
          <w:sz w:val="20"/>
          <w:szCs w:val="20"/>
        </w:rPr>
        <w:t>struktury</w:t>
      </w:r>
      <w:proofErr w:type="spellEnd"/>
      <w:r w:rsidRPr="00032420">
        <w:rPr>
          <w:color w:val="000000"/>
          <w:sz w:val="20"/>
          <w:szCs w:val="20"/>
        </w:rPr>
        <w:t xml:space="preserve"> </w:t>
      </w:r>
      <w:proofErr w:type="spellStart"/>
      <w:r w:rsidRPr="00032420">
        <w:rPr>
          <w:color w:val="000000"/>
          <w:sz w:val="20"/>
          <w:szCs w:val="20"/>
        </w:rPr>
        <w:t>danych</w:t>
      </w:r>
      <w:proofErr w:type="spellEnd"/>
      <w:r w:rsidRPr="00032420">
        <w:rPr>
          <w:color w:val="000000"/>
          <w:sz w:val="20"/>
          <w:szCs w:val="20"/>
        </w:rPr>
        <w:t xml:space="preserve"> = </w:t>
      </w:r>
      <w:proofErr w:type="spellStart"/>
      <w:r w:rsidRPr="00032420">
        <w:rPr>
          <w:color w:val="000000"/>
          <w:sz w:val="20"/>
          <w:szCs w:val="20"/>
        </w:rPr>
        <w:t>programy</w:t>
      </w:r>
      <w:proofErr w:type="spellEnd"/>
      <w:r w:rsidRPr="00032420">
        <w:rPr>
          <w:color w:val="000000"/>
          <w:sz w:val="20"/>
          <w:szCs w:val="20"/>
        </w:rPr>
        <w:t xml:space="preserve"> / </w:t>
      </w:r>
      <w:proofErr w:type="spellStart"/>
      <w:r w:rsidRPr="00032420">
        <w:rPr>
          <w:color w:val="000000"/>
          <w:sz w:val="20"/>
          <w:szCs w:val="20"/>
        </w:rPr>
        <w:t>Niklaus</w:t>
      </w:r>
      <w:proofErr w:type="spellEnd"/>
      <w:r w:rsidRPr="00032420">
        <w:rPr>
          <w:color w:val="000000"/>
          <w:sz w:val="20"/>
          <w:szCs w:val="20"/>
        </w:rPr>
        <w:t xml:space="preserve">  Wyd.5.Warszawa : </w:t>
      </w:r>
      <w:proofErr w:type="spellStart"/>
      <w:r w:rsidRPr="00032420">
        <w:rPr>
          <w:color w:val="000000"/>
          <w:sz w:val="20"/>
          <w:szCs w:val="20"/>
        </w:rPr>
        <w:t>Wydawnictwa</w:t>
      </w:r>
      <w:proofErr w:type="spellEnd"/>
      <w:r w:rsidRPr="00032420">
        <w:rPr>
          <w:color w:val="000000"/>
          <w:sz w:val="20"/>
          <w:szCs w:val="20"/>
        </w:rPr>
        <w:t xml:space="preserve"> </w:t>
      </w:r>
      <w:proofErr w:type="spellStart"/>
      <w:r w:rsidRPr="00032420">
        <w:rPr>
          <w:color w:val="000000"/>
          <w:sz w:val="20"/>
          <w:szCs w:val="20"/>
        </w:rPr>
        <w:t>Naukowo-Techniczne</w:t>
      </w:r>
      <w:proofErr w:type="spellEnd"/>
      <w:r w:rsidRPr="00032420">
        <w:rPr>
          <w:color w:val="000000"/>
          <w:sz w:val="20"/>
          <w:szCs w:val="20"/>
        </w:rPr>
        <w:t>, 2001.</w:t>
      </w:r>
    </w:p>
    <w:p w:rsidR="00AA3984" w:rsidRDefault="00AA3984" w:rsidP="00EE40CC">
      <w:pPr>
        <w:tabs>
          <w:tab w:val="left" w:pos="-5814"/>
        </w:tabs>
        <w:spacing w:after="0" w:line="240" w:lineRule="auto"/>
        <w:ind w:left="737" w:hanging="340"/>
        <w:rPr>
          <w:b/>
          <w:caps/>
          <w:sz w:val="22"/>
        </w:rPr>
      </w:pPr>
    </w:p>
    <w:p w:rsidR="00AA3984" w:rsidRPr="00392459" w:rsidRDefault="002C4080" w:rsidP="00AA3984">
      <w:pPr>
        <w:spacing w:before="120" w:after="0" w:line="240" w:lineRule="auto"/>
        <w:ind w:left="357"/>
        <w:rPr>
          <w:sz w:val="22"/>
          <w:szCs w:val="20"/>
        </w:rPr>
      </w:pPr>
      <w:r>
        <w:rPr>
          <w:b/>
          <w:sz w:val="22"/>
        </w:rPr>
        <w:t>Sup</w:t>
      </w:r>
      <w:r w:rsidR="00AA3984" w:rsidRPr="00392459">
        <w:rPr>
          <w:b/>
          <w:sz w:val="22"/>
        </w:rPr>
        <w:t>plementary</w:t>
      </w:r>
    </w:p>
    <w:p w:rsidR="003E428A" w:rsidRPr="00A06C57" w:rsidRDefault="003E428A" w:rsidP="003E428A">
      <w:pPr>
        <w:numPr>
          <w:ilvl w:val="0"/>
          <w:numId w:val="26"/>
        </w:numPr>
        <w:tabs>
          <w:tab w:val="left" w:pos="-5814"/>
        </w:tabs>
        <w:spacing w:after="0" w:line="240" w:lineRule="auto"/>
        <w:jc w:val="both"/>
        <w:rPr>
          <w:bCs/>
          <w:sz w:val="18"/>
        </w:rPr>
      </w:pPr>
      <w:proofErr w:type="spellStart"/>
      <w:r w:rsidRPr="00A06C57">
        <w:rPr>
          <w:sz w:val="20"/>
        </w:rPr>
        <w:t>Algorytmy</w:t>
      </w:r>
      <w:proofErr w:type="spellEnd"/>
      <w:r w:rsidRPr="00A06C57">
        <w:rPr>
          <w:sz w:val="20"/>
        </w:rPr>
        <w:t xml:space="preserve"> </w:t>
      </w:r>
      <w:proofErr w:type="spellStart"/>
      <w:r w:rsidRPr="00A06C57">
        <w:rPr>
          <w:sz w:val="20"/>
        </w:rPr>
        <w:t>i</w:t>
      </w:r>
      <w:proofErr w:type="spellEnd"/>
      <w:r w:rsidRPr="00A06C57">
        <w:rPr>
          <w:sz w:val="20"/>
        </w:rPr>
        <w:t xml:space="preserve"> </w:t>
      </w:r>
      <w:proofErr w:type="spellStart"/>
      <w:r w:rsidRPr="00A06C57">
        <w:rPr>
          <w:sz w:val="20"/>
        </w:rPr>
        <w:t>struktury</w:t>
      </w:r>
      <w:proofErr w:type="spellEnd"/>
      <w:r w:rsidRPr="00A06C57">
        <w:rPr>
          <w:sz w:val="20"/>
        </w:rPr>
        <w:t xml:space="preserve"> </w:t>
      </w:r>
      <w:proofErr w:type="spellStart"/>
      <w:r w:rsidRPr="00A06C57">
        <w:rPr>
          <w:sz w:val="20"/>
        </w:rPr>
        <w:t>danych</w:t>
      </w:r>
      <w:proofErr w:type="spellEnd"/>
      <w:r w:rsidRPr="00A06C57">
        <w:rPr>
          <w:sz w:val="20"/>
        </w:rPr>
        <w:t xml:space="preserve"> : </w:t>
      </w:r>
      <w:proofErr w:type="spellStart"/>
      <w:r w:rsidRPr="00A06C57">
        <w:rPr>
          <w:sz w:val="20"/>
        </w:rPr>
        <w:t>zadania</w:t>
      </w:r>
      <w:proofErr w:type="spellEnd"/>
      <w:r w:rsidRPr="00A06C57">
        <w:rPr>
          <w:sz w:val="20"/>
        </w:rPr>
        <w:t xml:space="preserve">. A. </w:t>
      </w:r>
      <w:proofErr w:type="spellStart"/>
      <w:r w:rsidRPr="00A06C57">
        <w:rPr>
          <w:sz w:val="20"/>
        </w:rPr>
        <w:t>Dańko</w:t>
      </w:r>
      <w:proofErr w:type="spellEnd"/>
      <w:r w:rsidRPr="00A06C57">
        <w:rPr>
          <w:sz w:val="20"/>
        </w:rPr>
        <w:t xml:space="preserve"> </w:t>
      </w:r>
      <w:proofErr w:type="spellStart"/>
      <w:r w:rsidRPr="00A06C57">
        <w:rPr>
          <w:sz w:val="20"/>
        </w:rPr>
        <w:t>i</w:t>
      </w:r>
      <w:proofErr w:type="spellEnd"/>
      <w:r w:rsidRPr="00A06C57">
        <w:rPr>
          <w:sz w:val="20"/>
        </w:rPr>
        <w:t xml:space="preserve"> </w:t>
      </w:r>
      <w:proofErr w:type="spellStart"/>
      <w:r w:rsidRPr="00A06C57">
        <w:rPr>
          <w:sz w:val="20"/>
        </w:rPr>
        <w:t>inni</w:t>
      </w:r>
      <w:proofErr w:type="spellEnd"/>
      <w:r w:rsidRPr="00A06C57">
        <w:rPr>
          <w:sz w:val="20"/>
        </w:rPr>
        <w:t xml:space="preserve">. </w:t>
      </w:r>
      <w:proofErr w:type="spellStart"/>
      <w:r w:rsidRPr="00A06C57">
        <w:rPr>
          <w:sz w:val="20"/>
        </w:rPr>
        <w:t>Wyd</w:t>
      </w:r>
      <w:proofErr w:type="spellEnd"/>
      <w:r w:rsidRPr="00A06C57">
        <w:rPr>
          <w:sz w:val="20"/>
        </w:rPr>
        <w:t>. PJWSTK, 2006</w:t>
      </w:r>
    </w:p>
    <w:p w:rsidR="003E428A" w:rsidRPr="002D6B96" w:rsidRDefault="003E428A" w:rsidP="003E428A">
      <w:pPr>
        <w:numPr>
          <w:ilvl w:val="0"/>
          <w:numId w:val="26"/>
        </w:numPr>
        <w:tabs>
          <w:tab w:val="left" w:pos="-5814"/>
        </w:tabs>
        <w:spacing w:after="0" w:line="240" w:lineRule="auto"/>
        <w:jc w:val="both"/>
        <w:rPr>
          <w:bCs/>
          <w:sz w:val="20"/>
        </w:rPr>
      </w:pPr>
      <w:proofErr w:type="spellStart"/>
      <w:r w:rsidRPr="002D6B96">
        <w:rPr>
          <w:bCs/>
          <w:sz w:val="20"/>
        </w:rPr>
        <w:t>Algorytmy</w:t>
      </w:r>
      <w:proofErr w:type="spellEnd"/>
      <w:r w:rsidRPr="002D6B96">
        <w:rPr>
          <w:bCs/>
          <w:sz w:val="20"/>
        </w:rPr>
        <w:t xml:space="preserve">. Maciej M. </w:t>
      </w:r>
      <w:proofErr w:type="spellStart"/>
      <w:r w:rsidRPr="002D6B96">
        <w:rPr>
          <w:bCs/>
          <w:sz w:val="20"/>
        </w:rPr>
        <w:t>Sysło</w:t>
      </w:r>
      <w:proofErr w:type="spellEnd"/>
      <w:r w:rsidRPr="002D6B96">
        <w:rPr>
          <w:bCs/>
          <w:sz w:val="20"/>
        </w:rPr>
        <w:t xml:space="preserve">  </w:t>
      </w:r>
      <w:proofErr w:type="spellStart"/>
      <w:r w:rsidRPr="002D6B96">
        <w:rPr>
          <w:bCs/>
          <w:sz w:val="20"/>
        </w:rPr>
        <w:t>Helion</w:t>
      </w:r>
      <w:proofErr w:type="spellEnd"/>
      <w:r w:rsidRPr="002D6B96">
        <w:rPr>
          <w:bCs/>
          <w:sz w:val="20"/>
        </w:rPr>
        <w:t>, 2016</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3E428A">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5169F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tblGrid>
      <w:tr w:rsidR="003E428A" w:rsidTr="00472FDC">
        <w:tc>
          <w:tcPr>
            <w:tcW w:w="2600" w:type="dxa"/>
          </w:tcPr>
          <w:p w:rsidR="003E428A" w:rsidRPr="00806138" w:rsidRDefault="003E428A" w:rsidP="003E428A">
            <w:r w:rsidRPr="00806138">
              <w:t>Last change date</w:t>
            </w:r>
          </w:p>
        </w:tc>
        <w:tc>
          <w:tcPr>
            <w:tcW w:w="2600" w:type="dxa"/>
          </w:tcPr>
          <w:p w:rsidR="003E428A" w:rsidRDefault="003E428A" w:rsidP="003E428A">
            <w:r>
              <w:t>30.09.2024</w:t>
            </w:r>
          </w:p>
        </w:tc>
      </w:tr>
      <w:tr w:rsidR="003E428A" w:rsidTr="00472FDC">
        <w:tc>
          <w:tcPr>
            <w:tcW w:w="2600" w:type="dxa"/>
          </w:tcPr>
          <w:p w:rsidR="003E428A" w:rsidRPr="00806138" w:rsidRDefault="003E428A" w:rsidP="003E428A">
            <w:r w:rsidRPr="00806138">
              <w:t>The changes were introduced</w:t>
            </w:r>
          </w:p>
        </w:tc>
        <w:tc>
          <w:tcPr>
            <w:tcW w:w="2600" w:type="dxa"/>
          </w:tcPr>
          <w:p w:rsidR="003E428A" w:rsidRDefault="003E428A" w:rsidP="003E428A">
            <w:proofErr w:type="spellStart"/>
            <w:r>
              <w:t>Zespół</w:t>
            </w:r>
            <w:proofErr w:type="spellEnd"/>
            <w:r>
              <w:t xml:space="preserve"> ds. Jakości Kształcenia INF</w:t>
            </w:r>
          </w:p>
        </w:tc>
      </w:tr>
      <w:tr w:rsidR="003E428A" w:rsidTr="00472FDC">
        <w:tc>
          <w:tcPr>
            <w:tcW w:w="2600" w:type="dxa"/>
          </w:tcPr>
          <w:p w:rsidR="003E428A" w:rsidRPr="00806138" w:rsidRDefault="003E428A" w:rsidP="003E428A">
            <w:r w:rsidRPr="00806138">
              <w:t>The changes were approved</w:t>
            </w:r>
          </w:p>
        </w:tc>
        <w:tc>
          <w:tcPr>
            <w:tcW w:w="2600" w:type="dxa"/>
          </w:tcPr>
          <w:p w:rsidR="003E428A" w:rsidRDefault="003E428A" w:rsidP="003E428A">
            <w:proofErr w:type="spellStart"/>
            <w:r>
              <w:t>Mgr</w:t>
            </w:r>
            <w:proofErr w:type="spellEnd"/>
            <w:r>
              <w:t xml:space="preserve"> Arkadiusz Gwarda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C6" w:rsidRDefault="002E60C6">
      <w:pPr>
        <w:spacing w:after="0" w:line="240" w:lineRule="auto"/>
      </w:pPr>
      <w:r>
        <w:separator/>
      </w:r>
    </w:p>
  </w:endnote>
  <w:endnote w:type="continuationSeparator" w:id="0">
    <w:p w:rsidR="002E60C6" w:rsidRDefault="002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31D8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399F">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399F">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C6" w:rsidRDefault="002E60C6">
      <w:pPr>
        <w:spacing w:after="0" w:line="240" w:lineRule="auto"/>
      </w:pPr>
      <w:r>
        <w:separator/>
      </w:r>
    </w:p>
  </w:footnote>
  <w:footnote w:type="continuationSeparator" w:id="0">
    <w:p w:rsidR="002E60C6" w:rsidRDefault="002E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107" w:rsidRDefault="004C110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4D64131"/>
    <w:multiLevelType w:val="hybridMultilevel"/>
    <w:tmpl w:val="5C98C058"/>
    <w:lvl w:ilvl="0" w:tplc="7D7C8D6E">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BF02D04"/>
    <w:multiLevelType w:val="hybridMultilevel"/>
    <w:tmpl w:val="D81C50B2"/>
    <w:lvl w:ilvl="0" w:tplc="061E1A8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CD22AFC"/>
    <w:multiLevelType w:val="hybridMultilevel"/>
    <w:tmpl w:val="9C247CBC"/>
    <w:lvl w:ilvl="0" w:tplc="C97ACD1C">
      <w:start w:val="1"/>
      <w:numFmt w:val="decimal"/>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B1D20"/>
    <w:multiLevelType w:val="hybridMultilevel"/>
    <w:tmpl w:val="70DE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8A02AE7"/>
    <w:multiLevelType w:val="hybridMultilevel"/>
    <w:tmpl w:val="D81C50B2"/>
    <w:lvl w:ilvl="0" w:tplc="061E1A8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5CFD1DBF"/>
    <w:multiLevelType w:val="hybridMultilevel"/>
    <w:tmpl w:val="9C247CBC"/>
    <w:lvl w:ilvl="0" w:tplc="C97ACD1C">
      <w:start w:val="1"/>
      <w:numFmt w:val="decimal"/>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65826BF7"/>
    <w:multiLevelType w:val="hybridMultilevel"/>
    <w:tmpl w:val="9424CED2"/>
    <w:lvl w:ilvl="0" w:tplc="C97ACD1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882652"/>
    <w:multiLevelType w:val="hybridMultilevel"/>
    <w:tmpl w:val="9424CED2"/>
    <w:lvl w:ilvl="0" w:tplc="C97ACD1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5"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8"/>
  </w:num>
  <w:num w:numId="8">
    <w:abstractNumId w:val="24"/>
  </w:num>
  <w:num w:numId="9">
    <w:abstractNumId w:val="13"/>
  </w:num>
  <w:num w:numId="10">
    <w:abstractNumId w:val="6"/>
  </w:num>
  <w:num w:numId="11">
    <w:abstractNumId w:val="8"/>
  </w:num>
  <w:num w:numId="12">
    <w:abstractNumId w:val="16"/>
  </w:num>
  <w:num w:numId="13">
    <w:abstractNumId w:val="26"/>
  </w:num>
  <w:num w:numId="14">
    <w:abstractNumId w:val="14"/>
  </w:num>
  <w:num w:numId="15">
    <w:abstractNumId w:val="7"/>
  </w:num>
  <w:num w:numId="16">
    <w:abstractNumId w:val="10"/>
  </w:num>
  <w:num w:numId="17">
    <w:abstractNumId w:val="25"/>
  </w:num>
  <w:num w:numId="18">
    <w:abstractNumId w:val="23"/>
  </w:num>
  <w:num w:numId="19">
    <w:abstractNumId w:val="17"/>
  </w:num>
  <w:num w:numId="20">
    <w:abstractNumId w:val="15"/>
  </w:num>
  <w:num w:numId="21">
    <w:abstractNumId w:val="4"/>
  </w:num>
  <w:num w:numId="22">
    <w:abstractNumId w:val="5"/>
  </w:num>
  <w:num w:numId="23">
    <w:abstractNumId w:val="19"/>
  </w:num>
  <w:num w:numId="24">
    <w:abstractNumId w:val="22"/>
  </w:num>
  <w:num w:numId="25">
    <w:abstractNumId w:val="12"/>
  </w:num>
  <w:num w:numId="26">
    <w:abstractNumId w:val="20"/>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2420"/>
    <w:rsid w:val="00034272"/>
    <w:rsid w:val="0004129E"/>
    <w:rsid w:val="000560C8"/>
    <w:rsid w:val="0005669E"/>
    <w:rsid w:val="00057FA1"/>
    <w:rsid w:val="00076D49"/>
    <w:rsid w:val="0008092B"/>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0360"/>
    <w:rsid w:val="001229A8"/>
    <w:rsid w:val="0012487D"/>
    <w:rsid w:val="00132C44"/>
    <w:rsid w:val="00133130"/>
    <w:rsid w:val="001410D6"/>
    <w:rsid w:val="001441D4"/>
    <w:rsid w:val="00151269"/>
    <w:rsid w:val="00160660"/>
    <w:rsid w:val="00172C18"/>
    <w:rsid w:val="00175A84"/>
    <w:rsid w:val="00176FC7"/>
    <w:rsid w:val="00183C10"/>
    <w:rsid w:val="00191FC1"/>
    <w:rsid w:val="001B47DD"/>
    <w:rsid w:val="001C1985"/>
    <w:rsid w:val="001C3218"/>
    <w:rsid w:val="001C3B31"/>
    <w:rsid w:val="001D0EB8"/>
    <w:rsid w:val="001D2D7D"/>
    <w:rsid w:val="001D6CCC"/>
    <w:rsid w:val="001F2E16"/>
    <w:rsid w:val="002062CE"/>
    <w:rsid w:val="002069A3"/>
    <w:rsid w:val="00231939"/>
    <w:rsid w:val="002343F2"/>
    <w:rsid w:val="00234CA3"/>
    <w:rsid w:val="00241AC9"/>
    <w:rsid w:val="00241DAB"/>
    <w:rsid w:val="00247A99"/>
    <w:rsid w:val="00255983"/>
    <w:rsid w:val="00261F3C"/>
    <w:rsid w:val="00266835"/>
    <w:rsid w:val="00272297"/>
    <w:rsid w:val="00280857"/>
    <w:rsid w:val="00281AEB"/>
    <w:rsid w:val="00291F26"/>
    <w:rsid w:val="002A253C"/>
    <w:rsid w:val="002A3646"/>
    <w:rsid w:val="002B5AAA"/>
    <w:rsid w:val="002C3BDC"/>
    <w:rsid w:val="002C4080"/>
    <w:rsid w:val="002D1940"/>
    <w:rsid w:val="002D249D"/>
    <w:rsid w:val="002D4AB5"/>
    <w:rsid w:val="002D6B96"/>
    <w:rsid w:val="002E3E7C"/>
    <w:rsid w:val="002E60C6"/>
    <w:rsid w:val="002F11C5"/>
    <w:rsid w:val="002F67AB"/>
    <w:rsid w:val="002F6A54"/>
    <w:rsid w:val="003210E7"/>
    <w:rsid w:val="003236FE"/>
    <w:rsid w:val="00331C45"/>
    <w:rsid w:val="00331D8B"/>
    <w:rsid w:val="003369AE"/>
    <w:rsid w:val="0035081E"/>
    <w:rsid w:val="00353090"/>
    <w:rsid w:val="00364D0C"/>
    <w:rsid w:val="003658AD"/>
    <w:rsid w:val="00392459"/>
    <w:rsid w:val="0039414C"/>
    <w:rsid w:val="003953F5"/>
    <w:rsid w:val="003A3FAD"/>
    <w:rsid w:val="003A5EB8"/>
    <w:rsid w:val="003C2EAF"/>
    <w:rsid w:val="003C2F28"/>
    <w:rsid w:val="003C57DB"/>
    <w:rsid w:val="003C65A4"/>
    <w:rsid w:val="003D31FD"/>
    <w:rsid w:val="003E428A"/>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A0D78"/>
    <w:rsid w:val="004B1833"/>
    <w:rsid w:val="004B4075"/>
    <w:rsid w:val="004C1107"/>
    <w:rsid w:val="004C24CA"/>
    <w:rsid w:val="004C46EB"/>
    <w:rsid w:val="004C5652"/>
    <w:rsid w:val="004D0B03"/>
    <w:rsid w:val="004D2CDB"/>
    <w:rsid w:val="004E20D6"/>
    <w:rsid w:val="004E6EFF"/>
    <w:rsid w:val="004E77CD"/>
    <w:rsid w:val="0050325F"/>
    <w:rsid w:val="005050F9"/>
    <w:rsid w:val="00515865"/>
    <w:rsid w:val="005169F3"/>
    <w:rsid w:val="00531706"/>
    <w:rsid w:val="00536A4A"/>
    <w:rsid w:val="00537C9B"/>
    <w:rsid w:val="00556FED"/>
    <w:rsid w:val="0056714B"/>
    <w:rsid w:val="0057045D"/>
    <w:rsid w:val="0057204D"/>
    <w:rsid w:val="0058169D"/>
    <w:rsid w:val="005834FB"/>
    <w:rsid w:val="005836A5"/>
    <w:rsid w:val="005A0F38"/>
    <w:rsid w:val="005D23CD"/>
    <w:rsid w:val="005E5D79"/>
    <w:rsid w:val="00612A96"/>
    <w:rsid w:val="0062706E"/>
    <w:rsid w:val="00633F3E"/>
    <w:rsid w:val="006356A2"/>
    <w:rsid w:val="00641614"/>
    <w:rsid w:val="00641C19"/>
    <w:rsid w:val="006445C2"/>
    <w:rsid w:val="006456EC"/>
    <w:rsid w:val="006512BC"/>
    <w:rsid w:val="006533F7"/>
    <w:rsid w:val="0065647D"/>
    <w:rsid w:val="00656950"/>
    <w:rsid w:val="00665BB5"/>
    <w:rsid w:val="0067158B"/>
    <w:rsid w:val="00680DCD"/>
    <w:rsid w:val="00680DCF"/>
    <w:rsid w:val="00680DED"/>
    <w:rsid w:val="00684E8D"/>
    <w:rsid w:val="00685BCF"/>
    <w:rsid w:val="00693B98"/>
    <w:rsid w:val="0069471B"/>
    <w:rsid w:val="006A133B"/>
    <w:rsid w:val="006B0F0A"/>
    <w:rsid w:val="006B1F5D"/>
    <w:rsid w:val="006B2203"/>
    <w:rsid w:val="006B5DEE"/>
    <w:rsid w:val="006C2AB4"/>
    <w:rsid w:val="006D20AD"/>
    <w:rsid w:val="006E214E"/>
    <w:rsid w:val="006F541E"/>
    <w:rsid w:val="007011CE"/>
    <w:rsid w:val="00702C99"/>
    <w:rsid w:val="0070378C"/>
    <w:rsid w:val="0071164C"/>
    <w:rsid w:val="007272C5"/>
    <w:rsid w:val="0073421C"/>
    <w:rsid w:val="00735580"/>
    <w:rsid w:val="00744442"/>
    <w:rsid w:val="00747355"/>
    <w:rsid w:val="0075149C"/>
    <w:rsid w:val="00756A04"/>
    <w:rsid w:val="0076455B"/>
    <w:rsid w:val="00764AC6"/>
    <w:rsid w:val="00765C4B"/>
    <w:rsid w:val="00766D97"/>
    <w:rsid w:val="00774ADA"/>
    <w:rsid w:val="00774BB4"/>
    <w:rsid w:val="007852EF"/>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1F48"/>
    <w:rsid w:val="008C6142"/>
    <w:rsid w:val="008D609F"/>
    <w:rsid w:val="008D65D6"/>
    <w:rsid w:val="008D6733"/>
    <w:rsid w:val="008E57D4"/>
    <w:rsid w:val="008F036C"/>
    <w:rsid w:val="00900115"/>
    <w:rsid w:val="009045FF"/>
    <w:rsid w:val="009156BD"/>
    <w:rsid w:val="009158CE"/>
    <w:rsid w:val="00930891"/>
    <w:rsid w:val="00933445"/>
    <w:rsid w:val="00943D8E"/>
    <w:rsid w:val="00951F9E"/>
    <w:rsid w:val="00953352"/>
    <w:rsid w:val="00957604"/>
    <w:rsid w:val="009623B9"/>
    <w:rsid w:val="00967AA0"/>
    <w:rsid w:val="009704FE"/>
    <w:rsid w:val="00984D60"/>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6C57"/>
    <w:rsid w:val="00A07DDE"/>
    <w:rsid w:val="00A16182"/>
    <w:rsid w:val="00A21214"/>
    <w:rsid w:val="00A275B2"/>
    <w:rsid w:val="00A27D4B"/>
    <w:rsid w:val="00A30978"/>
    <w:rsid w:val="00A359D1"/>
    <w:rsid w:val="00A3760D"/>
    <w:rsid w:val="00A40F8D"/>
    <w:rsid w:val="00A51E73"/>
    <w:rsid w:val="00A6091D"/>
    <w:rsid w:val="00AA1E7C"/>
    <w:rsid w:val="00AA3984"/>
    <w:rsid w:val="00AA53CB"/>
    <w:rsid w:val="00AA5426"/>
    <w:rsid w:val="00AB4320"/>
    <w:rsid w:val="00AB4461"/>
    <w:rsid w:val="00AC262E"/>
    <w:rsid w:val="00AC2A8A"/>
    <w:rsid w:val="00AC4073"/>
    <w:rsid w:val="00AC60CF"/>
    <w:rsid w:val="00AD61A3"/>
    <w:rsid w:val="00AD7998"/>
    <w:rsid w:val="00AE255C"/>
    <w:rsid w:val="00AE732D"/>
    <w:rsid w:val="00B00BCA"/>
    <w:rsid w:val="00B00EE8"/>
    <w:rsid w:val="00B256E3"/>
    <w:rsid w:val="00B42585"/>
    <w:rsid w:val="00B51378"/>
    <w:rsid w:val="00B521AB"/>
    <w:rsid w:val="00B5603E"/>
    <w:rsid w:val="00B61350"/>
    <w:rsid w:val="00B61B08"/>
    <w:rsid w:val="00B66C63"/>
    <w:rsid w:val="00B8436E"/>
    <w:rsid w:val="00B92376"/>
    <w:rsid w:val="00BA1ECF"/>
    <w:rsid w:val="00BA6167"/>
    <w:rsid w:val="00BB44D0"/>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7276A"/>
    <w:rsid w:val="00C76BAB"/>
    <w:rsid w:val="00C83B4B"/>
    <w:rsid w:val="00C94FB6"/>
    <w:rsid w:val="00CB4248"/>
    <w:rsid w:val="00CB42AB"/>
    <w:rsid w:val="00CC7802"/>
    <w:rsid w:val="00CD3308"/>
    <w:rsid w:val="00CD3EE9"/>
    <w:rsid w:val="00CE1FCA"/>
    <w:rsid w:val="00CE2FD3"/>
    <w:rsid w:val="00CF4BDD"/>
    <w:rsid w:val="00D21967"/>
    <w:rsid w:val="00D22FAB"/>
    <w:rsid w:val="00D27418"/>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0399F"/>
    <w:rsid w:val="00E1147E"/>
    <w:rsid w:val="00E116E3"/>
    <w:rsid w:val="00E11923"/>
    <w:rsid w:val="00E165D2"/>
    <w:rsid w:val="00E22847"/>
    <w:rsid w:val="00E30917"/>
    <w:rsid w:val="00E4212F"/>
    <w:rsid w:val="00E51D83"/>
    <w:rsid w:val="00E67714"/>
    <w:rsid w:val="00E72188"/>
    <w:rsid w:val="00E76012"/>
    <w:rsid w:val="00E769FD"/>
    <w:rsid w:val="00E8573D"/>
    <w:rsid w:val="00EA616C"/>
    <w:rsid w:val="00EB01A4"/>
    <w:rsid w:val="00EB27B9"/>
    <w:rsid w:val="00EB3BD7"/>
    <w:rsid w:val="00EC1F3B"/>
    <w:rsid w:val="00ED1249"/>
    <w:rsid w:val="00ED5C1E"/>
    <w:rsid w:val="00EE40CC"/>
    <w:rsid w:val="00EE76C8"/>
    <w:rsid w:val="00EF04C8"/>
    <w:rsid w:val="00EF1A0E"/>
    <w:rsid w:val="00EF4823"/>
    <w:rsid w:val="00EF5588"/>
    <w:rsid w:val="00F02F1A"/>
    <w:rsid w:val="00F221BC"/>
    <w:rsid w:val="00F25AE1"/>
    <w:rsid w:val="00F30126"/>
    <w:rsid w:val="00F40E7C"/>
    <w:rsid w:val="00F4120E"/>
    <w:rsid w:val="00F461B9"/>
    <w:rsid w:val="00F522B8"/>
    <w:rsid w:val="00F5385B"/>
    <w:rsid w:val="00F60787"/>
    <w:rsid w:val="00F74846"/>
    <w:rsid w:val="00F74941"/>
    <w:rsid w:val="00F83469"/>
    <w:rsid w:val="00F946E1"/>
    <w:rsid w:val="00FA4F9B"/>
    <w:rsid w:val="00FA607D"/>
    <w:rsid w:val="00FA6142"/>
    <w:rsid w:val="00FB08A4"/>
    <w:rsid w:val="00FB0906"/>
    <w:rsid w:val="00FB2068"/>
    <w:rsid w:val="00FB7E99"/>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90953B2"/>
  <w15:chartTrackingRefBased/>
  <w15:docId w15:val="{B1BE9DCF-09A1-45DB-A495-96030DAE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2A253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257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A652DC-021D-4BA1-A824-B89E528B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9529</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2024-11-20T09:25:00Z</cp:lastPrinted>
  <dcterms:created xsi:type="dcterms:W3CDTF">2024-11-29T11:29:00Z</dcterms:created>
  <dcterms:modified xsi:type="dcterms:W3CDTF">2025-01-20T08:39:00Z</dcterms:modified>
</cp:coreProperties>
</file>