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6F93" w:rsidRDefault="00D66F93" w:rsidP="00D66F93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805D8" w:rsidP="004805D8">
            <w:pPr>
              <w:pStyle w:val="Nagwek4"/>
              <w:snapToGrid w:val="0"/>
              <w:spacing w:before="40" w:after="40"/>
            </w:pPr>
            <w:r w:rsidRPr="004805D8">
              <w:t>Business Intelligence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53B7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37ED1" w:rsidP="00C373C4">
            <w:pPr>
              <w:pStyle w:val="Odpowiedzi"/>
              <w:snapToGrid w:val="0"/>
            </w:pPr>
            <w:r>
              <w:t>Databases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07C0F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266C44">
              <w:t>inż</w:t>
            </w:r>
            <w:proofErr w:type="spellEnd"/>
            <w:r w:rsidR="00266C44">
              <w:t xml:space="preserve">. </w:t>
            </w:r>
            <w:r>
              <w:t xml:space="preserve">Dariusz </w:t>
            </w:r>
            <w:proofErr w:type="spellStart"/>
            <w:r>
              <w:t>Dobrowolski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4805D8">
            <w:pPr>
              <w:pStyle w:val="Odpowiedzi"/>
              <w:snapToGrid w:val="0"/>
            </w:pPr>
            <w:r w:rsidRPr="004805D8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805D8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805D8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37ED1">
            <w:pPr>
              <w:pStyle w:val="Odpowiedzi"/>
              <w:snapToGrid w:val="0"/>
            </w:pPr>
            <w:r>
              <w:t>For students who have chosen the Databases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5F49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F49A4" w:rsidRPr="0069471B" w:rsidRDefault="005F49A4" w:rsidP="005F49A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F49A4" w:rsidRPr="0069471B" w:rsidRDefault="00D95617" w:rsidP="005F49A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Learning decision-making methodologies using various IT tools.</w:t>
            </w:r>
          </w:p>
        </w:tc>
      </w:tr>
      <w:tr w:rsidR="005F49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F49A4" w:rsidRPr="0069471B" w:rsidRDefault="005F49A4" w:rsidP="005F49A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F49A4" w:rsidRPr="003210E7" w:rsidRDefault="00D95617" w:rsidP="005F49A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in analyzing large data sets.</w:t>
            </w:r>
          </w:p>
        </w:tc>
      </w:tr>
      <w:tr w:rsidR="005F49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F49A4" w:rsidRPr="0069471B" w:rsidRDefault="005F49A4" w:rsidP="005F49A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F49A4" w:rsidRPr="0069471B" w:rsidRDefault="00D95617" w:rsidP="005F49A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Understanding the functioning of business intelligence systems and their practical application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F49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96A8C" w:rsidRDefault="00D95617" w:rsidP="005F49A4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95617">
              <w:rPr>
                <w:rFonts w:eastAsia="Times New Roman"/>
                <w:sz w:val="20"/>
                <w:szCs w:val="20"/>
              </w:rPr>
              <w:t>Knows IT tools used to store large data sets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4805D8" w:rsidRDefault="005F49A4" w:rsidP="005F49A4">
            <w:pPr>
              <w:jc w:val="center"/>
              <w:rPr>
                <w:color w:val="000000"/>
                <w:sz w:val="18"/>
                <w:szCs w:val="18"/>
              </w:rPr>
            </w:pPr>
            <w:r w:rsidRPr="004805D8">
              <w:rPr>
                <w:color w:val="000000"/>
                <w:sz w:val="18"/>
                <w:szCs w:val="18"/>
              </w:rPr>
              <w:t>INF_W04</w:t>
            </w:r>
          </w:p>
          <w:p w:rsidR="005F49A4" w:rsidRPr="009A5B63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805D8">
              <w:rPr>
                <w:color w:val="000000"/>
                <w:sz w:val="18"/>
                <w:szCs w:val="18"/>
              </w:rPr>
              <w:t>INF_W12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49A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D95617" w:rsidP="005F49A4">
            <w:pPr>
              <w:pStyle w:val="wrubryce"/>
              <w:spacing w:line="256" w:lineRule="auto"/>
            </w:pPr>
            <w:r>
              <w:t>Knows IT tools for analyzing large data sets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69471B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49A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D95617" w:rsidP="005F49A4">
            <w:pPr>
              <w:pStyle w:val="wrubryce"/>
              <w:spacing w:line="256" w:lineRule="auto"/>
            </w:pPr>
            <w:r>
              <w:t>Knows the methods of analyzing large data sets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69471B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49A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F49A4" w:rsidRDefault="005F49A4" w:rsidP="005F49A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F49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D95617" w:rsidP="005F49A4">
            <w:pPr>
              <w:pStyle w:val="wrubryce"/>
              <w:spacing w:line="256" w:lineRule="auto"/>
            </w:pPr>
            <w:r>
              <w:t>Can process large data sets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147FF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INF_U01</w:t>
            </w:r>
          </w:p>
          <w:p w:rsidR="005F49A4" w:rsidRPr="0012487D" w:rsidRDefault="005F49A4" w:rsidP="00202CF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INF_U07 INF_U12 INF_U14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49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D95617" w:rsidRDefault="00D95617" w:rsidP="005F49A4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95617">
              <w:rPr>
                <w:rFonts w:eastAsia="Times New Roman"/>
                <w:sz w:val="20"/>
                <w:szCs w:val="20"/>
              </w:rPr>
              <w:t>Can analyze large data sets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AD56FC" w:rsidRDefault="005F49A4" w:rsidP="005F49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49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D95617" w:rsidP="005F49A4">
            <w:pPr>
              <w:pStyle w:val="wrubryce"/>
              <w:spacing w:line="256" w:lineRule="auto"/>
            </w:pPr>
            <w:r>
              <w:t>Is able to interpret the results of analyses performed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AD56FC" w:rsidRDefault="005F49A4" w:rsidP="005F49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49A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49A4" w:rsidRDefault="005F49A4" w:rsidP="005F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14A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4A50" w:rsidRDefault="00C14A50" w:rsidP="005F49A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A50" w:rsidRDefault="00D95617" w:rsidP="005F49A4">
            <w:pPr>
              <w:pStyle w:val="wrubryce"/>
              <w:spacing w:line="256" w:lineRule="auto"/>
            </w:pPr>
            <w:r>
              <w:t>He is ready to present the results of the experiments carried out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A50" w:rsidRPr="004805D8" w:rsidRDefault="00C14A50" w:rsidP="005F49A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4805D8">
              <w:rPr>
                <w:b w:val="0"/>
                <w:color w:val="00000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A5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A50" w:rsidRDefault="002D1C15" w:rsidP="005F49A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A50" w:rsidRDefault="002D1C15" w:rsidP="005F49A4">
            <w:pPr>
              <w:pStyle w:val="wrubryce"/>
              <w:spacing w:line="256" w:lineRule="auto"/>
            </w:pPr>
            <w:r>
              <w:t>Has the ability to gather information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50" w:rsidRPr="002C705C" w:rsidRDefault="00C14A50" w:rsidP="005F49A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98202E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202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Pr="00057FA1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E" w:rsidRPr="00F74846" w:rsidRDefault="0098202E" w:rsidP="0098202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8202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Pr="00057FA1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E" w:rsidRPr="00F74846" w:rsidRDefault="0098202E" w:rsidP="0098202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222484" w:rsidRDefault="002D1C15" w:rsidP="002D1C15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Introduction to Business Intelligence 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CB7FB5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B7FB5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222484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Creating analyses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222484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Filtering data for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222484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Selecting and grouping data for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Modifying and formatting views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Advanced analytical views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Data visualization using indicators and maps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Practical configuration of a BI tool (e.g. Tableau, Power BI) and exploration of its interface using practical examples.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2D1C15" w:rsidP="005F49A4">
            <w:pPr>
              <w:pStyle w:val="Nagwkitablic"/>
              <w:spacing w:line="256" w:lineRule="auto"/>
            </w:pPr>
            <w:r>
              <w:t>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Creating basic analyses: importing data, generating reports, and defining key metrics.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2D1C15" w:rsidP="005F49A4">
            <w:pPr>
              <w:pStyle w:val="Nagwkitablic"/>
              <w:spacing w:line="256" w:lineRule="auto"/>
            </w:pPr>
            <w:r>
              <w:t>U1,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Apply filters to data sets based on conditions such as dates, numeric values, or logical expressions.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Grouping and aggregating data (e.g. customer segmentation by revenue) and working with hierarchies.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Editing and formatting reports to increase clarity and adapt them to the needs of business stakeholders.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Create advanced analyses such as forecasts, dynamic charts, and multivariate analyses.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Creating visualizations using KPIs, heat maps, and geographic maps based on provided data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2D1C15" w:rsidP="005F49A4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5F49A4" w:rsidRDefault="005F49A4" w:rsidP="005F49A4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98202E" w:rsidRDefault="004E77CD" w:rsidP="001441D4">
            <w:pPr>
              <w:pStyle w:val="Nagwkitablic"/>
              <w:spacing w:line="256" w:lineRule="auto"/>
            </w:pPr>
            <w:r w:rsidRPr="0098202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98202E" w:rsidRDefault="004E77CD" w:rsidP="001441D4">
            <w:pPr>
              <w:pStyle w:val="Nagwkitablic"/>
              <w:spacing w:line="256" w:lineRule="auto"/>
            </w:pPr>
            <w:r w:rsidRPr="0098202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98202E" w:rsidRDefault="004E77CD" w:rsidP="001441D4">
            <w:pPr>
              <w:pStyle w:val="Nagwkitablic"/>
              <w:spacing w:line="256" w:lineRule="auto"/>
            </w:pPr>
            <w:r w:rsidRPr="0098202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98202E" w:rsidRDefault="00BD50D9" w:rsidP="005F49A4">
            <w:pPr>
              <w:pStyle w:val="Podpunkty"/>
              <w:spacing w:after="6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Problem-based lecture, lecture with the use of multimedia presentations.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Lecture: Test containing a set of 16 questions (14 closed questions and 2 open-ended questions ).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Assessment criteria for the examination test: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lastRenderedPageBreak/>
              <w:t>Each closed question – 1 point (14 x 1 point = 14 points)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Each open question – 3 points (2 x 3 points = 6 points)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Total number of points to be won – 20 points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Percentage range and score for each rating: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Score 3: 11 – 12 points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Rating 3.5: 13 – 14 points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Score 4: 15 – 16 points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Rating 4.5: 17 – 18 points</w:t>
            </w:r>
          </w:p>
          <w:p w:rsidR="0098202E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Score 5: 19 – 20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BD50D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Graded test.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98202E" w:rsidRDefault="002D1C15" w:rsidP="001441D4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98202E" w:rsidRDefault="002D1C15" w:rsidP="001441D4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 w:rsidRPr="00BD50D9">
              <w:rPr>
                <w:b w:val="0"/>
                <w:bCs/>
                <w:sz w:val="20"/>
              </w:rPr>
              <w:t>Laboratory: As part of the course, students will create their own individual project covering business analysis and data visualization using Microsoft Power BI.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2D1C1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BD50D9" w:rsidRPr="0056413D" w:rsidTr="001441D4">
        <w:tc>
          <w:tcPr>
            <w:tcW w:w="1427" w:type="dxa"/>
            <w:shd w:val="clear" w:color="auto" w:fill="auto"/>
            <w:vAlign w:val="center"/>
          </w:tcPr>
          <w:p w:rsidR="00BD50D9" w:rsidRPr="005634F5" w:rsidRDefault="00BD50D9" w:rsidP="00BD50D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D50D9" w:rsidRPr="0098202E" w:rsidRDefault="00BD50D9" w:rsidP="00BD50D9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D50D9" w:rsidRPr="0098202E" w:rsidRDefault="00BD50D9" w:rsidP="00BD50D9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 w:rsidRPr="00BD50D9">
              <w:rPr>
                <w:b w:val="0"/>
                <w:bCs/>
                <w:sz w:val="20"/>
              </w:rPr>
              <w:t>Laboratory: As part of the course, students will create their own individual project covering business analysis and data visualization using Microsoft Power BI.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D50D9" w:rsidRPr="005634F5" w:rsidRDefault="00BD50D9" w:rsidP="00BD50D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5F49A4" w:rsidTr="00DC184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49A4" w:rsidRDefault="005F49A4" w:rsidP="00DC1842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5F49A4" w:rsidTr="00DC184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Default="00F45BEF" w:rsidP="00DC184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5F49A4" w:rsidTr="00DC184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Default="00F45BEF" w:rsidP="00DC184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5F49A4" w:rsidTr="00DC184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Default="005F49A4" w:rsidP="00DC184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E6F48">
        <w:t>Literature</w:t>
      </w:r>
    </w:p>
    <w:p w:rsidR="006D20AD" w:rsidRDefault="006D20AD">
      <w:pPr>
        <w:pStyle w:val="Podpunkty"/>
        <w:spacing w:before="120"/>
        <w:ind w:left="357"/>
      </w:pPr>
    </w:p>
    <w:p w:rsidR="00F43656" w:rsidRDefault="00F43656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F43656" w:rsidRPr="00F43656" w:rsidRDefault="00F43656" w:rsidP="00F43656">
      <w:pPr>
        <w:pStyle w:val="Tekstpodstawowy"/>
        <w:tabs>
          <w:tab w:val="left" w:pos="-5814"/>
        </w:tabs>
        <w:spacing w:before="120"/>
      </w:pPr>
      <w:r>
        <w:t xml:space="preserve">Finch Victor </w:t>
      </w:r>
      <w:r w:rsidRPr="00F43656">
        <w:t>Data Analytics For Beginners: Your Ultimate Guide To Learn And Master Data Analysis. Get Your Business Intelligence Right – Acceler</w:t>
      </w:r>
      <w:r>
        <w:t xml:space="preserve">ate Growth And Close More Sales, </w:t>
      </w:r>
      <w:proofErr w:type="spellStart"/>
      <w:r w:rsidRPr="00F43656">
        <w:t>Createspace</w:t>
      </w:r>
      <w:proofErr w:type="spellEnd"/>
      <w:r w:rsidRPr="00F43656">
        <w:t xml:space="preserve"> Independent Pu</w:t>
      </w:r>
      <w:r>
        <w:t>blishing Platform</w:t>
      </w:r>
      <w:r>
        <w:tab/>
        <w:t xml:space="preserve">Scotts Valley, </w:t>
      </w:r>
      <w:r w:rsidRPr="00F43656">
        <w:t>2017</w:t>
      </w:r>
    </w:p>
    <w:p w:rsidR="006D20AD" w:rsidRDefault="00D66F93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C3428" w:rsidRPr="00BD50D9" w:rsidRDefault="005C3428" w:rsidP="005C3428">
      <w:pPr>
        <w:pStyle w:val="Tekstpodstawowy"/>
        <w:tabs>
          <w:tab w:val="left" w:pos="-5814"/>
        </w:tabs>
        <w:spacing w:before="120"/>
      </w:pPr>
      <w:r w:rsidRPr="00BD50D9">
        <w:t>https://www.projectpro.io/article/power-bi-microsoft-projects-examples-and-ideas-for-practice/533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312BA" w:rsidTr="00C312B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30/09/2024</w:t>
            </w:r>
          </w:p>
        </w:tc>
      </w:tr>
      <w:tr w:rsidR="00C312BA" w:rsidTr="00C312B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INF Education Quality Team</w:t>
            </w:r>
          </w:p>
        </w:tc>
      </w:tr>
      <w:tr w:rsidR="00C312BA" w:rsidTr="00C312B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B0" w:rsidRDefault="009B45B0">
      <w:pPr>
        <w:spacing w:after="0" w:line="240" w:lineRule="auto"/>
      </w:pPr>
      <w:r>
        <w:separator/>
      </w:r>
    </w:p>
  </w:endnote>
  <w:endnote w:type="continuationSeparator" w:id="0">
    <w:p w:rsidR="009B45B0" w:rsidRDefault="009B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43F4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53B7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53B7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B0" w:rsidRDefault="009B45B0">
      <w:pPr>
        <w:spacing w:after="0" w:line="240" w:lineRule="auto"/>
      </w:pPr>
      <w:r>
        <w:separator/>
      </w:r>
    </w:p>
  </w:footnote>
  <w:footnote w:type="continuationSeparator" w:id="0">
    <w:p w:rsidR="009B45B0" w:rsidRDefault="009B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3597F31"/>
    <w:multiLevelType w:val="hybridMultilevel"/>
    <w:tmpl w:val="9FF0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8215552"/>
    <w:multiLevelType w:val="hybridMultilevel"/>
    <w:tmpl w:val="CF80E5E0"/>
    <w:lvl w:ilvl="0" w:tplc="7C60EF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4"/>
  </w:num>
  <w:num w:numId="20">
    <w:abstractNumId w:val="18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08C4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7FF5"/>
    <w:rsid w:val="00151269"/>
    <w:rsid w:val="00155645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D7A10"/>
    <w:rsid w:val="001F2E16"/>
    <w:rsid w:val="00202CF1"/>
    <w:rsid w:val="002062CE"/>
    <w:rsid w:val="002069A3"/>
    <w:rsid w:val="00231939"/>
    <w:rsid w:val="002343F2"/>
    <w:rsid w:val="0023469C"/>
    <w:rsid w:val="00241AC9"/>
    <w:rsid w:val="00241DAB"/>
    <w:rsid w:val="00247443"/>
    <w:rsid w:val="00247A99"/>
    <w:rsid w:val="00255983"/>
    <w:rsid w:val="00256073"/>
    <w:rsid w:val="00261F3C"/>
    <w:rsid w:val="00266835"/>
    <w:rsid w:val="00266C44"/>
    <w:rsid w:val="00272297"/>
    <w:rsid w:val="0027457D"/>
    <w:rsid w:val="00280857"/>
    <w:rsid w:val="00281AEB"/>
    <w:rsid w:val="00291F26"/>
    <w:rsid w:val="002A3646"/>
    <w:rsid w:val="002B5AAA"/>
    <w:rsid w:val="002C3BDC"/>
    <w:rsid w:val="002D1940"/>
    <w:rsid w:val="002D1C15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1623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029A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05D8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3B79"/>
    <w:rsid w:val="00556FED"/>
    <w:rsid w:val="0056714B"/>
    <w:rsid w:val="0057045D"/>
    <w:rsid w:val="0057204D"/>
    <w:rsid w:val="005834FB"/>
    <w:rsid w:val="005836A5"/>
    <w:rsid w:val="005A0F38"/>
    <w:rsid w:val="005C3428"/>
    <w:rsid w:val="005D23CD"/>
    <w:rsid w:val="005E5D79"/>
    <w:rsid w:val="005F49A4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375C3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1354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07C0F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7ED1"/>
    <w:rsid w:val="00951F9E"/>
    <w:rsid w:val="00953352"/>
    <w:rsid w:val="00957604"/>
    <w:rsid w:val="00967AA0"/>
    <w:rsid w:val="009704FE"/>
    <w:rsid w:val="0098202E"/>
    <w:rsid w:val="00985C9D"/>
    <w:rsid w:val="00990677"/>
    <w:rsid w:val="00991EB5"/>
    <w:rsid w:val="009921DC"/>
    <w:rsid w:val="009925F6"/>
    <w:rsid w:val="009A5B63"/>
    <w:rsid w:val="009B45B0"/>
    <w:rsid w:val="009C3B21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3A1C"/>
    <w:rsid w:val="00AA53CB"/>
    <w:rsid w:val="00AB4320"/>
    <w:rsid w:val="00AB4461"/>
    <w:rsid w:val="00AC262E"/>
    <w:rsid w:val="00AC2A8A"/>
    <w:rsid w:val="00AC4073"/>
    <w:rsid w:val="00AD454F"/>
    <w:rsid w:val="00AD61A3"/>
    <w:rsid w:val="00AD7998"/>
    <w:rsid w:val="00AE254C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50D9"/>
    <w:rsid w:val="00BD5501"/>
    <w:rsid w:val="00BE6F48"/>
    <w:rsid w:val="00C02465"/>
    <w:rsid w:val="00C025BB"/>
    <w:rsid w:val="00C03499"/>
    <w:rsid w:val="00C11E53"/>
    <w:rsid w:val="00C137BF"/>
    <w:rsid w:val="00C14A50"/>
    <w:rsid w:val="00C230E5"/>
    <w:rsid w:val="00C312BA"/>
    <w:rsid w:val="00C373C4"/>
    <w:rsid w:val="00C41F85"/>
    <w:rsid w:val="00C420FF"/>
    <w:rsid w:val="00C4299B"/>
    <w:rsid w:val="00C442D3"/>
    <w:rsid w:val="00C45DAB"/>
    <w:rsid w:val="00C4636F"/>
    <w:rsid w:val="00C5344E"/>
    <w:rsid w:val="00C7276A"/>
    <w:rsid w:val="00C83B4B"/>
    <w:rsid w:val="00C84C47"/>
    <w:rsid w:val="00C94FB6"/>
    <w:rsid w:val="00CB42AB"/>
    <w:rsid w:val="00CB7FB5"/>
    <w:rsid w:val="00CC7802"/>
    <w:rsid w:val="00CD3308"/>
    <w:rsid w:val="00CD3EE9"/>
    <w:rsid w:val="00CE1FCA"/>
    <w:rsid w:val="00CE2FD3"/>
    <w:rsid w:val="00CF4BDD"/>
    <w:rsid w:val="00D21967"/>
    <w:rsid w:val="00D22FAB"/>
    <w:rsid w:val="00D43F4F"/>
    <w:rsid w:val="00D44AE9"/>
    <w:rsid w:val="00D6013B"/>
    <w:rsid w:val="00D60BE1"/>
    <w:rsid w:val="00D615AD"/>
    <w:rsid w:val="00D669F9"/>
    <w:rsid w:val="00D66F93"/>
    <w:rsid w:val="00D7413E"/>
    <w:rsid w:val="00D7685A"/>
    <w:rsid w:val="00D76A1C"/>
    <w:rsid w:val="00D84988"/>
    <w:rsid w:val="00D87A4A"/>
    <w:rsid w:val="00D87DCC"/>
    <w:rsid w:val="00D95617"/>
    <w:rsid w:val="00DA2573"/>
    <w:rsid w:val="00DA6856"/>
    <w:rsid w:val="00DA7601"/>
    <w:rsid w:val="00DB3E1E"/>
    <w:rsid w:val="00DC1842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7648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04960"/>
    <w:rsid w:val="00F221BC"/>
    <w:rsid w:val="00F25AE1"/>
    <w:rsid w:val="00F4120E"/>
    <w:rsid w:val="00F43656"/>
    <w:rsid w:val="00F45BEF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C72A4FBB-B6F0-4789-AA60-DF1E8F7D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C944E2-1C92-45CF-B054-EC1C9D29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12</cp:revision>
  <cp:lastPrinted>2018-01-09T08:19:00Z</cp:lastPrinted>
  <dcterms:created xsi:type="dcterms:W3CDTF">2024-11-29T11:32:00Z</dcterms:created>
  <dcterms:modified xsi:type="dcterms:W3CDTF">2025-01-07T10:09:00Z</dcterms:modified>
</cp:coreProperties>
</file>