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195B" w:rsidRDefault="00B5195B" w:rsidP="00B5195B">
      <w:pPr>
        <w:pStyle w:val="Nagwek4"/>
        <w:spacing w:after="240"/>
        <w:jc w:val="center"/>
      </w:pPr>
      <w:r w:rsidRPr="00237463"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446C" w:rsidP="00B4446C">
            <w:pPr>
              <w:pStyle w:val="Nagwek4"/>
              <w:snapToGrid w:val="0"/>
              <w:spacing w:before="40" w:after="40"/>
            </w:pPr>
            <w:r w:rsidRPr="00B4446C">
              <w:t>Business plan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C68C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63ABC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Marek </w:t>
            </w:r>
            <w:proofErr w:type="spellStart"/>
            <w:r>
              <w:t>Świć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4446C" w:rsidP="0075133F">
            <w:pPr>
              <w:pStyle w:val="Odpowiedzi"/>
              <w:snapToGrid w:val="0"/>
            </w:pPr>
            <w:r w:rsidRPr="00B4446C"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5133F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62A69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037F6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EA375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A3753" w:rsidRPr="0069471B" w:rsidRDefault="00EA3753" w:rsidP="00EA3753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</w:tcPr>
          <w:p w:rsidR="00EA3753" w:rsidRPr="00033A3B" w:rsidRDefault="00EA3753" w:rsidP="00EA375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A3B">
              <w:rPr>
                <w:rFonts w:eastAsia="Times New Roman"/>
                <w:color w:val="000000"/>
                <w:sz w:val="20"/>
                <w:szCs w:val="20"/>
              </w:rPr>
              <w:t>Presentation of the issues related to preparing a business plan in economic activity.</w:t>
            </w:r>
          </w:p>
        </w:tc>
      </w:tr>
      <w:tr w:rsidR="00EA375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A3753" w:rsidRPr="0069471B" w:rsidRDefault="00EA3753" w:rsidP="00EA3753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</w:tcPr>
          <w:p w:rsidR="00EA3753" w:rsidRPr="00033A3B" w:rsidRDefault="00EA3753" w:rsidP="00EA375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A3B">
              <w:rPr>
                <w:rFonts w:eastAsia="Times New Roman"/>
                <w:color w:val="000000"/>
                <w:sz w:val="20"/>
                <w:szCs w:val="20"/>
              </w:rPr>
              <w:t>Indication of the need to prepare a business plan for a new investment in order to obtain funding/loan.</w:t>
            </w:r>
          </w:p>
        </w:tc>
      </w:tr>
      <w:tr w:rsidR="00EA375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A3753" w:rsidRPr="0069471B" w:rsidRDefault="00EA3753" w:rsidP="00EA3753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</w:tcPr>
          <w:p w:rsidR="00EA3753" w:rsidRPr="00033A3B" w:rsidRDefault="00EA3753" w:rsidP="00EA375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A3B">
              <w:rPr>
                <w:rFonts w:eastAsia="Times New Roman"/>
                <w:color w:val="000000"/>
                <w:sz w:val="20"/>
                <w:szCs w:val="20"/>
              </w:rPr>
              <w:t>Students acquire practical skills in preparing a business plan.</w:t>
            </w:r>
          </w:p>
        </w:tc>
      </w:tr>
      <w:tr w:rsidR="00EA375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A3753" w:rsidRDefault="00EA3753" w:rsidP="00EA3753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</w:tcPr>
          <w:p w:rsidR="00EA3753" w:rsidRPr="00033A3B" w:rsidRDefault="00EA3753" w:rsidP="00EA375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A3B">
              <w:rPr>
                <w:rFonts w:eastAsia="Times New Roman"/>
                <w:color w:val="000000"/>
                <w:sz w:val="20"/>
                <w:szCs w:val="20"/>
              </w:rPr>
              <w:t>Students acquire the ability to analyze the risk of undertaken business ventures.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E3727" w:rsidRPr="00612A96" w:rsidTr="001C57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7778C7" w:rsidP="00EE372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Default="000D6D43" w:rsidP="00EE3727">
            <w:pPr>
              <w:pStyle w:val="wrubryce"/>
            </w:pPr>
            <w:r>
              <w:rPr>
                <w:color w:val="000000"/>
              </w:rPr>
              <w:t>Knows the calculation methods used in preparing income and cost statements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Pr="0069471B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3727" w:rsidRPr="00612A96" w:rsidTr="001C57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Default="007778C7" w:rsidP="00EE372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Pr="00033A3B" w:rsidRDefault="000D6D43" w:rsidP="00EE3727">
            <w:pPr>
              <w:pStyle w:val="wrubryce"/>
              <w:rPr>
                <w:highlight w:val="yellow"/>
              </w:rPr>
            </w:pPr>
            <w:r w:rsidRPr="000D6D43">
              <w:rPr>
                <w:bCs/>
              </w:rPr>
              <w:t>Knows the general principles of preparing a business plan, including the financial aspects necessary to develop a business plan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Pr="0069471B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Default="00AB07AD" w:rsidP="00EE3727">
            <w:pPr>
              <w:pStyle w:val="wrubryce"/>
            </w:pPr>
            <w:r>
              <w:rPr>
                <w:color w:val="000000"/>
                <w:szCs w:val="18"/>
                <w:lang w:eastAsia="pl-PL"/>
              </w:rPr>
              <w:t xml:space="preserve">Is able </w:t>
            </w:r>
            <w:r w:rsidR="00EE3727" w:rsidRPr="000D6D43">
              <w:rPr>
                <w:szCs w:val="18"/>
              </w:rPr>
              <w:t xml:space="preserve">to analyze collected data </w:t>
            </w:r>
            <w:r w:rsidR="00EE3727">
              <w:rPr>
                <w:bCs/>
              </w:rPr>
              <w:t>in the field of planning business ventures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AB07AD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AB07AD">
              <w:rPr>
                <w:b w:val="0"/>
                <w:sz w:val="18"/>
                <w:szCs w:val="18"/>
              </w:rPr>
              <w:t>Z1_U01</w:t>
            </w:r>
          </w:p>
          <w:p w:rsidR="000F3D52" w:rsidRPr="00AB07AD" w:rsidRDefault="000F3D52" w:rsidP="00AB07AD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Z1_U05</w:t>
            </w:r>
          </w:p>
          <w:p w:rsidR="00AB07AD" w:rsidRDefault="00AB07AD" w:rsidP="00AB07AD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AB07AD">
              <w:rPr>
                <w:b w:val="0"/>
                <w:sz w:val="18"/>
                <w:szCs w:val="18"/>
              </w:rPr>
              <w:t>Z1_U09</w:t>
            </w:r>
          </w:p>
          <w:p w:rsidR="00AA0C57" w:rsidRPr="0012487D" w:rsidRDefault="00AA0C57" w:rsidP="00AB07AD">
            <w:pPr>
              <w:pStyle w:val="Podpunkty"/>
              <w:tabs>
                <w:tab w:val="left" w:pos="720"/>
              </w:tabs>
              <w:ind w:left="0"/>
              <w:jc w:val="center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Pr="00E57356" w:rsidRDefault="000D6D43" w:rsidP="00EE37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 able to use IT tools when planning business ventures.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Pr="00AD56FC" w:rsidRDefault="00EE3727" w:rsidP="00EE37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Default="000D6D43" w:rsidP="00EE3727">
            <w:pPr>
              <w:pStyle w:val="wrubryce"/>
            </w:pPr>
            <w:r>
              <w:rPr>
                <w:color w:val="000000"/>
                <w:szCs w:val="18"/>
              </w:rPr>
              <w:t>Is able to prepare an action plan for his/her own business venture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Pr="00AD56FC" w:rsidRDefault="00EE3727" w:rsidP="00EE37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Pr="00A5700C" w:rsidRDefault="000D6D43" w:rsidP="00EE3727">
            <w:pPr>
              <w:pStyle w:val="wrubryce"/>
              <w:jc w:val="left"/>
              <w:rPr>
                <w:highlight w:val="yellow"/>
              </w:rPr>
            </w:pPr>
            <w:r>
              <w:rPr>
                <w:bCs/>
              </w:rPr>
              <w:t>Is able to think creatively when planning economic goals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Default="00061133" w:rsidP="00EE3727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Z1_K04</w:t>
            </w:r>
          </w:p>
          <w:p w:rsidR="00EE3727" w:rsidRPr="00EE3727" w:rsidRDefault="00061133" w:rsidP="00EE3727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Z1_K05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Pr="000D6D43" w:rsidRDefault="000D6D43" w:rsidP="00EE3727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D6D43">
              <w:rPr>
                <w:bCs/>
                <w:sz w:val="20"/>
                <w:szCs w:val="20"/>
              </w:rPr>
              <w:t>Is able to work in a team planning business ventures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27" w:rsidRPr="002C705C" w:rsidRDefault="00EE3727" w:rsidP="00EE372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5133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5133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5133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5133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PROJECT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0918F3" w:rsidRDefault="000918F3" w:rsidP="000F3D52">
            <w:pPr>
              <w:pStyle w:val="Nagwkitablic"/>
              <w:jc w:val="left"/>
              <w:rPr>
                <w:b w:val="0"/>
                <w:highlight w:val="yellow"/>
              </w:rPr>
            </w:pPr>
            <w:r w:rsidRPr="006D6BFC">
              <w:rPr>
                <w:b w:val="0"/>
                <w:bCs/>
              </w:rPr>
              <w:t>General principles of preparing a business plan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9921D5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Revenue forecast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D6D43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Cost calculation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D6D43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Profit and Loss Account Forecast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9921D5" w:rsidRDefault="000D6D43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Balance sheet forecast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E4AF7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Investment efficiency calculation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E4AF7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Investment risk calculation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E4AF7" w:rsidRDefault="000E4AF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Financial analysis of the project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E4AF7" w:rsidRDefault="000E4AF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E4AF7">
              <w:rPr>
                <w:b w:val="0"/>
                <w:bCs/>
              </w:rP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0918F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8F3" w:rsidRDefault="000918F3" w:rsidP="009921D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8F3" w:rsidRPr="006428AE" w:rsidRDefault="000918F3" w:rsidP="009921D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IT tools helpful in preparing a business plan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F3" w:rsidRPr="000E4AF7" w:rsidRDefault="006D6BFC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8F3" w:rsidRDefault="006D6BFC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8F3" w:rsidRDefault="000918F3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3" w:rsidRDefault="006D6BFC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3" w:rsidRDefault="000918F3" w:rsidP="009921D5">
            <w:pPr>
              <w:pStyle w:val="Nagwkitablic"/>
              <w:spacing w:line="256" w:lineRule="auto"/>
            </w:pPr>
          </w:p>
        </w:tc>
      </w:tr>
      <w:tr w:rsidR="00AB07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7AD" w:rsidRDefault="000918F3" w:rsidP="009921D5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7AD" w:rsidRPr="006428AE" w:rsidRDefault="00AB07AD" w:rsidP="00AB07AD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AD" w:rsidRPr="000E4AF7" w:rsidRDefault="00AB07AD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7AD" w:rsidRDefault="00AB07AD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7AD" w:rsidRDefault="00AB07AD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AD" w:rsidRDefault="00AB07AD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AD" w:rsidRDefault="00AB07AD" w:rsidP="009921D5">
            <w:pPr>
              <w:pStyle w:val="Nagwkitablic"/>
              <w:spacing w:line="256" w:lineRule="auto"/>
            </w:pPr>
          </w:p>
        </w:tc>
      </w:tr>
    </w:tbl>
    <w:p w:rsidR="004E77CD" w:rsidRDefault="004E77CD">
      <w:pPr>
        <w:pStyle w:val="tekst"/>
      </w:pPr>
    </w:p>
    <w:p w:rsidR="00C037F6" w:rsidRDefault="00C037F6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A72D0" w:rsidRDefault="008A72D0" w:rsidP="008A72D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 xml:space="preserve">Project classes conducted at the University's headquarters preparing for independent creation of a project. </w:t>
            </w:r>
            <w:r w:rsidRPr="0093753A">
              <w:rPr>
                <w:b w:val="0"/>
                <w:sz w:val="20"/>
              </w:rPr>
              <w:t>Presentation, discussion with participants, practical examples, group work, preparation of a project. In addition, students participate in a managerial game - a business simulation.</w:t>
            </w:r>
          </w:p>
          <w:p w:rsidR="004E77CD" w:rsidRPr="005634F5" w:rsidRDefault="008A72D0" w:rsidP="008A72D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A72D0" w:rsidRPr="008A72D0" w:rsidRDefault="008A72D0" w:rsidP="00444846">
            <w:pPr>
              <w:pStyle w:val="Podpunkty"/>
              <w:ind w:left="0"/>
              <w:jc w:val="center"/>
              <w:rPr>
                <w:sz w:val="20"/>
                <w:lang w:eastAsia="pl-PL"/>
              </w:rPr>
            </w:pPr>
            <w:r w:rsidRPr="006D6BFC">
              <w:rPr>
                <w:b w:val="0"/>
                <w:sz w:val="20"/>
              </w:rPr>
              <w:t xml:space="preserve">Independently prepared project - </w:t>
            </w:r>
            <w:r w:rsidRPr="006D6BFC">
              <w:rPr>
                <w:b w:val="0"/>
                <w:sz w:val="20"/>
                <w:lang w:eastAsia="pl-PL"/>
              </w:rPr>
              <w:t>the condition for passing is the preparation of a draft business plan for the selected project - 100% of the final mark.</w:t>
            </w:r>
          </w:p>
          <w:p w:rsidR="00621F28" w:rsidRDefault="00621F28" w:rsidP="000F3D52">
            <w:pPr>
              <w:pStyle w:val="Podpunkty"/>
              <w:ind w:left="0"/>
              <w:jc w:val="center"/>
              <w:rPr>
                <w:b w:val="0"/>
                <w:sz w:val="20"/>
                <w:shd w:val="clear" w:color="auto" w:fill="FFFFFF"/>
              </w:rPr>
            </w:pPr>
          </w:p>
          <w:p w:rsidR="000F3D52" w:rsidRPr="00621F28" w:rsidRDefault="0057464D" w:rsidP="006D6BFC">
            <w:pPr>
              <w:pStyle w:val="Podpunkty"/>
              <w:ind w:left="0"/>
              <w:jc w:val="center"/>
              <w:rPr>
                <w:b w:val="0"/>
                <w:sz w:val="20"/>
                <w:shd w:val="clear" w:color="auto" w:fill="FFFFFF"/>
              </w:rPr>
            </w:pPr>
            <w:r>
              <w:rPr>
                <w:b w:val="0"/>
                <w:sz w:val="20"/>
                <w:shd w:val="clear" w:color="auto" w:fill="FFFFFF"/>
              </w:rPr>
              <w:t>In addition, students are required to participate in a management game – a business simulation (compulsory task, but without a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21F28" w:rsidRPr="005634F5" w:rsidRDefault="008A72D0" w:rsidP="000F3D5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6D6BFC" w:rsidRPr="0056413D" w:rsidTr="001441D4">
        <w:tc>
          <w:tcPr>
            <w:tcW w:w="1427" w:type="dxa"/>
            <w:shd w:val="clear" w:color="auto" w:fill="auto"/>
            <w:vAlign w:val="center"/>
          </w:tcPr>
          <w:p w:rsidR="006D6BFC" w:rsidRPr="005634F5" w:rsidRDefault="006D6BFC" w:rsidP="006D6B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 xml:space="preserve">Project classes conducted at the University's headquarters preparing for independent creation of a project. </w:t>
            </w:r>
            <w:r w:rsidRPr="0093753A">
              <w:rPr>
                <w:b w:val="0"/>
                <w:sz w:val="20"/>
              </w:rPr>
              <w:t>Presentation, discussion with participants, practical examples, group work, preparation of a project. In addition, students participate in a managerial game - a business simulation.</w:t>
            </w:r>
          </w:p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The subject is being implemented</w:t>
            </w:r>
          </w:p>
          <w:p w:rsidR="006D6BFC" w:rsidRPr="005634F5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6BFC" w:rsidRPr="008A72D0" w:rsidRDefault="006D6BFC" w:rsidP="006D6BFC">
            <w:pPr>
              <w:pStyle w:val="Podpunkty"/>
              <w:ind w:left="0"/>
              <w:jc w:val="center"/>
              <w:rPr>
                <w:sz w:val="20"/>
                <w:lang w:eastAsia="pl-PL"/>
              </w:rPr>
            </w:pPr>
            <w:r w:rsidRPr="006D6BFC">
              <w:rPr>
                <w:b w:val="0"/>
                <w:sz w:val="20"/>
              </w:rPr>
              <w:t xml:space="preserve">Independently prepared project - </w:t>
            </w:r>
            <w:r w:rsidRPr="006D6BFC">
              <w:rPr>
                <w:b w:val="0"/>
                <w:sz w:val="20"/>
                <w:lang w:eastAsia="pl-PL"/>
              </w:rPr>
              <w:t>the condition for passing is the preparation of a draft business plan for the selected project - 100% of the final mark.</w:t>
            </w:r>
          </w:p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hd w:val="clear" w:color="auto" w:fill="FFFFFF"/>
              </w:rPr>
            </w:pPr>
          </w:p>
          <w:p w:rsidR="006D6BFC" w:rsidRPr="00621F28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hd w:val="clear" w:color="auto" w:fill="FFFFFF"/>
              </w:rPr>
            </w:pPr>
            <w:r>
              <w:rPr>
                <w:b w:val="0"/>
                <w:sz w:val="20"/>
                <w:shd w:val="clear" w:color="auto" w:fill="FFFFFF"/>
              </w:rPr>
              <w:t>In addition, students are required to participate in a management game – a business simulation (compulsory task, but without a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  <w:p w:rsidR="006D6BFC" w:rsidRPr="005634F5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  <w:tr w:rsidR="006D6BFC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D6BFC" w:rsidRPr="005634F5" w:rsidRDefault="006D6BFC" w:rsidP="006D6B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6D6BFC" w:rsidRPr="0056413D" w:rsidTr="001441D4">
        <w:tc>
          <w:tcPr>
            <w:tcW w:w="1427" w:type="dxa"/>
            <w:shd w:val="clear" w:color="auto" w:fill="auto"/>
            <w:vAlign w:val="center"/>
          </w:tcPr>
          <w:p w:rsidR="006D6BFC" w:rsidRPr="005634F5" w:rsidRDefault="006D6BFC" w:rsidP="006D6B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Shaping social attitudes during group work necessary in the student's future work.</w:t>
            </w:r>
          </w:p>
          <w:p w:rsidR="006D6BFC" w:rsidRPr="005634F5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6BFC" w:rsidRPr="008A72D0" w:rsidRDefault="006D6BFC" w:rsidP="006D6BFC">
            <w:pPr>
              <w:pStyle w:val="Podpunkty"/>
              <w:ind w:left="0"/>
              <w:jc w:val="center"/>
              <w:rPr>
                <w:sz w:val="20"/>
                <w:lang w:eastAsia="pl-PL"/>
              </w:rPr>
            </w:pPr>
            <w:r w:rsidRPr="006D6BFC">
              <w:rPr>
                <w:b w:val="0"/>
                <w:sz w:val="20"/>
              </w:rPr>
              <w:t xml:space="preserve">Independently prepared project - </w:t>
            </w:r>
            <w:r w:rsidRPr="006D6BFC">
              <w:rPr>
                <w:b w:val="0"/>
                <w:sz w:val="20"/>
                <w:lang w:eastAsia="pl-PL"/>
              </w:rPr>
              <w:t>the condition for passing is the preparation of a draft business plan for the selected project - 100% of the final mark.</w:t>
            </w:r>
          </w:p>
          <w:p w:rsidR="006D6BFC" w:rsidRPr="00444846" w:rsidRDefault="006D6BFC" w:rsidP="006D6B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18"/>
              </w:rPr>
              <w:t>(evaluation of the project that was created during classes as part of acquiring social competences).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  <w:p w:rsidR="006D6BFC" w:rsidRPr="005634F5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143B79" w:rsidRPr="001D2220" w:rsidRDefault="00143B79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419A7" w:rsidTr="00206FA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9A7" w:rsidRDefault="007419A7" w:rsidP="00206FA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7419A7" w:rsidTr="00206FA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Default="007419A7" w:rsidP="00206FA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7419A7" w:rsidTr="00206FA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Default="007419A7" w:rsidP="00206FAB">
            <w:pPr>
              <w:pStyle w:val="Tekstpodstawowy"/>
              <w:tabs>
                <w:tab w:val="left" w:pos="-5814"/>
              </w:tabs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7419A7" w:rsidTr="00206FA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Default="007419A7" w:rsidP="00206FA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313A29">
        <w:t>Literature</w:t>
      </w:r>
    </w:p>
    <w:p w:rsidR="00437002" w:rsidRPr="00B5195B" w:rsidRDefault="00437002" w:rsidP="00B5195B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437002">
        <w:rPr>
          <w:rFonts w:eastAsia="Times New Roman"/>
          <w:b/>
          <w:sz w:val="22"/>
          <w:szCs w:val="20"/>
        </w:rPr>
        <w:t>Basic</w:t>
      </w:r>
    </w:p>
    <w:p w:rsidR="00BF1011" w:rsidRDefault="00BF1011" w:rsidP="00BF1011">
      <w:pPr>
        <w:numPr>
          <w:ilvl w:val="0"/>
          <w:numId w:val="20"/>
        </w:numPr>
        <w:spacing w:after="160" w:line="259" w:lineRule="auto"/>
        <w:ind w:left="993" w:hanging="284"/>
        <w:contextualSpacing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Lee A. Swanson, Business Plan Development Guide, Creative commons, 2017, on-line </w:t>
      </w:r>
      <w:hyperlink r:id="rId10" w:history="1">
        <w:r w:rsidRPr="00BF1011">
          <w:rPr>
            <w:sz w:val="20"/>
            <w:szCs w:val="20"/>
            <w:lang w:eastAsia="en-US"/>
          </w:rPr>
          <w:t>https://phlconnect.ched.gov.ph/admin/uploads/add217938e07bb1fd8796e0315b88c10/Business-Plan-Development-Guide-1536087562.pdf</w:t>
        </w:r>
      </w:hyperlink>
    </w:p>
    <w:p w:rsidR="00BF1011" w:rsidRPr="00BF1011" w:rsidRDefault="00BF1011" w:rsidP="00BF1011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993" w:hanging="284"/>
        <w:jc w:val="both"/>
        <w:rPr>
          <w:sz w:val="20"/>
          <w:szCs w:val="20"/>
          <w:lang w:eastAsia="en-US"/>
        </w:rPr>
      </w:pPr>
      <w:r w:rsidRPr="00BF1011">
        <w:rPr>
          <w:sz w:val="20"/>
          <w:szCs w:val="20"/>
          <w:lang w:eastAsia="en-US"/>
        </w:rPr>
        <w:t xml:space="preserve">Mc </w:t>
      </w:r>
      <w:proofErr w:type="spellStart"/>
      <w:r w:rsidRPr="00BF1011">
        <w:rPr>
          <w:sz w:val="20"/>
          <w:szCs w:val="20"/>
          <w:lang w:eastAsia="en-US"/>
        </w:rPr>
        <w:t>Keever</w:t>
      </w:r>
      <w:proofErr w:type="spellEnd"/>
      <w:r w:rsidRPr="00BF1011">
        <w:rPr>
          <w:sz w:val="20"/>
          <w:szCs w:val="20"/>
          <w:lang w:eastAsia="en-US"/>
        </w:rPr>
        <w:t xml:space="preserve"> M.P., How to write a business Plan, 10th edition, Nolo </w:t>
      </w:r>
      <w:proofErr w:type="spellStart"/>
      <w:r w:rsidRPr="00BF1011">
        <w:rPr>
          <w:sz w:val="20"/>
          <w:szCs w:val="20"/>
          <w:lang w:eastAsia="en-US"/>
        </w:rPr>
        <w:t>Pr</w:t>
      </w:r>
      <w:proofErr w:type="spellEnd"/>
      <w:r w:rsidRPr="00BF1011">
        <w:rPr>
          <w:sz w:val="20"/>
          <w:szCs w:val="20"/>
          <w:lang w:eastAsia="en-US"/>
        </w:rPr>
        <w:t>, 2011, on-line http://livre2.com/LIVREE/E1/E001026.pdf</w:t>
      </w:r>
    </w:p>
    <w:p w:rsidR="005C0370" w:rsidRPr="005C0370" w:rsidRDefault="005C0370" w:rsidP="00BF1011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993" w:hanging="294"/>
        <w:contextualSpacing/>
        <w:rPr>
          <w:sz w:val="20"/>
          <w:szCs w:val="20"/>
          <w:lang w:eastAsia="en-US"/>
        </w:rPr>
      </w:pPr>
      <w:r w:rsidRPr="005C0370">
        <w:rPr>
          <w:sz w:val="20"/>
          <w:szCs w:val="20"/>
          <w:lang w:eastAsia="en-US"/>
        </w:rPr>
        <w:t xml:space="preserve">K. </w:t>
      </w:r>
      <w:proofErr w:type="spellStart"/>
      <w:r w:rsidRPr="005C0370">
        <w:rPr>
          <w:sz w:val="20"/>
          <w:szCs w:val="20"/>
          <w:lang w:eastAsia="en-US"/>
        </w:rPr>
        <w:t>Opolski</w:t>
      </w:r>
      <w:proofErr w:type="spellEnd"/>
      <w:r w:rsidRPr="005C0370">
        <w:rPr>
          <w:sz w:val="20"/>
          <w:szCs w:val="20"/>
          <w:lang w:eastAsia="en-US"/>
        </w:rPr>
        <w:t xml:space="preserve">, K. </w:t>
      </w:r>
      <w:proofErr w:type="spellStart"/>
      <w:r w:rsidRPr="005C0370">
        <w:rPr>
          <w:sz w:val="20"/>
          <w:szCs w:val="20"/>
          <w:lang w:eastAsia="en-US"/>
        </w:rPr>
        <w:t>Wiśniewski</w:t>
      </w:r>
      <w:proofErr w:type="spellEnd"/>
      <w:r w:rsidRPr="005C0370">
        <w:rPr>
          <w:sz w:val="20"/>
          <w:szCs w:val="20"/>
          <w:lang w:eastAsia="en-US"/>
        </w:rPr>
        <w:t xml:space="preserve">, </w:t>
      </w:r>
      <w:proofErr w:type="spellStart"/>
      <w:r w:rsidRPr="005C0370">
        <w:rPr>
          <w:sz w:val="20"/>
          <w:szCs w:val="20"/>
          <w:lang w:eastAsia="en-US"/>
        </w:rPr>
        <w:t>Biznesplan</w:t>
      </w:r>
      <w:proofErr w:type="spellEnd"/>
      <w:r w:rsidRPr="005C0370">
        <w:rPr>
          <w:sz w:val="20"/>
          <w:szCs w:val="20"/>
          <w:lang w:eastAsia="en-US"/>
        </w:rPr>
        <w:t xml:space="preserve">. </w:t>
      </w:r>
      <w:proofErr w:type="spellStart"/>
      <w:r w:rsidRPr="005C0370">
        <w:rPr>
          <w:sz w:val="20"/>
          <w:szCs w:val="20"/>
          <w:lang w:eastAsia="en-US"/>
        </w:rPr>
        <w:t>Jak</w:t>
      </w:r>
      <w:proofErr w:type="spellEnd"/>
      <w:r w:rsidRPr="005C0370">
        <w:rPr>
          <w:sz w:val="20"/>
          <w:szCs w:val="20"/>
          <w:lang w:eastAsia="en-US"/>
        </w:rPr>
        <w:t xml:space="preserve"> go </w:t>
      </w:r>
      <w:proofErr w:type="spellStart"/>
      <w:r w:rsidRPr="005C0370">
        <w:rPr>
          <w:sz w:val="20"/>
          <w:szCs w:val="20"/>
          <w:lang w:eastAsia="en-US"/>
        </w:rPr>
        <w:t>budować</w:t>
      </w:r>
      <w:proofErr w:type="spellEnd"/>
      <w:r w:rsidRPr="005C0370">
        <w:rPr>
          <w:sz w:val="20"/>
          <w:szCs w:val="20"/>
          <w:lang w:eastAsia="en-US"/>
        </w:rPr>
        <w:t xml:space="preserve"> </w:t>
      </w:r>
      <w:proofErr w:type="spellStart"/>
      <w:r w:rsidRPr="005C0370">
        <w:rPr>
          <w:sz w:val="20"/>
          <w:szCs w:val="20"/>
          <w:lang w:eastAsia="en-US"/>
        </w:rPr>
        <w:t>i</w:t>
      </w:r>
      <w:proofErr w:type="spellEnd"/>
      <w:r w:rsidRPr="005C0370">
        <w:rPr>
          <w:sz w:val="20"/>
          <w:szCs w:val="20"/>
          <w:lang w:eastAsia="en-US"/>
        </w:rPr>
        <w:t xml:space="preserve"> </w:t>
      </w:r>
      <w:proofErr w:type="spellStart"/>
      <w:r w:rsidRPr="005C0370">
        <w:rPr>
          <w:sz w:val="20"/>
          <w:szCs w:val="20"/>
          <w:lang w:eastAsia="en-US"/>
        </w:rPr>
        <w:t>analizować</w:t>
      </w:r>
      <w:proofErr w:type="spellEnd"/>
      <w:r w:rsidRPr="005C0370">
        <w:rPr>
          <w:sz w:val="20"/>
          <w:szCs w:val="20"/>
          <w:lang w:eastAsia="en-US"/>
        </w:rPr>
        <w:t xml:space="preserve">, </w:t>
      </w:r>
      <w:proofErr w:type="spellStart"/>
      <w:r w:rsidRPr="005C0370">
        <w:rPr>
          <w:sz w:val="20"/>
          <w:szCs w:val="20"/>
          <w:lang w:eastAsia="en-US"/>
        </w:rPr>
        <w:t>CeDeWu</w:t>
      </w:r>
      <w:proofErr w:type="spellEnd"/>
      <w:r w:rsidRPr="005C0370">
        <w:rPr>
          <w:sz w:val="20"/>
          <w:szCs w:val="20"/>
          <w:lang w:eastAsia="en-US"/>
        </w:rPr>
        <w:t>, Warszawa 2024</w:t>
      </w:r>
    </w:p>
    <w:p w:rsidR="005C0370" w:rsidRPr="009A765A" w:rsidRDefault="005C0370" w:rsidP="00BF1011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993" w:hanging="294"/>
        <w:contextualSpacing/>
        <w:rPr>
          <w:sz w:val="20"/>
          <w:szCs w:val="20"/>
          <w:lang w:eastAsia="en-US"/>
        </w:rPr>
      </w:pPr>
      <w:proofErr w:type="spellStart"/>
      <w:r w:rsidRPr="002E546D">
        <w:rPr>
          <w:sz w:val="20"/>
          <w:szCs w:val="20"/>
          <w:lang w:eastAsia="en-US"/>
        </w:rPr>
        <w:t>Tokarski</w:t>
      </w:r>
      <w:proofErr w:type="spellEnd"/>
      <w:r w:rsidRPr="002E546D">
        <w:rPr>
          <w:sz w:val="20"/>
          <w:szCs w:val="20"/>
          <w:lang w:eastAsia="en-US"/>
        </w:rPr>
        <w:t xml:space="preserve"> A., </w:t>
      </w:r>
      <w:proofErr w:type="spellStart"/>
      <w:r w:rsidRPr="002E546D">
        <w:rPr>
          <w:sz w:val="20"/>
          <w:szCs w:val="20"/>
          <w:lang w:eastAsia="en-US"/>
        </w:rPr>
        <w:t>Tokarski</w:t>
      </w:r>
      <w:proofErr w:type="spellEnd"/>
      <w:r w:rsidRPr="002E546D">
        <w:rPr>
          <w:sz w:val="20"/>
          <w:szCs w:val="20"/>
          <w:lang w:eastAsia="en-US"/>
        </w:rPr>
        <w:t xml:space="preserve"> M., </w:t>
      </w:r>
      <w:proofErr w:type="spellStart"/>
      <w:r w:rsidRPr="002E546D">
        <w:rPr>
          <w:sz w:val="20"/>
          <w:szCs w:val="20"/>
          <w:lang w:eastAsia="en-US"/>
        </w:rPr>
        <w:t>Wójcik</w:t>
      </w:r>
      <w:proofErr w:type="spellEnd"/>
      <w:r w:rsidRPr="002E546D">
        <w:rPr>
          <w:sz w:val="20"/>
          <w:szCs w:val="20"/>
          <w:lang w:eastAsia="en-US"/>
        </w:rPr>
        <w:t xml:space="preserve"> J., </w:t>
      </w:r>
      <w:proofErr w:type="spellStart"/>
      <w:r w:rsidRPr="002E546D">
        <w:rPr>
          <w:sz w:val="20"/>
          <w:szCs w:val="20"/>
          <w:lang w:eastAsia="en-US"/>
        </w:rPr>
        <w:t>Biznesplan</w:t>
      </w:r>
      <w:proofErr w:type="spellEnd"/>
      <w:r w:rsidRPr="002E546D">
        <w:rPr>
          <w:sz w:val="20"/>
          <w:szCs w:val="20"/>
          <w:lang w:eastAsia="en-US"/>
        </w:rPr>
        <w:t xml:space="preserve"> w </w:t>
      </w:r>
      <w:proofErr w:type="spellStart"/>
      <w:r w:rsidRPr="002E546D">
        <w:rPr>
          <w:sz w:val="20"/>
          <w:szCs w:val="20"/>
          <w:lang w:eastAsia="en-US"/>
        </w:rPr>
        <w:t>praktyce</w:t>
      </w:r>
      <w:proofErr w:type="spellEnd"/>
      <w:r w:rsidRPr="002E546D">
        <w:rPr>
          <w:sz w:val="20"/>
          <w:szCs w:val="20"/>
          <w:lang w:eastAsia="en-US"/>
        </w:rPr>
        <w:t xml:space="preserve">, </w:t>
      </w:r>
      <w:proofErr w:type="spellStart"/>
      <w:r w:rsidRPr="002E546D">
        <w:rPr>
          <w:sz w:val="20"/>
          <w:szCs w:val="20"/>
          <w:lang w:eastAsia="en-US"/>
        </w:rPr>
        <w:t>CeDeWu</w:t>
      </w:r>
      <w:proofErr w:type="spellEnd"/>
      <w:r w:rsidRPr="002E546D">
        <w:rPr>
          <w:sz w:val="20"/>
          <w:szCs w:val="20"/>
          <w:lang w:eastAsia="en-US"/>
        </w:rPr>
        <w:t>, Warszawa, 2023</w:t>
      </w:r>
    </w:p>
    <w:p w:rsidR="00437002" w:rsidRPr="002E546D" w:rsidRDefault="00437002" w:rsidP="00437002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0"/>
          <w:szCs w:val="20"/>
        </w:rPr>
      </w:pPr>
    </w:p>
    <w:p w:rsidR="00437002" w:rsidRPr="00B5195B" w:rsidRDefault="00B5195B" w:rsidP="00B5195B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B5195B">
        <w:rPr>
          <w:rFonts w:eastAsia="Times New Roman"/>
          <w:b/>
          <w:sz w:val="22"/>
          <w:szCs w:val="20"/>
        </w:rPr>
        <w:t>Supplementary</w:t>
      </w:r>
    </w:p>
    <w:p w:rsidR="005C0370" w:rsidRPr="005C0370" w:rsidRDefault="005C0370" w:rsidP="005C0370">
      <w:pPr>
        <w:numPr>
          <w:ilvl w:val="0"/>
          <w:numId w:val="20"/>
        </w:numPr>
        <w:tabs>
          <w:tab w:val="left" w:pos="915"/>
        </w:tabs>
        <w:spacing w:after="160" w:line="259" w:lineRule="auto"/>
        <w:ind w:left="993" w:hanging="294"/>
        <w:contextualSpacing/>
        <w:rPr>
          <w:sz w:val="20"/>
          <w:szCs w:val="20"/>
          <w:lang w:eastAsia="en-US"/>
        </w:rPr>
      </w:pPr>
      <w:proofErr w:type="spellStart"/>
      <w:r w:rsidRPr="005C0370">
        <w:rPr>
          <w:sz w:val="20"/>
          <w:szCs w:val="20"/>
          <w:lang w:eastAsia="en-US"/>
        </w:rPr>
        <w:t>Filar</w:t>
      </w:r>
      <w:proofErr w:type="spellEnd"/>
      <w:r w:rsidRPr="005C0370">
        <w:rPr>
          <w:sz w:val="20"/>
          <w:szCs w:val="20"/>
          <w:lang w:eastAsia="en-US"/>
        </w:rPr>
        <w:t xml:space="preserve">, J. </w:t>
      </w:r>
      <w:proofErr w:type="spellStart"/>
      <w:r w:rsidRPr="005C0370">
        <w:rPr>
          <w:sz w:val="20"/>
          <w:szCs w:val="20"/>
          <w:lang w:eastAsia="en-US"/>
        </w:rPr>
        <w:t>Skrzypek</w:t>
      </w:r>
      <w:proofErr w:type="spellEnd"/>
      <w:r w:rsidRPr="005C0370">
        <w:rPr>
          <w:sz w:val="20"/>
          <w:szCs w:val="20"/>
          <w:lang w:eastAsia="en-US"/>
        </w:rPr>
        <w:t xml:space="preserve">, </w:t>
      </w:r>
      <w:proofErr w:type="spellStart"/>
      <w:r w:rsidRPr="005C0370">
        <w:rPr>
          <w:sz w:val="20"/>
          <w:szCs w:val="20"/>
          <w:lang w:eastAsia="en-US"/>
        </w:rPr>
        <w:t>Biznes</w:t>
      </w:r>
      <w:proofErr w:type="spellEnd"/>
      <w:r w:rsidRPr="005C0370">
        <w:rPr>
          <w:sz w:val="20"/>
          <w:szCs w:val="20"/>
          <w:lang w:eastAsia="en-US"/>
        </w:rPr>
        <w:t xml:space="preserve"> Plan, </w:t>
      </w:r>
      <w:proofErr w:type="spellStart"/>
      <w:r w:rsidRPr="005C0370">
        <w:rPr>
          <w:sz w:val="20"/>
          <w:szCs w:val="20"/>
          <w:lang w:eastAsia="en-US"/>
        </w:rPr>
        <w:t>Poltext</w:t>
      </w:r>
      <w:proofErr w:type="spellEnd"/>
      <w:r w:rsidRPr="005C0370">
        <w:rPr>
          <w:sz w:val="20"/>
          <w:szCs w:val="20"/>
          <w:lang w:eastAsia="en-US"/>
        </w:rPr>
        <w:t>, Warszawa 2001</w:t>
      </w:r>
    </w:p>
    <w:p w:rsidR="005C0370" w:rsidRPr="009A765A" w:rsidRDefault="005C0370" w:rsidP="005C0370">
      <w:pPr>
        <w:numPr>
          <w:ilvl w:val="0"/>
          <w:numId w:val="20"/>
        </w:numPr>
        <w:tabs>
          <w:tab w:val="left" w:pos="915"/>
        </w:tabs>
        <w:spacing w:after="160" w:line="259" w:lineRule="auto"/>
        <w:ind w:left="993" w:hanging="294"/>
        <w:contextualSpacing/>
        <w:rPr>
          <w:sz w:val="20"/>
          <w:szCs w:val="20"/>
          <w:lang w:eastAsia="en-US"/>
        </w:rPr>
      </w:pPr>
      <w:proofErr w:type="spellStart"/>
      <w:r w:rsidRPr="002E546D">
        <w:rPr>
          <w:sz w:val="20"/>
          <w:szCs w:val="20"/>
          <w:lang w:eastAsia="en-US"/>
        </w:rPr>
        <w:t>Skrzypek</w:t>
      </w:r>
      <w:proofErr w:type="spellEnd"/>
      <w:r w:rsidRPr="002E546D">
        <w:rPr>
          <w:sz w:val="20"/>
          <w:szCs w:val="20"/>
          <w:lang w:eastAsia="en-US"/>
        </w:rPr>
        <w:t xml:space="preserve"> J.T., </w:t>
      </w:r>
      <w:proofErr w:type="spellStart"/>
      <w:r w:rsidRPr="002E546D">
        <w:rPr>
          <w:sz w:val="20"/>
          <w:szCs w:val="20"/>
          <w:lang w:eastAsia="en-US"/>
        </w:rPr>
        <w:t>Biznesplan</w:t>
      </w:r>
      <w:proofErr w:type="spellEnd"/>
      <w:r w:rsidRPr="002E546D">
        <w:rPr>
          <w:sz w:val="20"/>
          <w:szCs w:val="20"/>
          <w:lang w:eastAsia="en-US"/>
        </w:rPr>
        <w:t xml:space="preserve"> : model </w:t>
      </w:r>
      <w:proofErr w:type="spellStart"/>
      <w:r w:rsidRPr="002E546D">
        <w:rPr>
          <w:sz w:val="20"/>
          <w:szCs w:val="20"/>
          <w:lang w:eastAsia="en-US"/>
        </w:rPr>
        <w:t>najlepszych</w:t>
      </w:r>
      <w:proofErr w:type="spellEnd"/>
      <w:r w:rsidRPr="002E546D">
        <w:rPr>
          <w:sz w:val="20"/>
          <w:szCs w:val="20"/>
          <w:lang w:eastAsia="en-US"/>
        </w:rPr>
        <w:t xml:space="preserve"> </w:t>
      </w:r>
      <w:proofErr w:type="spellStart"/>
      <w:r w:rsidRPr="002E546D">
        <w:rPr>
          <w:sz w:val="20"/>
          <w:szCs w:val="20"/>
          <w:lang w:eastAsia="en-US"/>
        </w:rPr>
        <w:t>praktyk</w:t>
      </w:r>
      <w:proofErr w:type="spellEnd"/>
      <w:r w:rsidRPr="002E546D">
        <w:rPr>
          <w:sz w:val="20"/>
          <w:szCs w:val="20"/>
          <w:lang w:eastAsia="en-US"/>
        </w:rPr>
        <w:t xml:space="preserve">, </w:t>
      </w:r>
      <w:proofErr w:type="spellStart"/>
      <w:r w:rsidRPr="002E546D">
        <w:rPr>
          <w:sz w:val="20"/>
          <w:szCs w:val="20"/>
          <w:lang w:eastAsia="en-US"/>
        </w:rPr>
        <w:t>Wydawnictwo</w:t>
      </w:r>
      <w:proofErr w:type="spellEnd"/>
      <w:r w:rsidRPr="002E546D">
        <w:rPr>
          <w:sz w:val="20"/>
          <w:szCs w:val="20"/>
          <w:lang w:eastAsia="en-US"/>
        </w:rPr>
        <w:t xml:space="preserve"> </w:t>
      </w:r>
      <w:proofErr w:type="spellStart"/>
      <w:r w:rsidRPr="002E546D">
        <w:rPr>
          <w:sz w:val="20"/>
          <w:szCs w:val="20"/>
          <w:lang w:eastAsia="en-US"/>
        </w:rPr>
        <w:t>Poltext</w:t>
      </w:r>
      <w:proofErr w:type="spellEnd"/>
      <w:r w:rsidRPr="002E546D">
        <w:rPr>
          <w:sz w:val="20"/>
          <w:szCs w:val="20"/>
          <w:lang w:eastAsia="en-US"/>
        </w:rPr>
        <w:t>, Warszawa, 2012</w:t>
      </w:r>
    </w:p>
    <w:p w:rsidR="00536A4A" w:rsidRDefault="00536A4A" w:rsidP="00B5195B">
      <w:pPr>
        <w:spacing w:before="120" w:after="0" w:line="240" w:lineRule="auto"/>
        <w:rPr>
          <w:b/>
          <w:sz w:val="22"/>
        </w:rPr>
      </w:pPr>
    </w:p>
    <w:p w:rsidR="0073421C" w:rsidRPr="00B5195B" w:rsidRDefault="00AD61A3" w:rsidP="00B5195B">
      <w:pPr>
        <w:pStyle w:val="Punktygwne"/>
        <w:rPr>
          <w:color w:val="000000"/>
          <w:sz w:val="20"/>
        </w:rPr>
      </w:pPr>
      <w:r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11BF7" w:rsidTr="00F11B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11BF7" w:rsidTr="00F11B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11BF7" w:rsidTr="00F11B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AB" w:rsidRDefault="000141AB">
      <w:pPr>
        <w:spacing w:after="0" w:line="240" w:lineRule="auto"/>
      </w:pPr>
      <w:r>
        <w:separator/>
      </w:r>
    </w:p>
  </w:endnote>
  <w:endnote w:type="continuationSeparator" w:id="0">
    <w:p w:rsidR="000141AB" w:rsidRDefault="000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E0EE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62A6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62A6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AB" w:rsidRDefault="000141AB">
      <w:pPr>
        <w:spacing w:after="0" w:line="240" w:lineRule="auto"/>
      </w:pPr>
      <w:r>
        <w:separator/>
      </w:r>
    </w:p>
  </w:footnote>
  <w:footnote w:type="continuationSeparator" w:id="0">
    <w:p w:rsidR="000141AB" w:rsidRDefault="000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36D57"/>
    <w:multiLevelType w:val="hybridMultilevel"/>
    <w:tmpl w:val="BA04CE32"/>
    <w:lvl w:ilvl="0" w:tplc="AFB2B31C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0D567E7"/>
    <w:multiLevelType w:val="hybridMultilevel"/>
    <w:tmpl w:val="105C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41AB"/>
    <w:rsid w:val="0001570F"/>
    <w:rsid w:val="00021B6B"/>
    <w:rsid w:val="00027C85"/>
    <w:rsid w:val="00033A3B"/>
    <w:rsid w:val="00034272"/>
    <w:rsid w:val="0004129E"/>
    <w:rsid w:val="00042CF7"/>
    <w:rsid w:val="00052E9D"/>
    <w:rsid w:val="000560C8"/>
    <w:rsid w:val="0005669E"/>
    <w:rsid w:val="00057FA1"/>
    <w:rsid w:val="00061133"/>
    <w:rsid w:val="00061CBC"/>
    <w:rsid w:val="00076D49"/>
    <w:rsid w:val="00083A11"/>
    <w:rsid w:val="0008491B"/>
    <w:rsid w:val="00085401"/>
    <w:rsid w:val="000918F3"/>
    <w:rsid w:val="000929BE"/>
    <w:rsid w:val="00094FF3"/>
    <w:rsid w:val="00097370"/>
    <w:rsid w:val="000A5F96"/>
    <w:rsid w:val="000B77FA"/>
    <w:rsid w:val="000D3EA0"/>
    <w:rsid w:val="000D6D43"/>
    <w:rsid w:val="000E0EE8"/>
    <w:rsid w:val="000E2CB0"/>
    <w:rsid w:val="000E4AF7"/>
    <w:rsid w:val="000E68EC"/>
    <w:rsid w:val="000F3D52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3B79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C57AC"/>
    <w:rsid w:val="001D2D7D"/>
    <w:rsid w:val="001D6CCC"/>
    <w:rsid w:val="001F2E16"/>
    <w:rsid w:val="001F6593"/>
    <w:rsid w:val="002062CE"/>
    <w:rsid w:val="002069A3"/>
    <w:rsid w:val="00206FAB"/>
    <w:rsid w:val="00231939"/>
    <w:rsid w:val="002343F2"/>
    <w:rsid w:val="00241AC9"/>
    <w:rsid w:val="00241DAB"/>
    <w:rsid w:val="00247A99"/>
    <w:rsid w:val="00255983"/>
    <w:rsid w:val="00261F3C"/>
    <w:rsid w:val="00264716"/>
    <w:rsid w:val="00266835"/>
    <w:rsid w:val="00272297"/>
    <w:rsid w:val="00280857"/>
    <w:rsid w:val="00281AEB"/>
    <w:rsid w:val="00291F26"/>
    <w:rsid w:val="002937CD"/>
    <w:rsid w:val="002A3646"/>
    <w:rsid w:val="002B5AAA"/>
    <w:rsid w:val="002C3BDC"/>
    <w:rsid w:val="002D1940"/>
    <w:rsid w:val="002D249D"/>
    <w:rsid w:val="002D4AB5"/>
    <w:rsid w:val="002E0929"/>
    <w:rsid w:val="002E3E7C"/>
    <w:rsid w:val="002E546D"/>
    <w:rsid w:val="002F11C5"/>
    <w:rsid w:val="002F6A54"/>
    <w:rsid w:val="00313A29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2C4D"/>
    <w:rsid w:val="004036DF"/>
    <w:rsid w:val="00412E96"/>
    <w:rsid w:val="00422A9D"/>
    <w:rsid w:val="00427187"/>
    <w:rsid w:val="00430457"/>
    <w:rsid w:val="0043059A"/>
    <w:rsid w:val="00433E0F"/>
    <w:rsid w:val="00437002"/>
    <w:rsid w:val="00440D0B"/>
    <w:rsid w:val="00444846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7464D"/>
    <w:rsid w:val="005758E0"/>
    <w:rsid w:val="005834FB"/>
    <w:rsid w:val="005836A5"/>
    <w:rsid w:val="005A0F38"/>
    <w:rsid w:val="005A5083"/>
    <w:rsid w:val="005C0370"/>
    <w:rsid w:val="005D23CD"/>
    <w:rsid w:val="005E5D79"/>
    <w:rsid w:val="00612A96"/>
    <w:rsid w:val="00621F28"/>
    <w:rsid w:val="0062706E"/>
    <w:rsid w:val="00633F3E"/>
    <w:rsid w:val="006356A2"/>
    <w:rsid w:val="00641614"/>
    <w:rsid w:val="006456EC"/>
    <w:rsid w:val="006512BC"/>
    <w:rsid w:val="006533F7"/>
    <w:rsid w:val="0065647D"/>
    <w:rsid w:val="00662A69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6BFC"/>
    <w:rsid w:val="006F541E"/>
    <w:rsid w:val="007011CE"/>
    <w:rsid w:val="00702C99"/>
    <w:rsid w:val="0070378C"/>
    <w:rsid w:val="007272C5"/>
    <w:rsid w:val="0073421C"/>
    <w:rsid w:val="007419A7"/>
    <w:rsid w:val="00744442"/>
    <w:rsid w:val="00747355"/>
    <w:rsid w:val="0075133F"/>
    <w:rsid w:val="00756A04"/>
    <w:rsid w:val="0076455B"/>
    <w:rsid w:val="00764AC6"/>
    <w:rsid w:val="00765C4B"/>
    <w:rsid w:val="00766D97"/>
    <w:rsid w:val="00766DD8"/>
    <w:rsid w:val="00774ADA"/>
    <w:rsid w:val="00774BB4"/>
    <w:rsid w:val="007778C7"/>
    <w:rsid w:val="00782AF0"/>
    <w:rsid w:val="00787C75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963DD"/>
    <w:rsid w:val="008A0E65"/>
    <w:rsid w:val="008A2EBA"/>
    <w:rsid w:val="008A72D0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0A73"/>
    <w:rsid w:val="009156BD"/>
    <w:rsid w:val="009158CE"/>
    <w:rsid w:val="00930891"/>
    <w:rsid w:val="00933445"/>
    <w:rsid w:val="00946E98"/>
    <w:rsid w:val="00951F9E"/>
    <w:rsid w:val="00953352"/>
    <w:rsid w:val="00957604"/>
    <w:rsid w:val="00967AA0"/>
    <w:rsid w:val="009704FE"/>
    <w:rsid w:val="00985C9D"/>
    <w:rsid w:val="00990677"/>
    <w:rsid w:val="00991458"/>
    <w:rsid w:val="00991EB5"/>
    <w:rsid w:val="009921D5"/>
    <w:rsid w:val="009921DC"/>
    <w:rsid w:val="009925F6"/>
    <w:rsid w:val="009A5B63"/>
    <w:rsid w:val="009D1366"/>
    <w:rsid w:val="009D573C"/>
    <w:rsid w:val="009D5EE0"/>
    <w:rsid w:val="009D6749"/>
    <w:rsid w:val="009E2D1B"/>
    <w:rsid w:val="009F27A7"/>
    <w:rsid w:val="009F5A43"/>
    <w:rsid w:val="009F6F16"/>
    <w:rsid w:val="009F7163"/>
    <w:rsid w:val="00A04A86"/>
    <w:rsid w:val="00A07DDE"/>
    <w:rsid w:val="00A14070"/>
    <w:rsid w:val="00A16182"/>
    <w:rsid w:val="00A21214"/>
    <w:rsid w:val="00A275B2"/>
    <w:rsid w:val="00A27D4B"/>
    <w:rsid w:val="00A30978"/>
    <w:rsid w:val="00A318A1"/>
    <w:rsid w:val="00A359D1"/>
    <w:rsid w:val="00A3760D"/>
    <w:rsid w:val="00A40F8D"/>
    <w:rsid w:val="00A51E73"/>
    <w:rsid w:val="00A573F7"/>
    <w:rsid w:val="00A6091D"/>
    <w:rsid w:val="00AA0C57"/>
    <w:rsid w:val="00AA53CB"/>
    <w:rsid w:val="00AB07AD"/>
    <w:rsid w:val="00AB4320"/>
    <w:rsid w:val="00AB4461"/>
    <w:rsid w:val="00AC262E"/>
    <w:rsid w:val="00AC2A8A"/>
    <w:rsid w:val="00AC4073"/>
    <w:rsid w:val="00AD61A3"/>
    <w:rsid w:val="00AD7998"/>
    <w:rsid w:val="00AE732D"/>
    <w:rsid w:val="00AF553F"/>
    <w:rsid w:val="00B00BCA"/>
    <w:rsid w:val="00B00EE8"/>
    <w:rsid w:val="00B42585"/>
    <w:rsid w:val="00B4446C"/>
    <w:rsid w:val="00B51378"/>
    <w:rsid w:val="00B5195B"/>
    <w:rsid w:val="00B521AB"/>
    <w:rsid w:val="00B5603E"/>
    <w:rsid w:val="00B61350"/>
    <w:rsid w:val="00B61B08"/>
    <w:rsid w:val="00B66C63"/>
    <w:rsid w:val="00B70FF6"/>
    <w:rsid w:val="00B8436E"/>
    <w:rsid w:val="00B84A17"/>
    <w:rsid w:val="00BA1ECF"/>
    <w:rsid w:val="00BA6167"/>
    <w:rsid w:val="00BF1011"/>
    <w:rsid w:val="00C02465"/>
    <w:rsid w:val="00C025BB"/>
    <w:rsid w:val="00C03499"/>
    <w:rsid w:val="00C037F6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63ABC"/>
    <w:rsid w:val="00C7276A"/>
    <w:rsid w:val="00C748AD"/>
    <w:rsid w:val="00C83B4B"/>
    <w:rsid w:val="00C94FB6"/>
    <w:rsid w:val="00CB42AB"/>
    <w:rsid w:val="00CC68C7"/>
    <w:rsid w:val="00CC7802"/>
    <w:rsid w:val="00CD3308"/>
    <w:rsid w:val="00CD3EE9"/>
    <w:rsid w:val="00CE1FCA"/>
    <w:rsid w:val="00CE2FD3"/>
    <w:rsid w:val="00CE4A34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2A12"/>
    <w:rsid w:val="00E769FD"/>
    <w:rsid w:val="00E8573D"/>
    <w:rsid w:val="00EA3753"/>
    <w:rsid w:val="00EA616C"/>
    <w:rsid w:val="00EA7633"/>
    <w:rsid w:val="00EB01A4"/>
    <w:rsid w:val="00EB27B9"/>
    <w:rsid w:val="00EB3BD7"/>
    <w:rsid w:val="00EC1F3B"/>
    <w:rsid w:val="00EC4455"/>
    <w:rsid w:val="00ED1249"/>
    <w:rsid w:val="00ED5C1E"/>
    <w:rsid w:val="00EE3727"/>
    <w:rsid w:val="00EE76C8"/>
    <w:rsid w:val="00EF04C8"/>
    <w:rsid w:val="00EF4823"/>
    <w:rsid w:val="00EF5588"/>
    <w:rsid w:val="00F02F1A"/>
    <w:rsid w:val="00F11BF7"/>
    <w:rsid w:val="00F221BC"/>
    <w:rsid w:val="00F25AE1"/>
    <w:rsid w:val="00F4120E"/>
    <w:rsid w:val="00F522B8"/>
    <w:rsid w:val="00F60787"/>
    <w:rsid w:val="00F74846"/>
    <w:rsid w:val="00F74941"/>
    <w:rsid w:val="00F8088E"/>
    <w:rsid w:val="00F80932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4BDF70A6"/>
  <w15:chartTrackingRefBased/>
  <w15:docId w15:val="{039C485E-5E99-416C-9494-FAF24DA0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143B79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hlconnect.ched.gov.ph/admin/uploads/add217938e07bb1fd8796e0315b88c10/Business-Plan-Development-Guide-1536087562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8220B-757A-4D77-A675-1C35CA27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1238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2024-11-14T10:57:00Z</dcterms:created>
  <dcterms:modified xsi:type="dcterms:W3CDTF">2025-01-20T08:49:00Z</dcterms:modified>
</cp:coreProperties>
</file>