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61A3" w:rsidRDefault="00745AA6">
      <w:pPr>
        <w:pStyle w:val="Nagwek4"/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FA57E8" w:rsidP="00FA57E8">
            <w:pPr>
              <w:pStyle w:val="Nagwek4"/>
              <w:snapToGrid w:val="0"/>
              <w:spacing w:before="40" w:after="40"/>
            </w:pPr>
            <w:r w:rsidRPr="00FA57E8">
              <w:t>CRM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FA57E8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58384E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58384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BE24D5" w:rsidP="003A3FAD">
            <w:pPr>
              <w:pStyle w:val="Odpowiedzi"/>
              <w:snapToGrid w:val="0"/>
            </w:pPr>
            <w:proofErr w:type="spellStart"/>
            <w:r>
              <w:t>Mgr</w:t>
            </w:r>
            <w:proofErr w:type="spellEnd"/>
            <w:r>
              <w:t xml:space="preserve"> </w:t>
            </w:r>
            <w:proofErr w:type="spellStart"/>
            <w:r>
              <w:t>Szymon</w:t>
            </w:r>
            <w:proofErr w:type="spellEnd"/>
            <w:r>
              <w:t xml:space="preserve"> </w:t>
            </w:r>
            <w:proofErr w:type="spellStart"/>
            <w:r>
              <w:t>Włodarczyk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 w:rsidP="00BD38B5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62295">
            <w:pPr>
              <w:pStyle w:val="Odpowiedzi"/>
              <w:snapToGrid w:val="0"/>
            </w:pPr>
            <w:r>
              <w:t>2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16655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FA57E8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5629B0" w:rsidTr="000C4C5F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629B0" w:rsidRPr="0069471B" w:rsidRDefault="005629B0" w:rsidP="005629B0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29B0" w:rsidRPr="005629B0" w:rsidRDefault="005629B0" w:rsidP="000C4C5F">
            <w:pPr>
              <w:spacing w:after="0"/>
              <w:rPr>
                <w:sz w:val="20"/>
                <w:szCs w:val="18"/>
              </w:rPr>
            </w:pPr>
            <w:r w:rsidRPr="005629B0">
              <w:rPr>
                <w:sz w:val="20"/>
                <w:szCs w:val="18"/>
              </w:rPr>
              <w:t>Acquiring knowledge of CRM in the enterprise.</w:t>
            </w:r>
          </w:p>
        </w:tc>
      </w:tr>
      <w:tr w:rsidR="005629B0" w:rsidTr="000C4C5F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629B0" w:rsidRPr="0069471B" w:rsidRDefault="005629B0" w:rsidP="005629B0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29B0" w:rsidRPr="005629B0" w:rsidRDefault="005629B0" w:rsidP="000C4C5F">
            <w:pPr>
              <w:spacing w:after="0"/>
              <w:rPr>
                <w:sz w:val="20"/>
                <w:szCs w:val="18"/>
              </w:rPr>
            </w:pPr>
            <w:r w:rsidRPr="005629B0">
              <w:rPr>
                <w:sz w:val="20"/>
                <w:szCs w:val="18"/>
              </w:rPr>
              <w:t>Familiarization with tools and methods for implementing CRM in the enterprise.</w:t>
            </w:r>
          </w:p>
        </w:tc>
      </w:tr>
      <w:tr w:rsidR="005629B0" w:rsidTr="000C4C5F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629B0" w:rsidRPr="0069471B" w:rsidRDefault="005629B0" w:rsidP="005629B0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29B0" w:rsidRPr="005629B0" w:rsidRDefault="005629B0" w:rsidP="000C4C5F">
            <w:pPr>
              <w:spacing w:after="0"/>
              <w:rPr>
                <w:sz w:val="20"/>
                <w:szCs w:val="18"/>
              </w:rPr>
            </w:pPr>
            <w:r w:rsidRPr="005629B0">
              <w:rPr>
                <w:sz w:val="20"/>
                <w:szCs w:val="18"/>
              </w:rPr>
              <w:t>Familiarization with the benefits of using and implementing CRM in the enterprise.</w:t>
            </w:r>
          </w:p>
        </w:tc>
      </w:tr>
      <w:tr w:rsidR="005629B0" w:rsidTr="000C4C5F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629B0" w:rsidRDefault="005629B0" w:rsidP="005629B0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29B0" w:rsidRPr="005629B0" w:rsidRDefault="005629B0" w:rsidP="000C4C5F">
            <w:pPr>
              <w:spacing w:after="0"/>
              <w:rPr>
                <w:sz w:val="20"/>
                <w:szCs w:val="18"/>
              </w:rPr>
            </w:pPr>
            <w:r w:rsidRPr="005629B0">
              <w:rPr>
                <w:sz w:val="20"/>
                <w:szCs w:val="18"/>
              </w:rPr>
              <w:t>Developing customer acquisition skills and appropriately shaping the company's image.</w:t>
            </w:r>
          </w:p>
        </w:tc>
      </w:tr>
      <w:tr w:rsidR="005629B0" w:rsidTr="000C4C5F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629B0" w:rsidRDefault="005629B0" w:rsidP="005629B0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29B0" w:rsidRPr="005629B0" w:rsidRDefault="005629B0" w:rsidP="000C4C5F">
            <w:pPr>
              <w:spacing w:after="0"/>
              <w:rPr>
                <w:sz w:val="20"/>
                <w:szCs w:val="18"/>
              </w:rPr>
            </w:pPr>
            <w:r w:rsidRPr="005629B0">
              <w:rPr>
                <w:sz w:val="20"/>
                <w:szCs w:val="18"/>
              </w:rPr>
              <w:t>Developing skills that will allow you to create your own CRM project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DB518E" w:rsidRPr="00612A9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518E" w:rsidRDefault="00DB518E" w:rsidP="00DB518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18E" w:rsidRPr="00DB518E" w:rsidRDefault="00DB518E" w:rsidP="000C4C5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B518E">
              <w:rPr>
                <w:sz w:val="20"/>
                <w:szCs w:val="20"/>
              </w:rPr>
              <w:t>Has knowledge of CRM and knowledge of the functions that CRM performs in building company-customer relationships.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518E" w:rsidRDefault="00781F06" w:rsidP="00CD3EE5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Z1_W01</w:t>
            </w:r>
          </w:p>
          <w:p w:rsidR="00781F06" w:rsidRPr="009A5B63" w:rsidRDefault="00781F06" w:rsidP="00CD3EE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Z1_W08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8E" w:rsidRDefault="00DB518E" w:rsidP="00DB518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8E" w:rsidRDefault="00DB518E" w:rsidP="00DB518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8E" w:rsidRDefault="00DB518E" w:rsidP="00DB518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8E" w:rsidRDefault="00DB518E" w:rsidP="00DB518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B518E" w:rsidRPr="00612A9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518E" w:rsidRDefault="00DB518E" w:rsidP="00DB518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518E" w:rsidRPr="00DB518E" w:rsidRDefault="00DB518E" w:rsidP="00DB518E">
            <w:pPr>
              <w:pStyle w:val="wrubryce"/>
            </w:pPr>
            <w:r w:rsidRPr="00DB518E">
              <w:t>Recognizes and explains the role of technical development and its application in the functioning of CRM systems in the enterprise, knows the methods and tools for implementing CRM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518E" w:rsidRPr="0069471B" w:rsidRDefault="00DB518E" w:rsidP="00DB518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8E" w:rsidRDefault="00374259" w:rsidP="00DB518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8E" w:rsidRDefault="00DB518E" w:rsidP="00DB518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8E" w:rsidRDefault="00374259" w:rsidP="00DB518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8E" w:rsidRDefault="00DB518E" w:rsidP="00DB518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43EDD" w:rsidRPr="00612A9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EDD" w:rsidRDefault="00C43EDD" w:rsidP="00DB518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3EDD" w:rsidRPr="00DB518E" w:rsidRDefault="00C43EDD" w:rsidP="00C43EDD">
            <w:pPr>
              <w:pStyle w:val="wrubryce"/>
            </w:pPr>
            <w:r>
              <w:rPr>
                <w:szCs w:val="18"/>
              </w:rPr>
              <w:t>Knows the benefits of using and implementing CRM in the enterprise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3EDD" w:rsidRPr="0069471B" w:rsidRDefault="00C43EDD" w:rsidP="00DB518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D" w:rsidRDefault="00C43EDD" w:rsidP="00DB518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D" w:rsidRDefault="00C43EDD" w:rsidP="00DB518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D" w:rsidRDefault="00C43EDD" w:rsidP="00DB518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D" w:rsidRDefault="00C43EDD" w:rsidP="00DB518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DB518E" w:rsidRPr="00612A9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518E" w:rsidRDefault="00DB518E" w:rsidP="00DB518E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18E" w:rsidRPr="00DB518E" w:rsidRDefault="00DB518E" w:rsidP="00DB518E">
            <w:pPr>
              <w:pStyle w:val="wrubryce"/>
            </w:pPr>
            <w:r w:rsidRPr="00DB518E">
              <w:t>Is able to independently prepare a plan for implementing CRM systems in the enterprise.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3EE5" w:rsidRPr="00CD3EE5" w:rsidRDefault="00CD3EE5" w:rsidP="00CD3EE5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b w:val="0"/>
                <w:sz w:val="18"/>
                <w:szCs w:val="18"/>
              </w:rPr>
            </w:pPr>
            <w:r w:rsidRPr="00CD3EE5">
              <w:rPr>
                <w:b w:val="0"/>
                <w:sz w:val="18"/>
                <w:szCs w:val="18"/>
              </w:rPr>
              <w:t>Z1_U10</w:t>
            </w:r>
          </w:p>
          <w:p w:rsidR="00DB518E" w:rsidRPr="0012487D" w:rsidRDefault="00CD3EE5" w:rsidP="00CD3EE5">
            <w:pPr>
              <w:pStyle w:val="Podpunkty"/>
              <w:tabs>
                <w:tab w:val="left" w:pos="720"/>
              </w:tabs>
              <w:ind w:left="0"/>
              <w:jc w:val="center"/>
              <w:rPr>
                <w:sz w:val="20"/>
              </w:rPr>
            </w:pPr>
            <w:r w:rsidRPr="00CD3EE5">
              <w:rPr>
                <w:b w:val="0"/>
                <w:sz w:val="18"/>
                <w:szCs w:val="18"/>
              </w:rPr>
              <w:t>Z1_U17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8E" w:rsidRDefault="00DB518E" w:rsidP="00DB518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8E" w:rsidRDefault="00DB518E" w:rsidP="00DB518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8E" w:rsidRDefault="00374259" w:rsidP="00DB518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8E" w:rsidRDefault="00DB518E" w:rsidP="00DB518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B518E" w:rsidRPr="00612A9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518E" w:rsidRDefault="00DB518E" w:rsidP="00DB518E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18E" w:rsidRPr="00DB518E" w:rsidRDefault="00DB518E" w:rsidP="00DB518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B518E">
              <w:rPr>
                <w:sz w:val="20"/>
                <w:szCs w:val="20"/>
              </w:rPr>
              <w:t>Is able to access sources of knowledge showing examples of CRM implementation in the company's operations and use them in practice to create his/her own CRM project.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518E" w:rsidRPr="00AD56FC" w:rsidRDefault="00DB518E" w:rsidP="00DB518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8E" w:rsidRDefault="00374259" w:rsidP="00DB518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8E" w:rsidRDefault="00DB518E" w:rsidP="00DB518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8E" w:rsidRDefault="00DB518E" w:rsidP="00DB518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8E" w:rsidRDefault="00DB518E" w:rsidP="00DB518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821CF9" w:rsidRPr="00612A9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CF9" w:rsidRDefault="00821CF9" w:rsidP="00821CF9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CF9" w:rsidRPr="00821CF9" w:rsidRDefault="00821CF9" w:rsidP="00821CF9">
            <w:pPr>
              <w:pStyle w:val="wrubryce"/>
              <w:jc w:val="left"/>
              <w:rPr>
                <w:highlight w:val="yellow"/>
              </w:rPr>
            </w:pPr>
            <w:r w:rsidRPr="00821CF9">
              <w:t>Is able to think and act in accordance with the customer relationship orientation of a business.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CF9" w:rsidRPr="00FA57E8" w:rsidRDefault="00821CF9" w:rsidP="00821CF9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821CF9">
              <w:rPr>
                <w:b w:val="0"/>
                <w:sz w:val="18"/>
                <w:szCs w:val="18"/>
              </w:rPr>
              <w:t>Z1_K02</w:t>
            </w:r>
            <w:r>
              <w:t xml:space="preserve"> </w:t>
            </w:r>
            <w:r w:rsidR="00374259">
              <w:rPr>
                <w:b w:val="0"/>
                <w:sz w:val="18"/>
                <w:szCs w:val="18"/>
              </w:rPr>
              <w:t>Z1_K03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CF9" w:rsidRDefault="00821CF9" w:rsidP="00821C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CF9" w:rsidRDefault="00821CF9" w:rsidP="00821CF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CF9" w:rsidRDefault="00374259" w:rsidP="00821C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CF9" w:rsidRDefault="00821CF9" w:rsidP="00821CF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21CF9" w:rsidRPr="00612A9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CF9" w:rsidRDefault="00821CF9" w:rsidP="00821CF9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CF9" w:rsidRPr="00821CF9" w:rsidRDefault="00821CF9" w:rsidP="00821CF9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821CF9">
              <w:rPr>
                <w:sz w:val="20"/>
                <w:szCs w:val="20"/>
              </w:rPr>
              <w:t>Is able to resolve issues related to CRM implementation and make decisions in line with the created project.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F9" w:rsidRPr="002C705C" w:rsidRDefault="00821CF9" w:rsidP="00821CF9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CF9" w:rsidRDefault="00374259" w:rsidP="00821C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CF9" w:rsidRDefault="00821CF9" w:rsidP="00821CF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CF9" w:rsidRDefault="00821CF9" w:rsidP="00821C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CF9" w:rsidRDefault="00821CF9" w:rsidP="00821CF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FA57E8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FA57E8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FA57E8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FA57E8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E51D83" w:rsidRPr="00E52FDE" w:rsidRDefault="00F221BC" w:rsidP="00E52FDE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AB4320" w:rsidRDefault="00AB4320" w:rsidP="00BD38B5">
      <w:pPr>
        <w:pStyle w:val="tekst"/>
        <w:ind w:left="0"/>
      </w:pPr>
    </w:p>
    <w:p w:rsidR="00E52FDE" w:rsidRDefault="00E52FDE" w:rsidP="00BD38B5">
      <w:pPr>
        <w:pStyle w:val="tekst"/>
        <w:ind w:left="0"/>
      </w:pPr>
    </w:p>
    <w:p w:rsidR="00E52FDE" w:rsidRDefault="00E52FDE" w:rsidP="00BD38B5">
      <w:pPr>
        <w:pStyle w:val="tekst"/>
        <w:ind w:left="0"/>
      </w:pPr>
    </w:p>
    <w:p w:rsidR="00E52FDE" w:rsidRDefault="00E52FDE" w:rsidP="00BD38B5">
      <w:pPr>
        <w:pStyle w:val="tekst"/>
        <w:ind w:left="0"/>
      </w:pPr>
    </w:p>
    <w:p w:rsidR="00E52FDE" w:rsidRDefault="00E52FDE" w:rsidP="00BD38B5">
      <w:pPr>
        <w:pStyle w:val="tekst"/>
        <w:ind w:left="0"/>
      </w:pPr>
    </w:p>
    <w:p w:rsidR="00E52FDE" w:rsidRDefault="00E52FDE" w:rsidP="00BD38B5">
      <w:pPr>
        <w:pStyle w:val="tekst"/>
        <w:ind w:left="0"/>
      </w:pPr>
    </w:p>
    <w:p w:rsidR="00E52FDE" w:rsidRDefault="00E52FDE" w:rsidP="00BD38B5">
      <w:pPr>
        <w:pStyle w:val="tekst"/>
        <w:ind w:left="0"/>
      </w:pPr>
    </w:p>
    <w:p w:rsidR="00E52FDE" w:rsidRDefault="00E52FDE" w:rsidP="00BD38B5">
      <w:pPr>
        <w:pStyle w:val="tekst"/>
        <w:ind w:left="0"/>
      </w:pPr>
    </w:p>
    <w:p w:rsidR="00E52FDE" w:rsidRDefault="00E52FDE" w:rsidP="00BD38B5">
      <w:pPr>
        <w:pStyle w:val="tekst"/>
        <w:ind w:left="0"/>
      </w:pPr>
    </w:p>
    <w:p w:rsidR="00876ADC" w:rsidRPr="00272297" w:rsidRDefault="00876ADC" w:rsidP="00876ADC">
      <w:pPr>
        <w:pStyle w:val="Nagwkitablic"/>
        <w:jc w:val="left"/>
      </w:pPr>
      <w:r w:rsidRPr="00272297">
        <w:t>TYPE OF CLASS: PROJECT</w:t>
      </w:r>
    </w:p>
    <w:p w:rsidR="00876ADC" w:rsidRDefault="00876ADC" w:rsidP="00876ADC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876ADC" w:rsidRPr="00E51D83" w:rsidTr="009432FB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ADC" w:rsidRDefault="00876ADC" w:rsidP="009432FB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ADC" w:rsidRDefault="00876ADC" w:rsidP="009432FB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ADC" w:rsidRDefault="00876ADC" w:rsidP="009432FB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6ADC" w:rsidRDefault="00876ADC" w:rsidP="009432FB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876ADC" w:rsidRPr="00E51D83" w:rsidTr="009432FB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ADC" w:rsidRDefault="00876ADC" w:rsidP="009432FB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ADC" w:rsidRDefault="00876ADC" w:rsidP="009432FB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76ADC" w:rsidRDefault="00876ADC" w:rsidP="009432FB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876ADC" w:rsidRDefault="00876ADC" w:rsidP="009432FB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76ADC" w:rsidRDefault="00876ADC" w:rsidP="009432FB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876ADC" w:rsidRPr="00E51D83" w:rsidTr="009432FB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ADC" w:rsidRDefault="00876ADC" w:rsidP="009432FB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ADC" w:rsidRDefault="00876ADC" w:rsidP="009432FB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76ADC" w:rsidRDefault="00876ADC" w:rsidP="009432FB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76ADC" w:rsidRDefault="00876ADC" w:rsidP="009432FB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76ADC" w:rsidRDefault="00876ADC" w:rsidP="009432FB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76ADC" w:rsidRDefault="00876ADC" w:rsidP="009432FB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76ADC" w:rsidRDefault="00876ADC" w:rsidP="009432FB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E52FDE" w:rsidRPr="00E51D83" w:rsidTr="000C4C5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2FDE" w:rsidRDefault="00E52FDE" w:rsidP="00E52FDE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2FDE" w:rsidRPr="00E52FDE" w:rsidRDefault="00C35654" w:rsidP="000C4C5F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CRM - definitions and essence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DE" w:rsidRDefault="008C242A" w:rsidP="00E52FDE">
            <w:pPr>
              <w:pStyle w:val="Nagwkitablic"/>
              <w:spacing w:line="256" w:lineRule="auto"/>
            </w:pPr>
            <w:r>
              <w:t>W1, W3,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</w:p>
        </w:tc>
      </w:tr>
      <w:tr w:rsidR="00E52FDE" w:rsidRPr="00E51D83" w:rsidTr="000C4C5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2FDE" w:rsidRDefault="00E52FDE" w:rsidP="00E52FDE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2FDE" w:rsidRPr="00E52FDE" w:rsidRDefault="00E52FDE" w:rsidP="000C4C5F">
            <w:pPr>
              <w:pStyle w:val="Nagwkitablic"/>
              <w:jc w:val="left"/>
              <w:rPr>
                <w:b w:val="0"/>
                <w:bCs/>
              </w:rPr>
            </w:pPr>
            <w:r w:rsidRPr="00E52FDE">
              <w:rPr>
                <w:b w:val="0"/>
                <w:bCs/>
              </w:rPr>
              <w:t>Benefits of implementing a CRM system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DE" w:rsidRDefault="008C242A" w:rsidP="00E52FDE">
            <w:pPr>
              <w:pStyle w:val="Nagwkitablic"/>
              <w:spacing w:line="256" w:lineRule="auto"/>
            </w:pPr>
            <w:r>
              <w:t>W2, W3, U2,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</w:p>
        </w:tc>
      </w:tr>
      <w:tr w:rsidR="00E52FDE" w:rsidRPr="00E51D83" w:rsidTr="000C4C5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2FDE" w:rsidRDefault="00E52FDE" w:rsidP="00E52FDE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2FDE" w:rsidRPr="00E52FDE" w:rsidRDefault="00E52FDE" w:rsidP="000C4C5F">
            <w:pPr>
              <w:pStyle w:val="Nagwkitablic"/>
              <w:jc w:val="left"/>
              <w:rPr>
                <w:b w:val="0"/>
                <w:bCs/>
              </w:rPr>
            </w:pPr>
            <w:r w:rsidRPr="00E52FDE">
              <w:rPr>
                <w:b w:val="0"/>
                <w:bCs/>
              </w:rPr>
              <w:t>IT systems using CRM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DE" w:rsidRDefault="008C242A" w:rsidP="00E52FDE">
            <w:pPr>
              <w:pStyle w:val="Nagwkitablic"/>
              <w:spacing w:line="256" w:lineRule="auto"/>
            </w:pPr>
            <w:r w:rsidRPr="008C242A">
              <w:t>W2, U2,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</w:p>
        </w:tc>
      </w:tr>
      <w:tr w:rsidR="00E52FDE" w:rsidRPr="00E51D83" w:rsidTr="000C4C5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2FDE" w:rsidRDefault="00E52FDE" w:rsidP="00E52FDE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2FDE" w:rsidRPr="00E52FDE" w:rsidRDefault="00E52FDE" w:rsidP="000C4C5F">
            <w:pPr>
              <w:pStyle w:val="Nagwkitablic"/>
              <w:jc w:val="left"/>
              <w:rPr>
                <w:b w:val="0"/>
                <w:bCs/>
              </w:rPr>
            </w:pPr>
            <w:r w:rsidRPr="00E52FDE">
              <w:rPr>
                <w:b w:val="0"/>
                <w:bCs/>
              </w:rPr>
              <w:t>Potential customer groups and their needs.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DE" w:rsidRDefault="008C242A" w:rsidP="00E52FDE">
            <w:pPr>
              <w:pStyle w:val="Nagwkitablic"/>
              <w:spacing w:line="256" w:lineRule="auto"/>
            </w:pPr>
            <w:r>
              <w:t>W2, 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</w:p>
        </w:tc>
      </w:tr>
      <w:tr w:rsidR="00E52FDE" w:rsidRPr="00E51D83" w:rsidTr="000C4C5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2FDE" w:rsidRPr="00E52FDE" w:rsidRDefault="00E52FDE" w:rsidP="000C4C5F">
            <w:pPr>
              <w:pStyle w:val="Nagwkitablic"/>
              <w:jc w:val="left"/>
              <w:rPr>
                <w:b w:val="0"/>
                <w:bCs/>
              </w:rPr>
            </w:pPr>
            <w:r w:rsidRPr="00E52FDE">
              <w:rPr>
                <w:b w:val="0"/>
                <w:bCs/>
              </w:rPr>
              <w:t>Building a CRM strategy and implementing it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DE" w:rsidRDefault="008C242A" w:rsidP="00E52FDE">
            <w:pPr>
              <w:pStyle w:val="Nagwkitablic"/>
              <w:spacing w:line="256" w:lineRule="auto"/>
            </w:pPr>
            <w:r>
              <w:t>W1, U2,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</w:p>
        </w:tc>
      </w:tr>
      <w:tr w:rsidR="00E52FDE" w:rsidRPr="00E51D83" w:rsidTr="000C4C5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2FDE" w:rsidRPr="00E52FDE" w:rsidRDefault="00E52FDE" w:rsidP="000C4C5F">
            <w:pPr>
              <w:pStyle w:val="Nagwkitablic"/>
              <w:jc w:val="left"/>
              <w:rPr>
                <w:b w:val="0"/>
                <w:bCs/>
              </w:rPr>
            </w:pPr>
            <w:r w:rsidRPr="00E52FDE">
              <w:rPr>
                <w:b w:val="0"/>
                <w:bCs/>
              </w:rPr>
              <w:t>Using Internet tools in your CRM strategy.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DE" w:rsidRDefault="008C242A" w:rsidP="00E52FDE">
            <w:pPr>
              <w:pStyle w:val="Nagwkitablic"/>
              <w:spacing w:line="256" w:lineRule="auto"/>
            </w:pPr>
            <w:r>
              <w:t>W1, W2,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2FDE" w:rsidRDefault="00374259" w:rsidP="00E52FD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DE" w:rsidRDefault="00374259" w:rsidP="00E52FD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DE" w:rsidRDefault="00E52FDE" w:rsidP="00E52FDE">
            <w:pPr>
              <w:pStyle w:val="Nagwkitablic"/>
              <w:spacing w:line="256" w:lineRule="auto"/>
            </w:pPr>
          </w:p>
        </w:tc>
      </w:tr>
      <w:tr w:rsidR="00F004A8" w:rsidRPr="00E51D83" w:rsidTr="000C4C5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4A8" w:rsidRDefault="00F004A8" w:rsidP="00E52FDE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4A8" w:rsidRPr="00E52FDE" w:rsidRDefault="00F004A8" w:rsidP="000C4C5F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Project work – preparation of a CRM strategy in a group using the example of a selected enterprise.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8" w:rsidRDefault="00F004A8" w:rsidP="00E52FDE">
            <w:pPr>
              <w:pStyle w:val="Nagwkitablic"/>
              <w:spacing w:line="256" w:lineRule="auto"/>
            </w:pPr>
            <w:r>
              <w:t>U1, U2,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4A8" w:rsidRDefault="00F004A8" w:rsidP="00E52FD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4A8" w:rsidRDefault="00F004A8" w:rsidP="00E52FD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A8" w:rsidRDefault="00F004A8" w:rsidP="00E52FD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4A8" w:rsidRDefault="00F004A8" w:rsidP="00E52FDE">
            <w:pPr>
              <w:pStyle w:val="Nagwkitablic"/>
              <w:spacing w:line="256" w:lineRule="auto"/>
            </w:pPr>
          </w:p>
        </w:tc>
      </w:tr>
      <w:tr w:rsidR="00374259" w:rsidRPr="00E51D83" w:rsidTr="000C4C5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4259" w:rsidRDefault="00F004A8" w:rsidP="00E52FDE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4259" w:rsidRPr="00374259" w:rsidRDefault="00374259" w:rsidP="000C4C5F">
            <w:pPr>
              <w:pStyle w:val="Nagwkitablic"/>
              <w:jc w:val="left"/>
            </w:pPr>
            <w:r w:rsidRPr="00374259">
              <w:rPr>
                <w:b w:val="0"/>
                <w:bCs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259" w:rsidRDefault="00374259" w:rsidP="00E52FD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4259" w:rsidRDefault="00374259" w:rsidP="00E52FD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4259" w:rsidRDefault="00374259" w:rsidP="00E52FD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259" w:rsidRDefault="00374259" w:rsidP="00E52FD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259" w:rsidRDefault="00374259" w:rsidP="00E52FDE">
            <w:pPr>
              <w:pStyle w:val="Nagwkitablic"/>
              <w:spacing w:line="256" w:lineRule="auto"/>
            </w:pPr>
          </w:p>
        </w:tc>
      </w:tr>
    </w:tbl>
    <w:p w:rsidR="00876ADC" w:rsidRDefault="00876ADC" w:rsidP="00876ADC">
      <w:pPr>
        <w:pStyle w:val="tekst"/>
        <w:ind w:left="0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3"/>
        <w:gridCol w:w="2540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0C4C5F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Presentation and discussion of issues using a multimedia presentation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8C242A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Knowledge test (20% of final grade)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8C242A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Test Sheet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8C242A" w:rsidRPr="0056413D" w:rsidTr="000C4C5F">
        <w:tc>
          <w:tcPr>
            <w:tcW w:w="1427" w:type="dxa"/>
            <w:shd w:val="clear" w:color="auto" w:fill="auto"/>
            <w:vAlign w:val="center"/>
          </w:tcPr>
          <w:p w:rsidR="008C242A" w:rsidRPr="005634F5" w:rsidRDefault="008C242A" w:rsidP="008C242A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C242A" w:rsidRPr="008C242A" w:rsidRDefault="00C35654" w:rsidP="000C4C5F">
            <w:pPr>
              <w:pStyle w:val="Podpunkty"/>
              <w:ind w:left="0"/>
              <w:jc w:val="center"/>
              <w:rPr>
                <w:b w:val="0"/>
                <w:bCs/>
                <w:sz w:val="20"/>
                <w:szCs w:val="18"/>
              </w:rPr>
            </w:pPr>
            <w:r w:rsidRPr="00D56D4C">
              <w:rPr>
                <w:b w:val="0"/>
                <w:bCs/>
                <w:sz w:val="20"/>
                <w:szCs w:val="18"/>
              </w:rPr>
              <w:t>Design thinking, work on CRM strategy, case study,</w:t>
            </w:r>
          </w:p>
        </w:tc>
        <w:tc>
          <w:tcPr>
            <w:tcW w:w="2540" w:type="dxa"/>
            <w:shd w:val="clear" w:color="auto" w:fill="auto"/>
          </w:tcPr>
          <w:p w:rsidR="008C242A" w:rsidRPr="008C242A" w:rsidRDefault="00C76913" w:rsidP="008C242A">
            <w:pPr>
              <w:pStyle w:val="Podpunkty"/>
              <w:ind w:left="0"/>
              <w:jc w:val="center"/>
              <w:rPr>
                <w:b w:val="0"/>
                <w:bCs/>
                <w:sz w:val="20"/>
                <w:szCs w:val="18"/>
              </w:rPr>
            </w:pPr>
            <w:r>
              <w:rPr>
                <w:b w:val="0"/>
                <w:bCs/>
                <w:sz w:val="20"/>
                <w:szCs w:val="18"/>
              </w:rPr>
              <w:t>Preparation of a CRM strategy in a group based on the example of a selected company (80% of the final grade)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8C242A" w:rsidRPr="008C242A" w:rsidRDefault="008C242A" w:rsidP="000C4C5F">
            <w:pPr>
              <w:pStyle w:val="Podpunkty"/>
              <w:ind w:left="0"/>
              <w:jc w:val="center"/>
              <w:rPr>
                <w:b w:val="0"/>
                <w:bCs/>
                <w:sz w:val="20"/>
                <w:szCs w:val="18"/>
              </w:rPr>
            </w:pPr>
            <w:r w:rsidRPr="008C242A">
              <w:rPr>
                <w:b w:val="0"/>
                <w:bCs/>
                <w:sz w:val="20"/>
                <w:szCs w:val="18"/>
              </w:rPr>
              <w:t>Assessed strategy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8C242A" w:rsidRPr="0056413D" w:rsidTr="000C4C5F">
        <w:tc>
          <w:tcPr>
            <w:tcW w:w="1427" w:type="dxa"/>
            <w:shd w:val="clear" w:color="auto" w:fill="auto"/>
            <w:vAlign w:val="center"/>
          </w:tcPr>
          <w:p w:rsidR="008C242A" w:rsidRPr="005634F5" w:rsidRDefault="008C242A" w:rsidP="008C242A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C242A" w:rsidRPr="008C242A" w:rsidRDefault="00C35654" w:rsidP="000C4C5F">
            <w:pPr>
              <w:pStyle w:val="Podpunkty"/>
              <w:ind w:left="0"/>
              <w:jc w:val="center"/>
              <w:rPr>
                <w:b w:val="0"/>
                <w:bCs/>
                <w:sz w:val="20"/>
                <w:szCs w:val="18"/>
              </w:rPr>
            </w:pPr>
            <w:r w:rsidRPr="00D56D4C">
              <w:rPr>
                <w:b w:val="0"/>
                <w:bCs/>
                <w:sz w:val="20"/>
                <w:szCs w:val="18"/>
              </w:rPr>
              <w:t>Design thinking, working on CRM strategy, case study</w:t>
            </w:r>
          </w:p>
        </w:tc>
        <w:tc>
          <w:tcPr>
            <w:tcW w:w="2540" w:type="dxa"/>
            <w:shd w:val="clear" w:color="auto" w:fill="auto"/>
          </w:tcPr>
          <w:p w:rsidR="008C242A" w:rsidRPr="008C242A" w:rsidRDefault="00C76913" w:rsidP="008C242A">
            <w:pPr>
              <w:pStyle w:val="Podpunkty"/>
              <w:ind w:left="0"/>
              <w:jc w:val="center"/>
              <w:rPr>
                <w:b w:val="0"/>
                <w:bCs/>
                <w:sz w:val="20"/>
                <w:szCs w:val="18"/>
              </w:rPr>
            </w:pPr>
            <w:r w:rsidRPr="00C76913">
              <w:rPr>
                <w:b w:val="0"/>
                <w:bCs/>
                <w:sz w:val="20"/>
                <w:szCs w:val="18"/>
              </w:rPr>
              <w:t>Preparation of a CRM strategy in a group based on the example of a selected company (80% of the final grade)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8C242A" w:rsidRPr="008C242A" w:rsidRDefault="00C76913" w:rsidP="000C4C5F">
            <w:pPr>
              <w:pStyle w:val="Podpunkty"/>
              <w:ind w:left="0"/>
              <w:jc w:val="center"/>
              <w:rPr>
                <w:b w:val="0"/>
                <w:bCs/>
                <w:sz w:val="20"/>
                <w:szCs w:val="18"/>
              </w:rPr>
            </w:pPr>
            <w:r w:rsidRPr="008C242A">
              <w:rPr>
                <w:b w:val="0"/>
                <w:bCs/>
                <w:sz w:val="20"/>
                <w:szCs w:val="18"/>
              </w:rPr>
              <w:t>Assessed strategy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745AA6" w:rsidRDefault="00745AA6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lastRenderedPageBreak/>
        <w:t xml:space="preserve">3.6 </w:t>
      </w:r>
      <w:r w:rsidR="00AD61A3">
        <w:t>. Criteria for assessing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BF1F84" w:rsidTr="00701F8A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F1F84" w:rsidRDefault="00BF1F84" w:rsidP="00701F8A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F1F84" w:rsidRPr="005D23CD" w:rsidRDefault="00BF1F84" w:rsidP="00701F8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BF1F84" w:rsidRPr="005D23CD" w:rsidRDefault="00BF1F84" w:rsidP="00701F8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F84" w:rsidRPr="005D23CD" w:rsidRDefault="00BF1F84" w:rsidP="00701F8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F1F84" w:rsidRPr="005D23CD" w:rsidRDefault="00BF1F84" w:rsidP="00701F8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F1F84" w:rsidRPr="005D23CD" w:rsidRDefault="00BF1F84" w:rsidP="00701F8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1F84" w:rsidRPr="005D23CD" w:rsidRDefault="00BF1F84" w:rsidP="00701F8A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BF1F84" w:rsidTr="00701F8A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84" w:rsidRDefault="00745AA6" w:rsidP="00701F8A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84" w:rsidRPr="00F02F1A" w:rsidRDefault="00BF1F84" w:rsidP="00701F8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84" w:rsidRDefault="00BF1F84" w:rsidP="00701F8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84" w:rsidRPr="00F02F1A" w:rsidRDefault="00BF1F84" w:rsidP="00701F8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84" w:rsidRDefault="00BF1F84" w:rsidP="00701F8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84" w:rsidRPr="00F02F1A" w:rsidRDefault="00BF1F84" w:rsidP="00701F8A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BF1F84" w:rsidTr="00701F8A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84" w:rsidRDefault="00745AA6" w:rsidP="00701F8A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84" w:rsidRPr="00F02F1A" w:rsidRDefault="00BF1F84" w:rsidP="00701F8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84" w:rsidRDefault="00BF1F84" w:rsidP="00701F8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84" w:rsidRPr="00F02F1A" w:rsidRDefault="00BF1F84" w:rsidP="00701F8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84" w:rsidRDefault="00BF1F84" w:rsidP="00701F8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84" w:rsidRPr="00F02F1A" w:rsidRDefault="00BF1F84" w:rsidP="00701F8A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BF1F84" w:rsidTr="00701F8A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84" w:rsidRDefault="00BF1F84" w:rsidP="00701F8A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84" w:rsidRPr="00F02F1A" w:rsidRDefault="00BF1F84" w:rsidP="00701F8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84" w:rsidRDefault="00BF1F84" w:rsidP="00701F8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84" w:rsidRPr="00F02F1A" w:rsidRDefault="00BF1F84" w:rsidP="00701F8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84" w:rsidRDefault="00BF1F84" w:rsidP="00701F8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84" w:rsidRPr="00F02F1A" w:rsidRDefault="00BF1F84" w:rsidP="00701F8A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>3.7.</w:t>
      </w:r>
      <w:r w:rsidR="001E7D42" w:rsidRPr="001E7D42">
        <w:t xml:space="preserve"> </w:t>
      </w:r>
      <w:r w:rsidR="001E7D42">
        <w:t>Literature</w:t>
      </w:r>
    </w:p>
    <w:p w:rsidR="00FA0CEA" w:rsidRPr="00FA0CEA" w:rsidRDefault="00FA0CEA" w:rsidP="00FA0CEA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  <w:r w:rsidRPr="00FA0CEA">
        <w:rPr>
          <w:rFonts w:eastAsia="Times New Roman"/>
          <w:b/>
          <w:sz w:val="22"/>
          <w:szCs w:val="20"/>
        </w:rPr>
        <w:t>Basic</w:t>
      </w:r>
    </w:p>
    <w:p w:rsidR="00770CDE" w:rsidRPr="00770CDE" w:rsidRDefault="00770CDE" w:rsidP="00770CDE">
      <w:pPr>
        <w:numPr>
          <w:ilvl w:val="0"/>
          <w:numId w:val="21"/>
        </w:numPr>
        <w:spacing w:after="160" w:line="259" w:lineRule="auto"/>
        <w:contextualSpacing/>
        <w:rPr>
          <w:rFonts w:eastAsia="Times New Roman"/>
          <w:sz w:val="20"/>
          <w:szCs w:val="20"/>
          <w:lang w:eastAsia="pl-PL"/>
        </w:rPr>
      </w:pPr>
      <w:proofErr w:type="spellStart"/>
      <w:r w:rsidRPr="00770CDE">
        <w:rPr>
          <w:rFonts w:eastAsia="Times New Roman"/>
          <w:sz w:val="20"/>
          <w:szCs w:val="20"/>
          <w:lang w:eastAsia="pl-PL"/>
        </w:rPr>
        <w:t>Doorley</w:t>
      </w:r>
      <w:proofErr w:type="spellEnd"/>
      <w:r w:rsidRPr="00770CDE">
        <w:rPr>
          <w:rFonts w:eastAsia="Times New Roman"/>
          <w:sz w:val="20"/>
          <w:szCs w:val="20"/>
          <w:lang w:eastAsia="pl-PL"/>
        </w:rPr>
        <w:t xml:space="preserve"> John ; Garcia </w:t>
      </w:r>
      <w:proofErr w:type="spellStart"/>
      <w:r w:rsidRPr="00770CDE">
        <w:rPr>
          <w:rFonts w:eastAsia="Times New Roman"/>
          <w:sz w:val="20"/>
          <w:szCs w:val="20"/>
          <w:lang w:eastAsia="pl-PL"/>
        </w:rPr>
        <w:t>Helio</w:t>
      </w:r>
      <w:proofErr w:type="spellEnd"/>
      <w:r w:rsidRPr="00770CDE">
        <w:rPr>
          <w:rFonts w:eastAsia="Times New Roman"/>
          <w:sz w:val="20"/>
          <w:szCs w:val="20"/>
          <w:lang w:eastAsia="pl-PL"/>
        </w:rPr>
        <w:t xml:space="preserve"> Fred</w:t>
      </w:r>
      <w:r w:rsidRPr="00770CDE">
        <w:rPr>
          <w:rFonts w:eastAsia="Times New Roman"/>
          <w:sz w:val="20"/>
          <w:szCs w:val="20"/>
          <w:lang w:eastAsia="pl-PL"/>
        </w:rPr>
        <w:tab/>
        <w:t>Reputation management : the key to successful public relati</w:t>
      </w:r>
      <w:r>
        <w:rPr>
          <w:rFonts w:eastAsia="Times New Roman"/>
          <w:sz w:val="20"/>
          <w:szCs w:val="20"/>
          <w:lang w:eastAsia="pl-PL"/>
        </w:rPr>
        <w:t xml:space="preserve">ons and corporate communication, </w:t>
      </w:r>
      <w:r w:rsidRPr="00770CDE">
        <w:rPr>
          <w:rFonts w:eastAsia="Times New Roman"/>
          <w:sz w:val="20"/>
          <w:szCs w:val="20"/>
          <w:lang w:eastAsia="pl-PL"/>
        </w:rPr>
        <w:t>Routledge</w:t>
      </w:r>
      <w:r>
        <w:rPr>
          <w:rFonts w:eastAsia="Times New Roman"/>
          <w:sz w:val="20"/>
          <w:szCs w:val="20"/>
          <w:lang w:eastAsia="pl-PL"/>
        </w:rPr>
        <w:t xml:space="preserve">, New York, </w:t>
      </w:r>
      <w:r w:rsidRPr="00770CDE">
        <w:rPr>
          <w:rFonts w:eastAsia="Times New Roman"/>
          <w:sz w:val="20"/>
          <w:szCs w:val="20"/>
          <w:lang w:eastAsia="pl-PL"/>
        </w:rPr>
        <w:t>2011</w:t>
      </w:r>
    </w:p>
    <w:p w:rsidR="00770CDE" w:rsidRPr="00C35654" w:rsidRDefault="00770CDE" w:rsidP="00770CDE">
      <w:pPr>
        <w:numPr>
          <w:ilvl w:val="0"/>
          <w:numId w:val="21"/>
        </w:numPr>
        <w:spacing w:after="160" w:line="259" w:lineRule="auto"/>
        <w:contextualSpacing/>
        <w:rPr>
          <w:rFonts w:eastAsia="Times New Roman"/>
          <w:sz w:val="20"/>
          <w:szCs w:val="20"/>
          <w:lang w:eastAsia="pl-PL"/>
        </w:rPr>
      </w:pPr>
      <w:proofErr w:type="spellStart"/>
      <w:r w:rsidRPr="00C35654">
        <w:rPr>
          <w:sz w:val="20"/>
          <w:szCs w:val="20"/>
          <w:lang w:eastAsia="en-US"/>
        </w:rPr>
        <w:t>Lencioni</w:t>
      </w:r>
      <w:proofErr w:type="spellEnd"/>
      <w:r w:rsidRPr="00C35654">
        <w:rPr>
          <w:sz w:val="20"/>
          <w:szCs w:val="20"/>
          <w:lang w:eastAsia="en-US"/>
        </w:rPr>
        <w:t xml:space="preserve"> P., </w:t>
      </w:r>
      <w:proofErr w:type="spellStart"/>
      <w:r w:rsidRPr="00C35654">
        <w:rPr>
          <w:rFonts w:eastAsia="Times New Roman"/>
          <w:sz w:val="20"/>
          <w:szCs w:val="20"/>
          <w:lang w:eastAsia="pl-PL"/>
        </w:rPr>
        <w:t>Odkryj</w:t>
      </w:r>
      <w:proofErr w:type="spellEnd"/>
      <w:r w:rsidRPr="00C35654">
        <w:rPr>
          <w:rFonts w:eastAsia="Times New Roman"/>
          <w:sz w:val="20"/>
          <w:szCs w:val="20"/>
          <w:lang w:eastAsia="pl-PL"/>
        </w:rPr>
        <w:t xml:space="preserve"> </w:t>
      </w:r>
      <w:proofErr w:type="spellStart"/>
      <w:r w:rsidRPr="00C35654">
        <w:rPr>
          <w:rFonts w:eastAsia="Times New Roman"/>
          <w:sz w:val="20"/>
          <w:szCs w:val="20"/>
          <w:lang w:eastAsia="pl-PL"/>
        </w:rPr>
        <w:t>się</w:t>
      </w:r>
      <w:proofErr w:type="spellEnd"/>
      <w:r w:rsidRPr="00C35654">
        <w:rPr>
          <w:rFonts w:eastAsia="Times New Roman"/>
          <w:sz w:val="20"/>
          <w:szCs w:val="20"/>
          <w:lang w:eastAsia="pl-PL"/>
        </w:rPr>
        <w:t xml:space="preserve"> : </w:t>
      </w:r>
      <w:proofErr w:type="spellStart"/>
      <w:r w:rsidRPr="00C35654">
        <w:rPr>
          <w:rFonts w:eastAsia="Times New Roman"/>
          <w:sz w:val="20"/>
          <w:szCs w:val="20"/>
          <w:lang w:eastAsia="pl-PL"/>
        </w:rPr>
        <w:t>nowatorski</w:t>
      </w:r>
      <w:proofErr w:type="spellEnd"/>
      <w:r w:rsidRPr="00C35654">
        <w:rPr>
          <w:rFonts w:eastAsia="Times New Roman"/>
          <w:sz w:val="20"/>
          <w:szCs w:val="20"/>
          <w:lang w:eastAsia="pl-PL"/>
        </w:rPr>
        <w:t xml:space="preserve"> model </w:t>
      </w:r>
      <w:proofErr w:type="spellStart"/>
      <w:r w:rsidRPr="00C35654">
        <w:rPr>
          <w:rFonts w:eastAsia="Times New Roman"/>
          <w:sz w:val="20"/>
          <w:szCs w:val="20"/>
          <w:lang w:eastAsia="pl-PL"/>
        </w:rPr>
        <w:t>sprzedaży</w:t>
      </w:r>
      <w:proofErr w:type="spellEnd"/>
      <w:r w:rsidRPr="00C35654">
        <w:rPr>
          <w:rFonts w:eastAsia="Times New Roman"/>
          <w:sz w:val="20"/>
          <w:szCs w:val="20"/>
          <w:lang w:eastAsia="pl-PL"/>
        </w:rPr>
        <w:t xml:space="preserve">, </w:t>
      </w:r>
      <w:proofErr w:type="spellStart"/>
      <w:r w:rsidRPr="00C35654">
        <w:rPr>
          <w:rFonts w:eastAsia="Times New Roman"/>
          <w:sz w:val="20"/>
          <w:szCs w:val="20"/>
          <w:lang w:eastAsia="pl-PL"/>
        </w:rPr>
        <w:t>który</w:t>
      </w:r>
      <w:proofErr w:type="spellEnd"/>
      <w:r w:rsidRPr="00C35654">
        <w:rPr>
          <w:rFonts w:eastAsia="Times New Roman"/>
          <w:sz w:val="20"/>
          <w:szCs w:val="20"/>
          <w:lang w:eastAsia="pl-PL"/>
        </w:rPr>
        <w:t xml:space="preserve"> </w:t>
      </w:r>
      <w:proofErr w:type="spellStart"/>
      <w:r w:rsidRPr="00C35654">
        <w:rPr>
          <w:rFonts w:eastAsia="Times New Roman"/>
          <w:sz w:val="20"/>
          <w:szCs w:val="20"/>
          <w:lang w:eastAsia="pl-PL"/>
        </w:rPr>
        <w:t>pozwoli</w:t>
      </w:r>
      <w:proofErr w:type="spellEnd"/>
      <w:r w:rsidRPr="00C35654">
        <w:rPr>
          <w:rFonts w:eastAsia="Times New Roman"/>
          <w:sz w:val="20"/>
          <w:szCs w:val="20"/>
          <w:lang w:eastAsia="pl-PL"/>
        </w:rPr>
        <w:t xml:space="preserve"> ci </w:t>
      </w:r>
      <w:proofErr w:type="spellStart"/>
      <w:r w:rsidRPr="00C35654">
        <w:rPr>
          <w:rFonts w:eastAsia="Times New Roman"/>
          <w:sz w:val="20"/>
          <w:szCs w:val="20"/>
          <w:lang w:eastAsia="pl-PL"/>
        </w:rPr>
        <w:t>zdobyć</w:t>
      </w:r>
      <w:proofErr w:type="spellEnd"/>
      <w:r w:rsidRPr="00C35654">
        <w:rPr>
          <w:rFonts w:eastAsia="Times New Roman"/>
          <w:sz w:val="20"/>
          <w:szCs w:val="20"/>
          <w:lang w:eastAsia="pl-PL"/>
        </w:rPr>
        <w:t xml:space="preserve"> </w:t>
      </w:r>
      <w:proofErr w:type="spellStart"/>
      <w:r w:rsidRPr="00C35654">
        <w:rPr>
          <w:rFonts w:eastAsia="Times New Roman"/>
          <w:sz w:val="20"/>
          <w:szCs w:val="20"/>
          <w:lang w:eastAsia="pl-PL"/>
        </w:rPr>
        <w:t>zaufanie</w:t>
      </w:r>
      <w:proofErr w:type="spellEnd"/>
      <w:r w:rsidRPr="00C35654">
        <w:rPr>
          <w:rFonts w:eastAsia="Times New Roman"/>
          <w:sz w:val="20"/>
          <w:szCs w:val="20"/>
          <w:lang w:eastAsia="pl-PL"/>
        </w:rPr>
        <w:t xml:space="preserve"> </w:t>
      </w:r>
      <w:proofErr w:type="spellStart"/>
      <w:r w:rsidRPr="00C35654">
        <w:rPr>
          <w:rFonts w:eastAsia="Times New Roman"/>
          <w:sz w:val="20"/>
          <w:szCs w:val="20"/>
          <w:lang w:eastAsia="pl-PL"/>
        </w:rPr>
        <w:t>i</w:t>
      </w:r>
      <w:proofErr w:type="spellEnd"/>
      <w:r w:rsidRPr="00C35654">
        <w:rPr>
          <w:rFonts w:eastAsia="Times New Roman"/>
          <w:sz w:val="20"/>
          <w:szCs w:val="20"/>
          <w:lang w:eastAsia="pl-PL"/>
        </w:rPr>
        <w:t xml:space="preserve"> </w:t>
      </w:r>
      <w:proofErr w:type="spellStart"/>
      <w:r w:rsidRPr="00C35654">
        <w:rPr>
          <w:rFonts w:eastAsia="Times New Roman"/>
          <w:sz w:val="20"/>
          <w:szCs w:val="20"/>
          <w:lang w:eastAsia="pl-PL"/>
        </w:rPr>
        <w:t>lojalność</w:t>
      </w:r>
      <w:proofErr w:type="spellEnd"/>
      <w:r w:rsidRPr="00C35654">
        <w:rPr>
          <w:rFonts w:eastAsia="Times New Roman"/>
          <w:sz w:val="20"/>
          <w:szCs w:val="20"/>
          <w:lang w:eastAsia="pl-PL"/>
        </w:rPr>
        <w:t xml:space="preserve"> </w:t>
      </w:r>
      <w:proofErr w:type="spellStart"/>
      <w:r w:rsidRPr="00C35654">
        <w:rPr>
          <w:rFonts w:eastAsia="Times New Roman"/>
          <w:sz w:val="20"/>
          <w:szCs w:val="20"/>
          <w:lang w:eastAsia="pl-PL"/>
        </w:rPr>
        <w:t>klientów</w:t>
      </w:r>
      <w:proofErr w:type="spellEnd"/>
      <w:r w:rsidRPr="00C35654">
        <w:rPr>
          <w:rFonts w:eastAsia="Times New Roman"/>
          <w:sz w:val="20"/>
          <w:szCs w:val="20"/>
          <w:lang w:eastAsia="pl-PL"/>
        </w:rPr>
        <w:t xml:space="preserve">, MT </w:t>
      </w:r>
      <w:proofErr w:type="spellStart"/>
      <w:r w:rsidRPr="00C35654">
        <w:rPr>
          <w:rFonts w:eastAsia="Times New Roman"/>
          <w:sz w:val="20"/>
          <w:szCs w:val="20"/>
          <w:lang w:eastAsia="pl-PL"/>
        </w:rPr>
        <w:t>Biznes</w:t>
      </w:r>
      <w:proofErr w:type="spellEnd"/>
      <w:r w:rsidRPr="00C35654">
        <w:rPr>
          <w:rFonts w:eastAsia="Times New Roman"/>
          <w:sz w:val="20"/>
          <w:szCs w:val="20"/>
          <w:lang w:eastAsia="pl-PL"/>
        </w:rPr>
        <w:t>, Warszawa, 2020</w:t>
      </w:r>
    </w:p>
    <w:p w:rsidR="00770CDE" w:rsidRDefault="00770CDE" w:rsidP="00770CDE">
      <w:pPr>
        <w:numPr>
          <w:ilvl w:val="0"/>
          <w:numId w:val="21"/>
        </w:numPr>
        <w:spacing w:before="120" w:after="0" w:line="240" w:lineRule="auto"/>
        <w:contextualSpacing/>
        <w:rPr>
          <w:bCs/>
          <w:sz w:val="20"/>
          <w:szCs w:val="20"/>
        </w:rPr>
      </w:pPr>
      <w:proofErr w:type="spellStart"/>
      <w:r w:rsidRPr="00C35654">
        <w:rPr>
          <w:bCs/>
          <w:sz w:val="20"/>
          <w:szCs w:val="20"/>
        </w:rPr>
        <w:t>Deszczyński</w:t>
      </w:r>
      <w:proofErr w:type="spellEnd"/>
      <w:r w:rsidRPr="00C35654">
        <w:rPr>
          <w:bCs/>
          <w:sz w:val="20"/>
          <w:szCs w:val="20"/>
        </w:rPr>
        <w:t xml:space="preserve"> B.: „CRM – </w:t>
      </w:r>
      <w:proofErr w:type="spellStart"/>
      <w:r w:rsidRPr="00C35654">
        <w:rPr>
          <w:bCs/>
          <w:sz w:val="20"/>
          <w:szCs w:val="20"/>
        </w:rPr>
        <w:t>strategia</w:t>
      </w:r>
      <w:proofErr w:type="spellEnd"/>
      <w:r w:rsidRPr="00C35654">
        <w:rPr>
          <w:bCs/>
          <w:sz w:val="20"/>
          <w:szCs w:val="20"/>
        </w:rPr>
        <w:t xml:space="preserve">, system, </w:t>
      </w:r>
      <w:proofErr w:type="spellStart"/>
      <w:r w:rsidRPr="00C35654">
        <w:rPr>
          <w:bCs/>
          <w:sz w:val="20"/>
          <w:szCs w:val="20"/>
        </w:rPr>
        <w:t>zarządzanie</w:t>
      </w:r>
      <w:proofErr w:type="spellEnd"/>
      <w:r w:rsidRPr="00C35654">
        <w:rPr>
          <w:bCs/>
          <w:sz w:val="20"/>
          <w:szCs w:val="20"/>
        </w:rPr>
        <w:t xml:space="preserve"> </w:t>
      </w:r>
      <w:proofErr w:type="spellStart"/>
      <w:r w:rsidRPr="00C35654">
        <w:rPr>
          <w:bCs/>
          <w:sz w:val="20"/>
          <w:szCs w:val="20"/>
        </w:rPr>
        <w:t>zmianą</w:t>
      </w:r>
      <w:proofErr w:type="spellEnd"/>
      <w:r w:rsidRPr="00C35654">
        <w:rPr>
          <w:bCs/>
          <w:sz w:val="20"/>
          <w:szCs w:val="20"/>
        </w:rPr>
        <w:t xml:space="preserve">”, </w:t>
      </w:r>
      <w:proofErr w:type="spellStart"/>
      <w:r w:rsidRPr="00C35654">
        <w:rPr>
          <w:bCs/>
          <w:sz w:val="20"/>
          <w:szCs w:val="20"/>
        </w:rPr>
        <w:t>Wydawnictwo</w:t>
      </w:r>
      <w:proofErr w:type="spellEnd"/>
      <w:r w:rsidRPr="00C35654">
        <w:rPr>
          <w:bCs/>
          <w:sz w:val="20"/>
          <w:szCs w:val="20"/>
        </w:rPr>
        <w:t xml:space="preserve"> Wolters Kluwer </w:t>
      </w:r>
      <w:proofErr w:type="spellStart"/>
      <w:r w:rsidRPr="00C35654">
        <w:rPr>
          <w:bCs/>
          <w:sz w:val="20"/>
          <w:szCs w:val="20"/>
        </w:rPr>
        <w:t>Polska</w:t>
      </w:r>
      <w:proofErr w:type="spellEnd"/>
      <w:r w:rsidRPr="00C35654">
        <w:rPr>
          <w:bCs/>
          <w:sz w:val="20"/>
          <w:szCs w:val="20"/>
        </w:rPr>
        <w:t xml:space="preserve"> 2011</w:t>
      </w:r>
    </w:p>
    <w:p w:rsidR="00FA0CEA" w:rsidRPr="00745AA6" w:rsidRDefault="00745AA6" w:rsidP="00745AA6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  <w:r>
        <w:rPr>
          <w:rFonts w:eastAsia="Times New Roman"/>
          <w:b/>
          <w:sz w:val="22"/>
          <w:szCs w:val="20"/>
        </w:rPr>
        <w:t>S</w:t>
      </w:r>
      <w:r w:rsidRPr="00745AA6">
        <w:rPr>
          <w:rFonts w:eastAsia="Times New Roman"/>
          <w:b/>
          <w:sz w:val="22"/>
          <w:szCs w:val="20"/>
        </w:rPr>
        <w:t>upplementary</w:t>
      </w:r>
    </w:p>
    <w:p w:rsidR="00770CDE" w:rsidRPr="00D56D4C" w:rsidRDefault="00770CDE" w:rsidP="00770CDE">
      <w:pPr>
        <w:numPr>
          <w:ilvl w:val="0"/>
          <w:numId w:val="23"/>
        </w:numPr>
        <w:spacing w:after="160" w:line="259" w:lineRule="auto"/>
        <w:contextualSpacing/>
        <w:rPr>
          <w:sz w:val="20"/>
          <w:szCs w:val="20"/>
          <w:lang w:eastAsia="en-US"/>
        </w:rPr>
      </w:pPr>
      <w:proofErr w:type="spellStart"/>
      <w:r w:rsidRPr="00D56D4C">
        <w:rPr>
          <w:sz w:val="20"/>
          <w:szCs w:val="20"/>
          <w:lang w:eastAsia="en-US"/>
        </w:rPr>
        <w:t>Januszewski</w:t>
      </w:r>
      <w:proofErr w:type="spellEnd"/>
      <w:r w:rsidRPr="00D56D4C">
        <w:rPr>
          <w:sz w:val="20"/>
          <w:szCs w:val="20"/>
          <w:lang w:eastAsia="en-US"/>
        </w:rPr>
        <w:t xml:space="preserve"> A.: ”</w:t>
      </w:r>
      <w:proofErr w:type="spellStart"/>
      <w:r w:rsidRPr="00D56D4C">
        <w:rPr>
          <w:sz w:val="20"/>
          <w:szCs w:val="20"/>
          <w:lang w:eastAsia="en-US"/>
        </w:rPr>
        <w:t>Funkcjonalność</w:t>
      </w:r>
      <w:proofErr w:type="spellEnd"/>
      <w:r w:rsidRPr="00D56D4C">
        <w:rPr>
          <w:sz w:val="20"/>
          <w:szCs w:val="20"/>
          <w:lang w:eastAsia="en-US"/>
        </w:rPr>
        <w:t xml:space="preserve"> </w:t>
      </w:r>
      <w:proofErr w:type="spellStart"/>
      <w:r w:rsidRPr="00D56D4C">
        <w:rPr>
          <w:sz w:val="20"/>
          <w:szCs w:val="20"/>
          <w:lang w:eastAsia="en-US"/>
        </w:rPr>
        <w:t>informatycznych</w:t>
      </w:r>
      <w:proofErr w:type="spellEnd"/>
      <w:r w:rsidRPr="00D56D4C">
        <w:rPr>
          <w:sz w:val="20"/>
          <w:szCs w:val="20"/>
          <w:lang w:eastAsia="en-US"/>
        </w:rPr>
        <w:t xml:space="preserve"> </w:t>
      </w:r>
      <w:proofErr w:type="spellStart"/>
      <w:r w:rsidRPr="00D56D4C">
        <w:rPr>
          <w:sz w:val="20"/>
          <w:szCs w:val="20"/>
          <w:lang w:eastAsia="en-US"/>
        </w:rPr>
        <w:t>systemów</w:t>
      </w:r>
      <w:proofErr w:type="spellEnd"/>
      <w:r w:rsidRPr="00D56D4C">
        <w:rPr>
          <w:sz w:val="20"/>
          <w:szCs w:val="20"/>
          <w:lang w:eastAsia="en-US"/>
        </w:rPr>
        <w:t xml:space="preserve"> </w:t>
      </w:r>
      <w:proofErr w:type="spellStart"/>
      <w:r w:rsidRPr="00D56D4C">
        <w:rPr>
          <w:sz w:val="20"/>
          <w:szCs w:val="20"/>
          <w:lang w:eastAsia="en-US"/>
        </w:rPr>
        <w:t>zarządzania</w:t>
      </w:r>
      <w:proofErr w:type="spellEnd"/>
      <w:r w:rsidRPr="00D56D4C">
        <w:rPr>
          <w:sz w:val="20"/>
          <w:szCs w:val="20"/>
          <w:lang w:eastAsia="en-US"/>
        </w:rPr>
        <w:t xml:space="preserve">”, t.1., </w:t>
      </w:r>
      <w:proofErr w:type="spellStart"/>
      <w:r w:rsidRPr="00D56D4C">
        <w:rPr>
          <w:sz w:val="20"/>
          <w:szCs w:val="20"/>
          <w:lang w:eastAsia="en-US"/>
        </w:rPr>
        <w:t>Wydawnictwo</w:t>
      </w:r>
      <w:proofErr w:type="spellEnd"/>
      <w:r w:rsidRPr="00D56D4C">
        <w:rPr>
          <w:sz w:val="20"/>
          <w:szCs w:val="20"/>
          <w:lang w:eastAsia="en-US"/>
        </w:rPr>
        <w:t xml:space="preserve"> </w:t>
      </w:r>
      <w:proofErr w:type="spellStart"/>
      <w:r w:rsidRPr="00D56D4C">
        <w:rPr>
          <w:sz w:val="20"/>
          <w:szCs w:val="20"/>
          <w:lang w:eastAsia="en-US"/>
        </w:rPr>
        <w:t>Naukowe</w:t>
      </w:r>
      <w:proofErr w:type="spellEnd"/>
      <w:r w:rsidRPr="00D56D4C">
        <w:rPr>
          <w:sz w:val="20"/>
          <w:szCs w:val="20"/>
          <w:lang w:eastAsia="en-US"/>
        </w:rPr>
        <w:t xml:space="preserve"> PWN, Warszawa 2012</w:t>
      </w:r>
    </w:p>
    <w:p w:rsidR="00770CDE" w:rsidRPr="00AA4811" w:rsidRDefault="00770CDE" w:rsidP="00770CDE">
      <w:pPr>
        <w:numPr>
          <w:ilvl w:val="0"/>
          <w:numId w:val="23"/>
        </w:numPr>
        <w:spacing w:after="160" w:line="259" w:lineRule="auto"/>
        <w:contextualSpacing/>
        <w:rPr>
          <w:sz w:val="20"/>
          <w:szCs w:val="20"/>
          <w:lang w:eastAsia="en-US"/>
        </w:rPr>
      </w:pPr>
      <w:r w:rsidRPr="00AA4811">
        <w:rPr>
          <w:sz w:val="20"/>
          <w:szCs w:val="20"/>
          <w:lang w:eastAsia="en-US"/>
        </w:rPr>
        <w:t xml:space="preserve">Urban W., </w:t>
      </w:r>
      <w:proofErr w:type="spellStart"/>
      <w:r w:rsidRPr="00AA4811">
        <w:rPr>
          <w:sz w:val="20"/>
          <w:szCs w:val="20"/>
          <w:lang w:eastAsia="en-US"/>
        </w:rPr>
        <w:t>Siemieniako</w:t>
      </w:r>
      <w:proofErr w:type="spellEnd"/>
      <w:r w:rsidRPr="00AA4811">
        <w:rPr>
          <w:sz w:val="20"/>
          <w:szCs w:val="20"/>
          <w:lang w:eastAsia="en-US"/>
        </w:rPr>
        <w:t xml:space="preserve"> D., </w:t>
      </w:r>
      <w:proofErr w:type="spellStart"/>
      <w:r w:rsidRPr="00AA4811">
        <w:rPr>
          <w:sz w:val="20"/>
          <w:szCs w:val="20"/>
          <w:lang w:eastAsia="en-US"/>
        </w:rPr>
        <w:t>Lojalność</w:t>
      </w:r>
      <w:proofErr w:type="spellEnd"/>
      <w:r w:rsidRPr="00AA4811">
        <w:rPr>
          <w:sz w:val="20"/>
          <w:szCs w:val="20"/>
          <w:lang w:eastAsia="en-US"/>
        </w:rPr>
        <w:t xml:space="preserve"> </w:t>
      </w:r>
      <w:proofErr w:type="spellStart"/>
      <w:r w:rsidRPr="00AA4811">
        <w:rPr>
          <w:sz w:val="20"/>
          <w:szCs w:val="20"/>
          <w:lang w:eastAsia="en-US"/>
        </w:rPr>
        <w:t>klientów</w:t>
      </w:r>
      <w:proofErr w:type="spellEnd"/>
      <w:r w:rsidRPr="00AA4811">
        <w:rPr>
          <w:sz w:val="20"/>
          <w:szCs w:val="20"/>
          <w:lang w:eastAsia="en-US"/>
        </w:rPr>
        <w:t xml:space="preserve"> : </w:t>
      </w:r>
      <w:proofErr w:type="spellStart"/>
      <w:r w:rsidRPr="00AA4811">
        <w:rPr>
          <w:sz w:val="20"/>
          <w:szCs w:val="20"/>
          <w:lang w:eastAsia="en-US"/>
        </w:rPr>
        <w:t>modele</w:t>
      </w:r>
      <w:proofErr w:type="spellEnd"/>
      <w:r w:rsidRPr="00AA4811">
        <w:rPr>
          <w:sz w:val="20"/>
          <w:szCs w:val="20"/>
          <w:lang w:eastAsia="en-US"/>
        </w:rPr>
        <w:t xml:space="preserve">, </w:t>
      </w:r>
      <w:proofErr w:type="spellStart"/>
      <w:r w:rsidRPr="00AA4811">
        <w:rPr>
          <w:sz w:val="20"/>
          <w:szCs w:val="20"/>
          <w:lang w:eastAsia="en-US"/>
        </w:rPr>
        <w:t>motywacja</w:t>
      </w:r>
      <w:proofErr w:type="spellEnd"/>
      <w:r w:rsidRPr="00AA4811">
        <w:rPr>
          <w:sz w:val="20"/>
          <w:szCs w:val="20"/>
          <w:lang w:eastAsia="en-US"/>
        </w:rPr>
        <w:t xml:space="preserve"> </w:t>
      </w:r>
      <w:proofErr w:type="spellStart"/>
      <w:r w:rsidRPr="00AA4811">
        <w:rPr>
          <w:sz w:val="20"/>
          <w:szCs w:val="20"/>
          <w:lang w:eastAsia="en-US"/>
        </w:rPr>
        <w:t>i</w:t>
      </w:r>
      <w:proofErr w:type="spellEnd"/>
      <w:r w:rsidRPr="00AA4811">
        <w:rPr>
          <w:sz w:val="20"/>
          <w:szCs w:val="20"/>
          <w:lang w:eastAsia="en-US"/>
        </w:rPr>
        <w:t xml:space="preserve"> </w:t>
      </w:r>
      <w:proofErr w:type="spellStart"/>
      <w:r w:rsidRPr="00AA4811">
        <w:rPr>
          <w:sz w:val="20"/>
          <w:szCs w:val="20"/>
          <w:lang w:eastAsia="en-US"/>
        </w:rPr>
        <w:t>pomiar</w:t>
      </w:r>
      <w:proofErr w:type="spellEnd"/>
      <w:r w:rsidRPr="00AA4811">
        <w:rPr>
          <w:sz w:val="20"/>
          <w:szCs w:val="20"/>
          <w:lang w:eastAsia="en-US"/>
        </w:rPr>
        <w:t xml:space="preserve">, </w:t>
      </w:r>
      <w:proofErr w:type="spellStart"/>
      <w:r w:rsidRPr="00AA4811">
        <w:rPr>
          <w:sz w:val="20"/>
          <w:szCs w:val="20"/>
          <w:lang w:eastAsia="en-US"/>
        </w:rPr>
        <w:t>Wydawnictwo</w:t>
      </w:r>
      <w:proofErr w:type="spellEnd"/>
      <w:r w:rsidRPr="00AA4811">
        <w:rPr>
          <w:sz w:val="20"/>
          <w:szCs w:val="20"/>
          <w:lang w:eastAsia="en-US"/>
        </w:rPr>
        <w:t xml:space="preserve"> </w:t>
      </w:r>
      <w:proofErr w:type="spellStart"/>
      <w:r w:rsidRPr="00AA4811">
        <w:rPr>
          <w:sz w:val="20"/>
          <w:szCs w:val="20"/>
          <w:lang w:eastAsia="en-US"/>
        </w:rPr>
        <w:t>Nau</w:t>
      </w:r>
      <w:proofErr w:type="spellEnd"/>
      <w:r w:rsidRPr="00AA4811">
        <w:rPr>
          <w:sz w:val="20"/>
          <w:szCs w:val="20"/>
          <w:lang w:eastAsia="en-US"/>
        </w:rPr>
        <w:t xml:space="preserve">    </w:t>
      </w:r>
      <w:proofErr w:type="spellStart"/>
      <w:r w:rsidRPr="00AA4811">
        <w:rPr>
          <w:sz w:val="20"/>
          <w:szCs w:val="20"/>
          <w:lang w:eastAsia="en-US"/>
        </w:rPr>
        <w:t>kowe</w:t>
      </w:r>
      <w:proofErr w:type="spellEnd"/>
      <w:r w:rsidRPr="00AA4811">
        <w:rPr>
          <w:sz w:val="20"/>
          <w:szCs w:val="20"/>
          <w:lang w:eastAsia="en-US"/>
        </w:rPr>
        <w:t xml:space="preserve"> PWN, Warszawa, 2012</w:t>
      </w:r>
    </w:p>
    <w:p w:rsidR="00770CDE" w:rsidRPr="00D56D4C" w:rsidRDefault="00770CDE" w:rsidP="00770CDE">
      <w:pPr>
        <w:numPr>
          <w:ilvl w:val="0"/>
          <w:numId w:val="23"/>
        </w:numPr>
        <w:spacing w:after="160" w:line="259" w:lineRule="auto"/>
        <w:contextualSpacing/>
        <w:rPr>
          <w:sz w:val="20"/>
          <w:szCs w:val="20"/>
          <w:lang w:eastAsia="en-US"/>
        </w:rPr>
      </w:pPr>
      <w:proofErr w:type="spellStart"/>
      <w:r w:rsidRPr="00D56D4C">
        <w:rPr>
          <w:sz w:val="20"/>
          <w:szCs w:val="20"/>
          <w:lang w:eastAsia="en-US"/>
        </w:rPr>
        <w:t>Todman</w:t>
      </w:r>
      <w:proofErr w:type="spellEnd"/>
      <w:r w:rsidRPr="00D56D4C">
        <w:rPr>
          <w:sz w:val="20"/>
          <w:szCs w:val="20"/>
          <w:lang w:eastAsia="en-US"/>
        </w:rPr>
        <w:t xml:space="preserve"> C., </w:t>
      </w:r>
      <w:proofErr w:type="spellStart"/>
      <w:r w:rsidRPr="00D56D4C">
        <w:rPr>
          <w:sz w:val="20"/>
          <w:szCs w:val="20"/>
          <w:lang w:eastAsia="en-US"/>
        </w:rPr>
        <w:t>Projektowanie</w:t>
      </w:r>
      <w:proofErr w:type="spellEnd"/>
      <w:r w:rsidRPr="00D56D4C">
        <w:rPr>
          <w:sz w:val="20"/>
          <w:szCs w:val="20"/>
          <w:lang w:eastAsia="en-US"/>
        </w:rPr>
        <w:t xml:space="preserve"> </w:t>
      </w:r>
      <w:proofErr w:type="spellStart"/>
      <w:r w:rsidRPr="00D56D4C">
        <w:rPr>
          <w:sz w:val="20"/>
          <w:szCs w:val="20"/>
          <w:lang w:eastAsia="en-US"/>
        </w:rPr>
        <w:t>hurtowni</w:t>
      </w:r>
      <w:proofErr w:type="spellEnd"/>
      <w:r w:rsidRPr="00D56D4C">
        <w:rPr>
          <w:sz w:val="20"/>
          <w:szCs w:val="20"/>
          <w:lang w:eastAsia="en-US"/>
        </w:rPr>
        <w:t xml:space="preserve"> </w:t>
      </w:r>
      <w:proofErr w:type="spellStart"/>
      <w:r w:rsidRPr="00D56D4C">
        <w:rPr>
          <w:sz w:val="20"/>
          <w:szCs w:val="20"/>
          <w:lang w:eastAsia="en-US"/>
        </w:rPr>
        <w:t>danych</w:t>
      </w:r>
      <w:proofErr w:type="spellEnd"/>
      <w:r w:rsidRPr="00D56D4C">
        <w:rPr>
          <w:sz w:val="20"/>
          <w:szCs w:val="20"/>
          <w:lang w:eastAsia="en-US"/>
        </w:rPr>
        <w:t xml:space="preserve"> : </w:t>
      </w:r>
      <w:proofErr w:type="spellStart"/>
      <w:r w:rsidRPr="00D56D4C">
        <w:rPr>
          <w:sz w:val="20"/>
          <w:szCs w:val="20"/>
          <w:lang w:eastAsia="en-US"/>
        </w:rPr>
        <w:t>wspomaganie</w:t>
      </w:r>
      <w:proofErr w:type="spellEnd"/>
      <w:r w:rsidRPr="00D56D4C">
        <w:rPr>
          <w:sz w:val="20"/>
          <w:szCs w:val="20"/>
          <w:lang w:eastAsia="en-US"/>
        </w:rPr>
        <w:t xml:space="preserve"> </w:t>
      </w:r>
      <w:proofErr w:type="spellStart"/>
      <w:r w:rsidRPr="00D56D4C">
        <w:rPr>
          <w:sz w:val="20"/>
          <w:szCs w:val="20"/>
          <w:lang w:eastAsia="en-US"/>
        </w:rPr>
        <w:t>zarządzania</w:t>
      </w:r>
      <w:proofErr w:type="spellEnd"/>
      <w:r w:rsidRPr="00D56D4C">
        <w:rPr>
          <w:sz w:val="20"/>
          <w:szCs w:val="20"/>
          <w:lang w:eastAsia="en-US"/>
        </w:rPr>
        <w:t xml:space="preserve"> </w:t>
      </w:r>
      <w:proofErr w:type="spellStart"/>
      <w:r w:rsidRPr="00D56D4C">
        <w:rPr>
          <w:sz w:val="20"/>
          <w:szCs w:val="20"/>
          <w:lang w:eastAsia="en-US"/>
        </w:rPr>
        <w:t>relacjami</w:t>
      </w:r>
      <w:proofErr w:type="spellEnd"/>
      <w:r w:rsidRPr="00D56D4C">
        <w:rPr>
          <w:sz w:val="20"/>
          <w:szCs w:val="20"/>
          <w:lang w:eastAsia="en-US"/>
        </w:rPr>
        <w:t xml:space="preserve"> z </w:t>
      </w:r>
      <w:proofErr w:type="spellStart"/>
      <w:r w:rsidRPr="00D56D4C">
        <w:rPr>
          <w:sz w:val="20"/>
          <w:szCs w:val="20"/>
          <w:lang w:eastAsia="en-US"/>
        </w:rPr>
        <w:t>klientami</w:t>
      </w:r>
      <w:proofErr w:type="spellEnd"/>
      <w:r w:rsidRPr="00D56D4C">
        <w:rPr>
          <w:sz w:val="20"/>
          <w:szCs w:val="20"/>
          <w:lang w:eastAsia="en-US"/>
        </w:rPr>
        <w:t xml:space="preserve">, </w:t>
      </w:r>
      <w:proofErr w:type="spellStart"/>
      <w:r w:rsidRPr="00D56D4C">
        <w:rPr>
          <w:sz w:val="20"/>
          <w:szCs w:val="20"/>
          <w:lang w:eastAsia="en-US"/>
        </w:rPr>
        <w:t>Helion</w:t>
      </w:r>
      <w:proofErr w:type="spellEnd"/>
      <w:r w:rsidRPr="00D56D4C">
        <w:rPr>
          <w:sz w:val="20"/>
          <w:szCs w:val="20"/>
          <w:lang w:eastAsia="en-US"/>
        </w:rPr>
        <w:t>, Gliwice, 2011</w:t>
      </w:r>
    </w:p>
    <w:p w:rsidR="0073421C" w:rsidRPr="00745AA6" w:rsidRDefault="00AD61A3" w:rsidP="00745AA6">
      <w:pPr>
        <w:pStyle w:val="Punktygwne"/>
        <w:rPr>
          <w:color w:val="000000"/>
          <w:sz w:val="20"/>
        </w:rPr>
      </w:pPr>
      <w:r>
        <w:t>4. Student workload - ECTS points balance</w:t>
      </w: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FA57E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FA57E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FA57E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FA57E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FA57E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FA57E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FA57E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FA57E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FA57E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FA57E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FA57E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FA57E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FA57E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FA57E8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FF5AE0" w:rsidTr="00FF5AE0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E0" w:rsidRDefault="00FF5AE0">
            <w:r>
              <w:lastRenderedPageBreak/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E0" w:rsidRDefault="00FF5A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FF5AE0" w:rsidTr="00FF5AE0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E0" w:rsidRDefault="00FF5AE0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E0" w:rsidRDefault="00FF5A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FF5AE0" w:rsidTr="00FF5AE0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E0" w:rsidRDefault="00FF5AE0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E0" w:rsidRDefault="00FF5AE0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Mgr</w:t>
            </w:r>
            <w:proofErr w:type="spellEnd"/>
            <w:r>
              <w:rPr>
                <w:rFonts w:ascii="Calibri" w:hAnsi="Calibri"/>
              </w:rPr>
              <w:t xml:space="preserve"> Anna </w:t>
            </w:r>
            <w:proofErr w:type="spellStart"/>
            <w:r>
              <w:rPr>
                <w:rFonts w:ascii="Calibri" w:hAnsi="Calibri"/>
              </w:rPr>
              <w:t>Bielak</w:t>
            </w:r>
            <w:proofErr w:type="spellEnd"/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58384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862" w:rsidRDefault="00087862">
      <w:pPr>
        <w:spacing w:after="0" w:line="240" w:lineRule="auto"/>
      </w:pPr>
      <w:r>
        <w:separator/>
      </w:r>
    </w:p>
  </w:endnote>
  <w:endnote w:type="continuationSeparator" w:id="0">
    <w:p w:rsidR="00087862" w:rsidRDefault="0008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0D72F1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16655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16655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862" w:rsidRDefault="00087862">
      <w:pPr>
        <w:spacing w:after="0" w:line="240" w:lineRule="auto"/>
      </w:pPr>
      <w:r>
        <w:separator/>
      </w:r>
    </w:p>
  </w:footnote>
  <w:footnote w:type="continuationSeparator" w:id="0">
    <w:p w:rsidR="00087862" w:rsidRDefault="00087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5D437CB"/>
    <w:multiLevelType w:val="hybridMultilevel"/>
    <w:tmpl w:val="18D646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57B144E"/>
    <w:multiLevelType w:val="hybridMultilevel"/>
    <w:tmpl w:val="533EE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117704D"/>
    <w:multiLevelType w:val="hybridMultilevel"/>
    <w:tmpl w:val="18D646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8" w15:restartNumberingAfterBreak="0">
    <w:nsid w:val="62325754"/>
    <w:multiLevelType w:val="hybridMultilevel"/>
    <w:tmpl w:val="18D646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1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8"/>
  </w:num>
  <w:num w:numId="7">
    <w:abstractNumId w:val="17"/>
  </w:num>
  <w:num w:numId="8">
    <w:abstractNumId w:val="20"/>
  </w:num>
  <w:num w:numId="9">
    <w:abstractNumId w:val="12"/>
  </w:num>
  <w:num w:numId="10">
    <w:abstractNumId w:val="5"/>
  </w:num>
  <w:num w:numId="11">
    <w:abstractNumId w:val="7"/>
  </w:num>
  <w:num w:numId="12">
    <w:abstractNumId w:val="15"/>
  </w:num>
  <w:num w:numId="13">
    <w:abstractNumId w:val="22"/>
  </w:num>
  <w:num w:numId="14">
    <w:abstractNumId w:val="14"/>
  </w:num>
  <w:num w:numId="15">
    <w:abstractNumId w:val="6"/>
  </w:num>
  <w:num w:numId="16">
    <w:abstractNumId w:val="9"/>
  </w:num>
  <w:num w:numId="17">
    <w:abstractNumId w:val="21"/>
  </w:num>
  <w:num w:numId="18">
    <w:abstractNumId w:val="19"/>
  </w:num>
  <w:num w:numId="19">
    <w:abstractNumId w:val="16"/>
  </w:num>
  <w:num w:numId="20">
    <w:abstractNumId w:val="10"/>
  </w:num>
  <w:num w:numId="21">
    <w:abstractNumId w:val="13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17E27"/>
    <w:rsid w:val="00021B6B"/>
    <w:rsid w:val="00027C85"/>
    <w:rsid w:val="000324A7"/>
    <w:rsid w:val="00034272"/>
    <w:rsid w:val="0004129E"/>
    <w:rsid w:val="000560C8"/>
    <w:rsid w:val="0005669E"/>
    <w:rsid w:val="00057FA1"/>
    <w:rsid w:val="00076D49"/>
    <w:rsid w:val="00083A11"/>
    <w:rsid w:val="0008491B"/>
    <w:rsid w:val="00085401"/>
    <w:rsid w:val="00087862"/>
    <w:rsid w:val="000929BE"/>
    <w:rsid w:val="00094FF3"/>
    <w:rsid w:val="00097370"/>
    <w:rsid w:val="000A5F96"/>
    <w:rsid w:val="000A61C7"/>
    <w:rsid w:val="000B77FA"/>
    <w:rsid w:val="000C4C5F"/>
    <w:rsid w:val="000D3EA0"/>
    <w:rsid w:val="000D57F2"/>
    <w:rsid w:val="000D72F1"/>
    <w:rsid w:val="000E2CB0"/>
    <w:rsid w:val="000F54EB"/>
    <w:rsid w:val="00100769"/>
    <w:rsid w:val="001069D2"/>
    <w:rsid w:val="001113FF"/>
    <w:rsid w:val="00117F4A"/>
    <w:rsid w:val="001229A8"/>
    <w:rsid w:val="0012487D"/>
    <w:rsid w:val="0013283B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B47DD"/>
    <w:rsid w:val="001B5383"/>
    <w:rsid w:val="001C1985"/>
    <w:rsid w:val="001C3218"/>
    <w:rsid w:val="001D2D7D"/>
    <w:rsid w:val="001D6CCC"/>
    <w:rsid w:val="001E7D42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0D6B"/>
    <w:rsid w:val="002B5AAA"/>
    <w:rsid w:val="002C3BDC"/>
    <w:rsid w:val="002D1940"/>
    <w:rsid w:val="002D249D"/>
    <w:rsid w:val="002D4AB5"/>
    <w:rsid w:val="002E3E7C"/>
    <w:rsid w:val="002F11C5"/>
    <w:rsid w:val="002F6A54"/>
    <w:rsid w:val="00316655"/>
    <w:rsid w:val="003210E7"/>
    <w:rsid w:val="003236FE"/>
    <w:rsid w:val="00331C45"/>
    <w:rsid w:val="003369AE"/>
    <w:rsid w:val="0035081E"/>
    <w:rsid w:val="00353090"/>
    <w:rsid w:val="00362295"/>
    <w:rsid w:val="003658AD"/>
    <w:rsid w:val="0037228A"/>
    <w:rsid w:val="00374259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56FED"/>
    <w:rsid w:val="005629B0"/>
    <w:rsid w:val="0056714B"/>
    <w:rsid w:val="0057045D"/>
    <w:rsid w:val="0057204D"/>
    <w:rsid w:val="005834FB"/>
    <w:rsid w:val="005836A5"/>
    <w:rsid w:val="0058384E"/>
    <w:rsid w:val="005A0F38"/>
    <w:rsid w:val="005D23CD"/>
    <w:rsid w:val="005E5D79"/>
    <w:rsid w:val="00612A96"/>
    <w:rsid w:val="006219D6"/>
    <w:rsid w:val="0062706E"/>
    <w:rsid w:val="0063209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1F8A"/>
    <w:rsid w:val="00702C99"/>
    <w:rsid w:val="0070378C"/>
    <w:rsid w:val="00720530"/>
    <w:rsid w:val="007272C5"/>
    <w:rsid w:val="0073421C"/>
    <w:rsid w:val="00744442"/>
    <w:rsid w:val="00745AA6"/>
    <w:rsid w:val="00747355"/>
    <w:rsid w:val="00756A04"/>
    <w:rsid w:val="0076455B"/>
    <w:rsid w:val="00764AC6"/>
    <w:rsid w:val="00765C4B"/>
    <w:rsid w:val="00766D97"/>
    <w:rsid w:val="00770CDE"/>
    <w:rsid w:val="00774ADA"/>
    <w:rsid w:val="00774BB4"/>
    <w:rsid w:val="00781F06"/>
    <w:rsid w:val="007927AD"/>
    <w:rsid w:val="00794930"/>
    <w:rsid w:val="007974A8"/>
    <w:rsid w:val="007A3F62"/>
    <w:rsid w:val="007C0832"/>
    <w:rsid w:val="007C2DE7"/>
    <w:rsid w:val="007C4E4C"/>
    <w:rsid w:val="007D09CF"/>
    <w:rsid w:val="007D1D14"/>
    <w:rsid w:val="007D7110"/>
    <w:rsid w:val="007F57CA"/>
    <w:rsid w:val="00801E80"/>
    <w:rsid w:val="008046FE"/>
    <w:rsid w:val="00806138"/>
    <w:rsid w:val="0081732E"/>
    <w:rsid w:val="00821CF9"/>
    <w:rsid w:val="008303F8"/>
    <w:rsid w:val="0083112B"/>
    <w:rsid w:val="00832581"/>
    <w:rsid w:val="008330D6"/>
    <w:rsid w:val="00853317"/>
    <w:rsid w:val="00855D44"/>
    <w:rsid w:val="00857B37"/>
    <w:rsid w:val="008653FB"/>
    <w:rsid w:val="00871F4E"/>
    <w:rsid w:val="00876ADC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242A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432FB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92FD9"/>
    <w:rsid w:val="00993409"/>
    <w:rsid w:val="009A5B63"/>
    <w:rsid w:val="009B2EB7"/>
    <w:rsid w:val="009D1366"/>
    <w:rsid w:val="009D573C"/>
    <w:rsid w:val="009D5EE0"/>
    <w:rsid w:val="009E2BA9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A4811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42585"/>
    <w:rsid w:val="00B47382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BD38B5"/>
    <w:rsid w:val="00BE24D5"/>
    <w:rsid w:val="00BF1F84"/>
    <w:rsid w:val="00C02465"/>
    <w:rsid w:val="00C025BB"/>
    <w:rsid w:val="00C03499"/>
    <w:rsid w:val="00C11E53"/>
    <w:rsid w:val="00C137BF"/>
    <w:rsid w:val="00C230E5"/>
    <w:rsid w:val="00C331CB"/>
    <w:rsid w:val="00C35654"/>
    <w:rsid w:val="00C373C4"/>
    <w:rsid w:val="00C41F85"/>
    <w:rsid w:val="00C420FF"/>
    <w:rsid w:val="00C4299B"/>
    <w:rsid w:val="00C43EDD"/>
    <w:rsid w:val="00C442D3"/>
    <w:rsid w:val="00C45DAB"/>
    <w:rsid w:val="00C5344E"/>
    <w:rsid w:val="00C7276A"/>
    <w:rsid w:val="00C76913"/>
    <w:rsid w:val="00C83B4B"/>
    <w:rsid w:val="00C94FB6"/>
    <w:rsid w:val="00CB42AB"/>
    <w:rsid w:val="00CC7802"/>
    <w:rsid w:val="00CD3308"/>
    <w:rsid w:val="00CD3EE5"/>
    <w:rsid w:val="00CD3EE9"/>
    <w:rsid w:val="00CE1FCA"/>
    <w:rsid w:val="00CE2FD3"/>
    <w:rsid w:val="00CF4BDD"/>
    <w:rsid w:val="00D1750A"/>
    <w:rsid w:val="00D21967"/>
    <w:rsid w:val="00D22FAB"/>
    <w:rsid w:val="00D47C34"/>
    <w:rsid w:val="00D56D4C"/>
    <w:rsid w:val="00D6013B"/>
    <w:rsid w:val="00D60BE1"/>
    <w:rsid w:val="00D615AD"/>
    <w:rsid w:val="00D63E78"/>
    <w:rsid w:val="00D669F9"/>
    <w:rsid w:val="00D7413E"/>
    <w:rsid w:val="00D7685A"/>
    <w:rsid w:val="00D76A1C"/>
    <w:rsid w:val="00D84988"/>
    <w:rsid w:val="00D87A4A"/>
    <w:rsid w:val="00D87DCC"/>
    <w:rsid w:val="00D9448F"/>
    <w:rsid w:val="00DA2573"/>
    <w:rsid w:val="00DA6856"/>
    <w:rsid w:val="00DA7601"/>
    <w:rsid w:val="00DB3E1E"/>
    <w:rsid w:val="00DB518E"/>
    <w:rsid w:val="00DC763E"/>
    <w:rsid w:val="00DD3DCC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152C"/>
    <w:rsid w:val="00E22847"/>
    <w:rsid w:val="00E30917"/>
    <w:rsid w:val="00E4212F"/>
    <w:rsid w:val="00E51D83"/>
    <w:rsid w:val="00E52FDE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3793"/>
    <w:rsid w:val="00EF4823"/>
    <w:rsid w:val="00EF5588"/>
    <w:rsid w:val="00EF7017"/>
    <w:rsid w:val="00F004A8"/>
    <w:rsid w:val="00F02F1A"/>
    <w:rsid w:val="00F221BC"/>
    <w:rsid w:val="00F25AE1"/>
    <w:rsid w:val="00F4120E"/>
    <w:rsid w:val="00F522B8"/>
    <w:rsid w:val="00F60787"/>
    <w:rsid w:val="00F74846"/>
    <w:rsid w:val="00F74941"/>
    <w:rsid w:val="00F83469"/>
    <w:rsid w:val="00F946E1"/>
    <w:rsid w:val="00FA0CEA"/>
    <w:rsid w:val="00FA57E8"/>
    <w:rsid w:val="00FA607D"/>
    <w:rsid w:val="00FB08A4"/>
    <w:rsid w:val="00FB0906"/>
    <w:rsid w:val="00FB2068"/>
    <w:rsid w:val="00FF56D2"/>
    <w:rsid w:val="00FF5AE0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26D833F0"/>
  <w15:chartTrackingRefBased/>
  <w15:docId w15:val="{960D18A1-BF9E-4183-B35B-8CDA8D2B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D5DDC0A-0DBE-47B0-9FC5-010400E5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1056</Words>
  <Characters>6339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8</cp:revision>
  <cp:lastPrinted>2018-01-09T08:19:00Z</cp:lastPrinted>
  <dcterms:created xsi:type="dcterms:W3CDTF">2024-11-14T11:01:00Z</dcterms:created>
  <dcterms:modified xsi:type="dcterms:W3CDTF">2025-01-20T08:51:00Z</dcterms:modified>
</cp:coreProperties>
</file>