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4063" w:rsidRDefault="00DC4063" w:rsidP="00DC4063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37AC3" w:rsidP="00CC5EF3">
            <w:pPr>
              <w:pStyle w:val="Nagwek4"/>
              <w:snapToGrid w:val="0"/>
              <w:spacing w:before="40" w:after="40"/>
            </w:pPr>
            <w:r>
              <w:t>Challenges of a</w:t>
            </w:r>
            <w:r w:rsidR="00F43980">
              <w:t xml:space="preserve"> modern manager</w:t>
            </w:r>
            <w:r w:rsidR="0066182C">
              <w:t xml:space="preserve"> 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0D02B7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587A" w:rsidP="0009587A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1D1B95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1D1B95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E3E21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C37AC3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Bartosz Sobotka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0D02B7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D02B7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053AE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094FF3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D02B7">
            <w:pPr>
              <w:pStyle w:val="Odpowiedzi"/>
              <w:snapToGrid w:val="0"/>
            </w:pPr>
            <w:r>
              <w:t>VI</w:t>
            </w:r>
          </w:p>
        </w:tc>
      </w:tr>
      <w:tr w:rsidR="00AD61A3" w:rsidTr="000D02B7">
        <w:trPr>
          <w:trHeight w:val="31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FD576D" w:rsidRDefault="00BE3E21">
            <w:pPr>
              <w:pStyle w:val="Odpowiedz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932A9B" w:rsidTr="005E787A">
        <w:trPr>
          <w:cantSplit/>
          <w:trHeight w:val="23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32A9B" w:rsidRDefault="00932A9B" w:rsidP="00B02566">
            <w:pPr>
              <w:pStyle w:val="Nagwkitablic"/>
            </w:pPr>
            <w:r>
              <w:t>No.</w:t>
            </w:r>
          </w:p>
        </w:tc>
        <w:tc>
          <w:tcPr>
            <w:tcW w:w="8670" w:type="dxa"/>
            <w:vMerge w:val="restart"/>
            <w:shd w:val="clear" w:color="auto" w:fill="auto"/>
            <w:vAlign w:val="center"/>
          </w:tcPr>
          <w:p w:rsidR="00932A9B" w:rsidRDefault="00932A9B" w:rsidP="00B02566">
            <w:pPr>
              <w:pStyle w:val="Nagwkitablic"/>
            </w:pPr>
            <w:r>
              <w:t>Subject Objectives</w:t>
            </w:r>
          </w:p>
        </w:tc>
      </w:tr>
      <w:tr w:rsidR="00932A9B" w:rsidTr="005E787A">
        <w:trPr>
          <w:cantSplit/>
          <w:trHeight w:val="249"/>
        </w:trPr>
        <w:tc>
          <w:tcPr>
            <w:tcW w:w="540" w:type="dxa"/>
            <w:vMerge/>
            <w:shd w:val="clear" w:color="auto" w:fill="auto"/>
            <w:vAlign w:val="center"/>
          </w:tcPr>
          <w:p w:rsidR="00932A9B" w:rsidRDefault="00932A9B" w:rsidP="00B02566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auto"/>
            <w:vAlign w:val="center"/>
          </w:tcPr>
          <w:p w:rsidR="00932A9B" w:rsidRDefault="00932A9B" w:rsidP="00B02566">
            <w:pPr>
              <w:pStyle w:val="Nagwkitablic"/>
              <w:snapToGrid w:val="0"/>
            </w:pPr>
          </w:p>
        </w:tc>
      </w:tr>
      <w:tr w:rsidR="00932A9B" w:rsidTr="00B02566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932A9B" w:rsidRPr="0069471B" w:rsidRDefault="00932A9B" w:rsidP="00B02566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932A9B" w:rsidRPr="0069471B" w:rsidRDefault="004D3FED" w:rsidP="001B79D1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knowledge in identifying the challenges facing contemporary managers</w:t>
            </w:r>
          </w:p>
        </w:tc>
      </w:tr>
      <w:tr w:rsidR="00932A9B" w:rsidTr="00B02566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932A9B" w:rsidRDefault="00E5649F" w:rsidP="00B02566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932A9B" w:rsidRPr="008E3957" w:rsidRDefault="004D3FED" w:rsidP="006C708F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the ability to respond to the challenges posed to modern managers</w:t>
            </w:r>
          </w:p>
        </w:tc>
      </w:tr>
      <w:tr w:rsidR="00932A9B" w:rsidTr="00B02566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932A9B" w:rsidRDefault="00932A9B" w:rsidP="00E5649F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932A9B" w:rsidRDefault="004D3FED" w:rsidP="00E5649F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skills in the area of critical analysis of undertaken actions</w:t>
            </w:r>
          </w:p>
        </w:tc>
      </w:tr>
      <w:tr w:rsidR="00BF635D" w:rsidTr="00B02566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BF635D" w:rsidRDefault="00BF635D" w:rsidP="001B79D1">
            <w:pPr>
              <w:pStyle w:val="Tekstpodstawowy"/>
              <w:tabs>
                <w:tab w:val="left" w:pos="-5814"/>
              </w:tabs>
              <w:jc w:val="center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BF635D" w:rsidRDefault="004D3FED" w:rsidP="00E5649F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the ability to take effective action by managers and leaders</w:t>
            </w:r>
          </w:p>
        </w:tc>
      </w:tr>
      <w:tr w:rsidR="00BF635D" w:rsidTr="00B02566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BF635D" w:rsidRDefault="00BF635D" w:rsidP="001B79D1">
            <w:pPr>
              <w:pStyle w:val="Tekstpodstawowy"/>
              <w:tabs>
                <w:tab w:val="left" w:pos="-5814"/>
              </w:tabs>
              <w:jc w:val="center"/>
            </w:pPr>
            <w:r>
              <w:t>C5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BF635D" w:rsidRDefault="004D3FED" w:rsidP="00E5649F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of knowledge on how to deal with burnout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42"/>
        <w:gridCol w:w="942"/>
        <w:gridCol w:w="942"/>
        <w:gridCol w:w="942"/>
      </w:tblGrid>
      <w:tr w:rsidR="00D1104F" w:rsidRPr="00612A96" w:rsidTr="00D1104F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04F" w:rsidRDefault="00D1104F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4F" w:rsidRDefault="00D1104F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04F" w:rsidRDefault="00D1104F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D1104F" w:rsidRDefault="00D1104F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04F" w:rsidRDefault="00D1104F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D1104F" w:rsidRPr="00612A96" w:rsidTr="00D1104F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04F" w:rsidRDefault="00D1104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4F" w:rsidRDefault="00D1104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4F" w:rsidRDefault="00D1104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04F" w:rsidRDefault="00D1104F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04F" w:rsidRDefault="00D1104F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D1104F" w:rsidRPr="00612A96" w:rsidTr="00D1104F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04F" w:rsidRDefault="00D1104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4F" w:rsidRDefault="00D1104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4F" w:rsidRDefault="00D1104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04F" w:rsidRDefault="00D1104F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04F" w:rsidRDefault="00D1104F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04F" w:rsidRDefault="00D1104F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104F" w:rsidRDefault="00D1104F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D1104F" w:rsidRPr="00612A96" w:rsidTr="00D1104F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1104F" w:rsidRDefault="00D1104F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961589" w:rsidRPr="00612A96" w:rsidTr="00D1104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589" w:rsidRDefault="00961589" w:rsidP="00961589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Default="00961589" w:rsidP="00961589">
            <w:pPr>
              <w:widowControl w:val="0"/>
              <w:spacing w:after="0" w:line="240" w:lineRule="auto"/>
              <w:jc w:val="both"/>
            </w:pPr>
            <w:r w:rsidRPr="008E3957">
              <w:rPr>
                <w:sz w:val="20"/>
              </w:rPr>
              <w:t xml:space="preserve">The student has knowledge in the field of managing employees in an organization and </w:t>
            </w:r>
            <w:r w:rsidR="00D056DE">
              <w:rPr>
                <w:sz w:val="20"/>
                <w:szCs w:val="20"/>
              </w:rPr>
              <w:t>identifying the challenges facing modern managers.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1589" w:rsidRDefault="00D87EC1" w:rsidP="00F62F14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Z1_W02</w:t>
            </w:r>
          </w:p>
          <w:p w:rsidR="00F968E7" w:rsidRDefault="00F968E7" w:rsidP="00F62F14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Z1_W03</w:t>
            </w:r>
          </w:p>
          <w:p w:rsidR="004D1B9A" w:rsidRDefault="004D1B9A" w:rsidP="00F62F14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Z1_W06</w:t>
            </w:r>
          </w:p>
          <w:p w:rsidR="00961589" w:rsidRDefault="00961589" w:rsidP="004D1B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470576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961589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470576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961589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589" w:rsidRPr="00612A96" w:rsidTr="00D1104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589" w:rsidRDefault="00961589" w:rsidP="00961589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Default="00D056DE" w:rsidP="009F3EC5">
            <w:pPr>
              <w:pStyle w:val="wrubryce"/>
              <w:spacing w:line="256" w:lineRule="auto"/>
            </w:pPr>
            <w:r>
              <w:t>The student has knowledge about ways of dealing with professional burnout and knows how a modern manager should deal with it.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1589" w:rsidRDefault="00961589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470576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961589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470576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961589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589" w:rsidRPr="00612A96" w:rsidTr="00D1104F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1589" w:rsidRDefault="00961589" w:rsidP="00961589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1B79D1" w:rsidRPr="00612A96" w:rsidTr="00D1104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79D1" w:rsidRDefault="001B79D1" w:rsidP="00961589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Default="001B79D1" w:rsidP="00961589">
            <w:pPr>
              <w:pStyle w:val="wrubryce"/>
              <w:spacing w:line="256" w:lineRule="auto"/>
            </w:pPr>
            <w:r>
              <w:t>The student is able to respond to the challenges facing contemporary managers, selecting optimal solutions based on the analyses conducted.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401A6C">
            <w:pPr>
              <w:spacing w:after="0" w:line="240" w:lineRule="auto"/>
              <w:rPr>
                <w:sz w:val="16"/>
                <w:szCs w:val="20"/>
              </w:rPr>
            </w:pPr>
          </w:p>
          <w:p w:rsidR="001B79D1" w:rsidRDefault="001B79D1" w:rsidP="0096158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Z1_U02</w:t>
            </w:r>
          </w:p>
          <w:p w:rsidR="001B79D1" w:rsidRDefault="001B79D1" w:rsidP="0096158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Z1_U03</w:t>
            </w:r>
          </w:p>
          <w:p w:rsidR="0013720B" w:rsidRPr="00C6376C" w:rsidRDefault="0013720B" w:rsidP="0013720B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96158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96158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96158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96158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B79D1" w:rsidRPr="00612A96" w:rsidTr="00D1104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79D1" w:rsidRDefault="001B79D1" w:rsidP="00961589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Default="001B79D1" w:rsidP="00F340C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The student is able to critically analyze phenomena occurring in the organization and the actions taken.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9D1" w:rsidRPr="001835E2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79D1" w:rsidRPr="00470576" w:rsidTr="00D1104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470576" w:rsidRDefault="001B79D1" w:rsidP="001B79D1">
            <w:pPr>
              <w:pStyle w:val="centralniewrubryce"/>
              <w:spacing w:line="256" w:lineRule="auto"/>
            </w:pPr>
            <w:r w:rsidRPr="00470576"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470576" w:rsidRDefault="001B79D1" w:rsidP="0096158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70576">
              <w:rPr>
                <w:sz w:val="20"/>
                <w:szCs w:val="20"/>
              </w:rPr>
              <w:t>The student is able to apply in practice the knowledge concerning the effective action of a leader and manager.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9D1" w:rsidRPr="00470576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Pr="00470576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Pr="00470576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Pr="00470576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Pr="00470576" w:rsidRDefault="001B79D1" w:rsidP="0096158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589" w:rsidRPr="00612A96" w:rsidTr="00D1104F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61589" w:rsidRDefault="00961589" w:rsidP="00961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61589" w:rsidRPr="00612A96" w:rsidTr="00EC0F7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589" w:rsidRDefault="00961589" w:rsidP="00961589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1589" w:rsidRDefault="00961589" w:rsidP="00D87EC1">
            <w:pPr>
              <w:pStyle w:val="wrubryce"/>
              <w:spacing w:line="256" w:lineRule="auto"/>
            </w:pPr>
            <w:r w:rsidRPr="008E3957">
              <w:t>The student is ready to act in a creative way, is focused on achieving a specific result in response to emerging challenges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1589" w:rsidRPr="005901CA" w:rsidRDefault="006311E7" w:rsidP="00961589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Z1_K02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1589" w:rsidRDefault="00961589" w:rsidP="0096158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961589" w:rsidP="0096158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961589" w:rsidP="0096158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Default="00961589" w:rsidP="0096158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E5649F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E5649F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Pr="00057FA1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0D02B7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49F" w:rsidRPr="00F74846" w:rsidRDefault="000D02B7" w:rsidP="00E5649F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5649F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Pr="00057FA1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0D02B7" w:rsidP="000D02B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9F" w:rsidRDefault="00E5649F" w:rsidP="00E5649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49F" w:rsidRPr="00F74846" w:rsidRDefault="000D02B7" w:rsidP="00E5649F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151DDC" w:rsidRPr="00470576" w:rsidRDefault="00F221BC" w:rsidP="00470576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151DDC" w:rsidRDefault="00151DDC" w:rsidP="00985C9D">
      <w:pPr>
        <w:pStyle w:val="Podpunkty"/>
      </w:pPr>
    </w:p>
    <w:p w:rsidR="00774BB4" w:rsidRDefault="00272297" w:rsidP="00FD576D">
      <w:pPr>
        <w:pStyle w:val="Nagwkitablic"/>
        <w:jc w:val="left"/>
      </w:pPr>
      <w:r w:rsidRPr="00272297">
        <w:t>TYPE OF CLASS: PROJECT</w:t>
      </w:r>
    </w:p>
    <w:p w:rsidR="00FD576D" w:rsidRDefault="00FD576D" w:rsidP="00FD576D">
      <w:pPr>
        <w:pStyle w:val="Nagwkitablic"/>
        <w:jc w:val="left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970"/>
        <w:gridCol w:w="1031"/>
        <w:gridCol w:w="820"/>
        <w:gridCol w:w="820"/>
        <w:gridCol w:w="820"/>
        <w:gridCol w:w="820"/>
      </w:tblGrid>
      <w:tr w:rsidR="00F80A4D" w:rsidRPr="00E51D83" w:rsidTr="00F80A4D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A4D" w:rsidRDefault="00F80A4D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A4D" w:rsidRDefault="00F80A4D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80A4D" w:rsidRDefault="00F80A4D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0A4D" w:rsidRDefault="00F80A4D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F80A4D" w:rsidRPr="00E51D83" w:rsidTr="00F80A4D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A4D" w:rsidRDefault="00F80A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A4D" w:rsidRDefault="00F80A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80A4D" w:rsidRDefault="00F80A4D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F80A4D" w:rsidRDefault="00F80A4D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80A4D" w:rsidRDefault="00F80A4D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F80A4D" w:rsidRPr="00E51D83" w:rsidTr="00F80A4D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A4D" w:rsidRDefault="00F80A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A4D" w:rsidRDefault="00F80A4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80A4D" w:rsidRDefault="00F80A4D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F80A4D" w:rsidRDefault="00F80A4D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F80A4D" w:rsidRDefault="00F80A4D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80A4D" w:rsidRDefault="00F80A4D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80A4D" w:rsidRDefault="00F80A4D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961589" w:rsidRPr="00151DDC" w:rsidTr="0051156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589" w:rsidRPr="00151DDC" w:rsidRDefault="00961589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lastRenderedPageBreak/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Pr="00151DDC" w:rsidRDefault="00151DDC" w:rsidP="009615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Interpreting and identifying threats in today's world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Pr="001B79D1" w:rsidRDefault="001B79D1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B79D1">
              <w:rPr>
                <w:sz w:val="18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Pr="00151DDC" w:rsidRDefault="00961589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Pr="00151DDC" w:rsidRDefault="00151DDC" w:rsidP="00151DDC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Pr="00151DDC" w:rsidRDefault="00961589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  <w:tr w:rsidR="00961589" w:rsidRPr="00151DDC" w:rsidTr="0051156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589" w:rsidRPr="00151DDC" w:rsidRDefault="00961589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Pr="00151DDC" w:rsidRDefault="00151DDC" w:rsidP="009615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Manager's Challenges - Current Trends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Pr="001B79D1" w:rsidRDefault="001B79D1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B79D1">
              <w:rPr>
                <w:sz w:val="18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Pr="00151DDC" w:rsidRDefault="00961589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Pr="00151DDC" w:rsidRDefault="00151DDC" w:rsidP="00151DDC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Pr="00151DDC" w:rsidRDefault="00961589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  <w:tr w:rsidR="00961589" w:rsidRPr="00151DDC" w:rsidTr="0051156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589" w:rsidRPr="00151DDC" w:rsidRDefault="00961589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Pr="00151DDC" w:rsidRDefault="00151DDC" w:rsidP="009615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Management and leadership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Pr="001B79D1" w:rsidRDefault="001B79D1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B79D1">
              <w:rPr>
                <w:sz w:val="18"/>
                <w:szCs w:val="20"/>
              </w:rPr>
              <w:t>U1, 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589" w:rsidRPr="00151DDC" w:rsidRDefault="00961589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Pr="00151DDC" w:rsidRDefault="00151DDC" w:rsidP="00151DDC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589" w:rsidRPr="00151DDC" w:rsidRDefault="00961589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  <w:tr w:rsidR="001B79D1" w:rsidRPr="00151DDC" w:rsidTr="001430A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Manager's challenges in the area of people management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D1" w:rsidRPr="001B79D1" w:rsidRDefault="001B79D1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B79D1">
              <w:rPr>
                <w:sz w:val="18"/>
                <w:szCs w:val="20"/>
              </w:rPr>
              <w:t>U1, 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</w:p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  <w:tr w:rsidR="001B79D1" w:rsidRPr="00151DDC" w:rsidTr="001430A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B79D1" w:rsidRDefault="001B79D1" w:rsidP="001B79D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51DDC">
              <w:rPr>
                <w:bCs/>
                <w:sz w:val="20"/>
                <w:szCs w:val="20"/>
              </w:rPr>
              <w:t>Managing your business today and in the near future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D1" w:rsidRPr="001B79D1" w:rsidRDefault="001B79D1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B79D1">
              <w:rPr>
                <w:sz w:val="18"/>
                <w:szCs w:val="20"/>
              </w:rPr>
              <w:t>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  <w:tr w:rsidR="001B79D1" w:rsidRPr="00151DDC" w:rsidTr="00F80A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Critical analysis of the actions taken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9D1" w:rsidRPr="001B79D1" w:rsidRDefault="001B79D1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B79D1">
              <w:rPr>
                <w:sz w:val="18"/>
                <w:szCs w:val="20"/>
              </w:rPr>
              <w:t>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D1" w:rsidRPr="00151DDC" w:rsidRDefault="001B79D1" w:rsidP="001B79D1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  <w:tr w:rsidR="00151DDC" w:rsidRPr="00151DDC" w:rsidTr="00F80A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Burnout – how should a modern manager deal with it?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DDC" w:rsidRPr="001B79D1" w:rsidRDefault="001B79D1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B79D1">
              <w:rPr>
                <w:sz w:val="18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DC" w:rsidRPr="00151DDC" w:rsidRDefault="00151DDC" w:rsidP="00151DDC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  <w:tr w:rsidR="00151DDC" w:rsidRPr="00151DDC" w:rsidTr="00F80A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Methods of responding to global crises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DDC" w:rsidRPr="001B79D1" w:rsidRDefault="001B79D1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B79D1">
              <w:rPr>
                <w:sz w:val="18"/>
                <w:szCs w:val="20"/>
              </w:rPr>
              <w:t>U1, 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DC" w:rsidRPr="00151DDC" w:rsidRDefault="00151DDC" w:rsidP="00151DDC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  <w:tr w:rsidR="00151DDC" w:rsidRPr="00151DDC" w:rsidTr="00F80A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 w:rsidRPr="00151DDC">
              <w:rPr>
                <w:b w:val="0"/>
                <w:bCs/>
              </w:rPr>
              <w:t>How to become an effective manager and leader?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DDC" w:rsidRPr="001B79D1" w:rsidRDefault="001B79D1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1B79D1">
              <w:rPr>
                <w:sz w:val="18"/>
                <w:szCs w:val="20"/>
              </w:rPr>
              <w:t>U1, U2,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DC" w:rsidRPr="00151DDC" w:rsidRDefault="00151DDC" w:rsidP="00151DDC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DC" w:rsidRPr="00151DDC" w:rsidRDefault="00151DDC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  <w:tr w:rsidR="00F62F14" w:rsidRPr="00151DDC" w:rsidTr="00F80A4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F14" w:rsidRPr="00151DDC" w:rsidRDefault="00F62F14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F14" w:rsidRPr="00151DDC" w:rsidRDefault="00F62F14" w:rsidP="00961589">
            <w:pPr>
              <w:pStyle w:val="Nagwkitablic"/>
              <w:spacing w:line="25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14" w:rsidRPr="001B79D1" w:rsidRDefault="00F62F14" w:rsidP="001B79D1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F14" w:rsidRDefault="00F62F14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F14" w:rsidRPr="00151DDC" w:rsidRDefault="00F62F14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F14" w:rsidRDefault="00F62F14" w:rsidP="00151DDC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F14" w:rsidRPr="00151DDC" w:rsidRDefault="00F62F14" w:rsidP="00961589">
            <w:pPr>
              <w:pStyle w:val="Nagwkitablic"/>
              <w:spacing w:line="256" w:lineRule="auto"/>
              <w:rPr>
                <w:b w:val="0"/>
                <w:bCs/>
              </w:rPr>
            </w:pPr>
          </w:p>
        </w:tc>
      </w:tr>
    </w:tbl>
    <w:p w:rsidR="00FD576D" w:rsidRDefault="00FD576D" w:rsidP="00FD576D">
      <w:pPr>
        <w:pStyle w:val="tekst"/>
        <w:ind w:left="0"/>
      </w:pPr>
    </w:p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F80A4D" w:rsidTr="00B6754F">
        <w:trPr>
          <w:trHeight w:val="72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0A4D" w:rsidRDefault="00F80A4D" w:rsidP="00B6754F">
            <w:pPr>
              <w:pStyle w:val="Nagwkitablic"/>
              <w:spacing w:line="252" w:lineRule="auto"/>
            </w:pPr>
            <w:r>
              <w:t>Subject Effects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0A4D" w:rsidRDefault="00F80A4D" w:rsidP="00B6754F">
            <w:pPr>
              <w:pStyle w:val="Nagwkitablic"/>
              <w:spacing w:line="252" w:lineRule="auto"/>
            </w:pPr>
            <w:r>
              <w:t>Teaching methods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0A4D" w:rsidRDefault="00F80A4D" w:rsidP="00B6754F">
            <w:pPr>
              <w:pStyle w:val="Nagwkitablic"/>
              <w:spacing w:line="252" w:lineRule="auto"/>
            </w:pPr>
            <w:r>
              <w:t>Methods of verifying learning outcomes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0A4D" w:rsidRDefault="00F80A4D" w:rsidP="00B6754F">
            <w:pPr>
              <w:pStyle w:val="Nagwkitablic"/>
              <w:spacing w:line="252" w:lineRule="auto"/>
            </w:pPr>
            <w:r>
              <w:t>Documentation methods</w:t>
            </w:r>
          </w:p>
        </w:tc>
      </w:tr>
      <w:tr w:rsidR="00F80A4D" w:rsidTr="00B6754F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4D" w:rsidRDefault="00F80A4D" w:rsidP="00B6754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KNOWLEDGE</w:t>
            </w:r>
          </w:p>
        </w:tc>
      </w:tr>
      <w:tr w:rsidR="00F80A4D" w:rsidTr="00B6754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4D" w:rsidRDefault="00F80A4D" w:rsidP="00B6754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4D" w:rsidRPr="003416BE" w:rsidRDefault="00F11336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416BE">
              <w:rPr>
                <w:b w:val="0"/>
                <w:sz w:val="20"/>
                <w:szCs w:val="18"/>
              </w:rPr>
              <w:t>Presentation of issues, solving problem tasks related to the challenges faced by modern managers and leaders, preparation of a project to respond to a specific challenge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4D" w:rsidRDefault="00F11336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 part of the verification of learning outcomes, students prepare a project concerning actions that are a response to a specific challenge facing the manager. The project should include elements such as: identification of problems related to the specific challenge, different variants of actions, critical analysis of the actions taken, methods of evaluating actions.</w:t>
            </w:r>
          </w:p>
          <w:p w:rsidR="006B4E32" w:rsidRDefault="006B4E32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Then the student presents his/her work</w:t>
            </w:r>
          </w:p>
          <w:p w:rsidR="006B4E32" w:rsidRDefault="006B4E32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Judging criteria:</w:t>
            </w:r>
          </w:p>
          <w:p w:rsidR="003416BE" w:rsidRDefault="006B4E32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5.0 – the project contains all the indicated elements and different variants of activities. The student is able to defend his project in an attractive way.</w:t>
            </w:r>
          </w:p>
          <w:p w:rsidR="006E5935" w:rsidRDefault="006B4E32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4.5 - the project contains all the indicated elements and different variants of activities. The student presents his project in a correct manner</w:t>
            </w:r>
          </w:p>
          <w:p w:rsidR="006B4E32" w:rsidRDefault="006B4E32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4.0 – the project contains all the elements and at least 2 variants of activities. The student correctly presents the project</w:t>
            </w:r>
          </w:p>
          <w:p w:rsidR="00A46FC0" w:rsidRDefault="00A46FC0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3, 5 – the project contains most of the indicated elements, contains at least 1 variant of activities. The project is presented correctly</w:t>
            </w:r>
          </w:p>
          <w:p w:rsidR="00A47F7F" w:rsidRDefault="00A47F7F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3.0 – the project is an attempt to plan a response to a specific challenge. However, the planned actions are inconsistent with the identified problems. There is a lack of critical analysis of the actions taken</w:t>
            </w:r>
          </w:p>
          <w:p w:rsidR="00A47F7F" w:rsidRDefault="00A47F7F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2.0 – the project is partial, the planned activities are irrational and ineffective. The student is unable to defend the project.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14" w:rsidRPr="00545C63" w:rsidRDefault="00545C63" w:rsidP="00D8417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45C63">
              <w:rPr>
                <w:bCs/>
                <w:sz w:val="20"/>
              </w:rPr>
              <w:t>Assessed student project</w:t>
            </w:r>
          </w:p>
        </w:tc>
      </w:tr>
      <w:tr w:rsidR="00F80A4D" w:rsidTr="00B6754F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4D" w:rsidRDefault="00F80A4D" w:rsidP="001B79D1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</w:p>
        </w:tc>
      </w:tr>
      <w:tr w:rsidR="007E53F4" w:rsidTr="00B6754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F4" w:rsidRDefault="007E53F4" w:rsidP="007E53F4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4" w:rsidRPr="003416BE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416BE">
              <w:rPr>
                <w:b w:val="0"/>
                <w:sz w:val="20"/>
                <w:szCs w:val="18"/>
              </w:rPr>
              <w:t>Presentation of issues, solving problem tasks related to the challenges faced by modern managers and leaders, preparation of a project to respond to a specific challenge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 part of the verification of learning outcomes, students prepare a project concerning actions that are a response to a specific challenge facing the manager. The project should include elements such as: identification of problems related to the specific challenge, different variants of actions, critical analysis of the actions taken, methods of evaluating actions.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Then the student presents his/her work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Judging criteria: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5.0 – the project contains all the indicated elements and different variants of activities. The student is able to defend his project in an attractive way.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4.5 - the project contains all the indicated elements and different variants of activities. The student presents his project in a correct manner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4.0 – the project contains all the elements and at least 2 variants of activities. The student correctly presents the project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3, 5 – the project contains most of the indicated elements, contains at least 1 variant of activities. The project is presented correctly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3.0 – the project is an attempt to plan a response to a specific challenge. However, the planned actions are inconsistent with the identified problems. There is a lack of critical analysis of the actions taken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2.0 – the project is partial, the planned activities are irrational and ineffective. The student is unable to defend the project.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4" w:rsidRPr="00545C63" w:rsidRDefault="007E53F4" w:rsidP="00D8417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45C63">
              <w:rPr>
                <w:bCs/>
                <w:sz w:val="20"/>
              </w:rPr>
              <w:t>Assessed student project</w:t>
            </w:r>
          </w:p>
        </w:tc>
      </w:tr>
      <w:tr w:rsidR="007E53F4" w:rsidTr="00B6754F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F4" w:rsidRPr="00B062D8" w:rsidRDefault="007E53F4" w:rsidP="001B79D1">
            <w:pPr>
              <w:pStyle w:val="Podpunkty"/>
              <w:ind w:left="0"/>
              <w:jc w:val="center"/>
              <w:rPr>
                <w:sz w:val="20"/>
              </w:rPr>
            </w:pPr>
            <w:r w:rsidRPr="00B062D8">
              <w:rPr>
                <w:sz w:val="20"/>
              </w:rPr>
              <w:t>SOCIAL COMPETENCES</w:t>
            </w:r>
          </w:p>
        </w:tc>
      </w:tr>
      <w:tr w:rsidR="007E53F4" w:rsidTr="00B6754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F4" w:rsidRDefault="007E53F4" w:rsidP="007E53F4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4" w:rsidRPr="003416BE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416BE">
              <w:rPr>
                <w:b w:val="0"/>
                <w:sz w:val="20"/>
                <w:szCs w:val="18"/>
              </w:rPr>
              <w:t>Presentation of issues, solving problem tasks related to the challenges faced by modern managers and leaders, preparation of a project to respond to a specific challenge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As part of the verification of learning outcomes, students prepare a project concerning actions that are a response to a specific challenge facing the manager. The project should include elements such as: identification of problems related to the specific challenge, different variants of actions, critical analysis of the actions taken, methods of evaluating actions.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Then the student presents his/her work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Judging criteria: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5.0 – the project contains all the indicated elements and different variants of activities. The student is able to defend his project in an attractive way.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4.5 - the project contains all the indicated elements and different variants of activities. The student presents his project in a correct manner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4.0 – the project contains all the elements and at least 2 variants of activities. The student correctly presents the project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3, 5 – the project contains most of the indicated elements, contains at least 1 variant of activities. The project is presented correctly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3.0 – the project is an attempt to plan a response to a specific challenge. However, the planned actions are inconsistent with the identified problems. There is a lack of critical analysis of the actions taken</w:t>
            </w:r>
          </w:p>
          <w:p w:rsidR="007E53F4" w:rsidRDefault="007E53F4" w:rsidP="00D8417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2.0 – the project is partial, the planned activities are irrational and ineffective. The student is unable to defend the project.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4" w:rsidRPr="00545C63" w:rsidRDefault="007E53F4" w:rsidP="00D8417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45C63">
              <w:rPr>
                <w:bCs/>
                <w:sz w:val="20"/>
              </w:rPr>
              <w:t>Assessed student project</w:t>
            </w:r>
          </w:p>
        </w:tc>
      </w:tr>
    </w:tbl>
    <w:p w:rsidR="00F80A4D" w:rsidRDefault="00F80A4D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1054C2" w:rsidTr="00171F33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54C2" w:rsidRDefault="001054C2" w:rsidP="00171F33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54C2" w:rsidRPr="005D23CD" w:rsidRDefault="001054C2" w:rsidP="00171F3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1054C2" w:rsidRPr="005D23CD" w:rsidRDefault="001054C2" w:rsidP="00171F3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4C2" w:rsidRPr="005D23CD" w:rsidRDefault="001054C2" w:rsidP="00171F3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54C2" w:rsidRPr="005D23CD" w:rsidRDefault="001054C2" w:rsidP="00171F3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54C2" w:rsidRPr="005D23CD" w:rsidRDefault="001054C2" w:rsidP="00171F3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4C2" w:rsidRPr="005D23CD" w:rsidRDefault="001054C2" w:rsidP="00171F33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1054C2" w:rsidTr="00171F3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Default="00A96F8F" w:rsidP="00171F33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Pr="00F02F1A" w:rsidRDefault="001054C2" w:rsidP="00171F3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C2" w:rsidRDefault="001054C2" w:rsidP="00171F3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Pr="00F02F1A" w:rsidRDefault="001054C2" w:rsidP="00171F3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C2" w:rsidRDefault="001054C2" w:rsidP="00171F3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Pr="00F02F1A" w:rsidRDefault="001054C2" w:rsidP="00171F3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1054C2" w:rsidTr="00171F3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Default="00A96F8F" w:rsidP="00171F33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Pr="00F02F1A" w:rsidRDefault="001054C2" w:rsidP="00171F3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C2" w:rsidRDefault="001054C2" w:rsidP="00171F3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Pr="00F02F1A" w:rsidRDefault="001054C2" w:rsidP="00171F3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C2" w:rsidRDefault="001054C2" w:rsidP="00171F3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Pr="00F02F1A" w:rsidRDefault="001054C2" w:rsidP="00171F3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1054C2" w:rsidTr="00171F33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Default="001054C2" w:rsidP="00171F33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Pr="00F02F1A" w:rsidRDefault="001054C2" w:rsidP="00171F3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C2" w:rsidRDefault="001054C2" w:rsidP="00171F3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Pr="00F02F1A" w:rsidRDefault="001054C2" w:rsidP="00171F3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C2" w:rsidRDefault="001054C2" w:rsidP="00171F3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C2" w:rsidRPr="00F02F1A" w:rsidRDefault="001054C2" w:rsidP="00171F3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A96F8F">
        <w:t>Literature</w:t>
      </w:r>
    </w:p>
    <w:p w:rsidR="00411C31" w:rsidRDefault="00411C31" w:rsidP="00411C31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eastAsia="Times New Roman"/>
          <w:b/>
          <w:sz w:val="22"/>
          <w:szCs w:val="20"/>
        </w:rPr>
      </w:pPr>
      <w:r w:rsidRPr="00D84172">
        <w:rPr>
          <w:rFonts w:eastAsia="Times New Roman"/>
          <w:b/>
          <w:sz w:val="22"/>
          <w:szCs w:val="20"/>
        </w:rPr>
        <w:t>Basic:</w:t>
      </w:r>
    </w:p>
    <w:p w:rsidR="005D4F07" w:rsidRPr="00F1534E" w:rsidRDefault="005D4F07" w:rsidP="00F1534E">
      <w:pPr>
        <w:pStyle w:val="Akapitzlist"/>
        <w:numPr>
          <w:ilvl w:val="0"/>
          <w:numId w:val="23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sz w:val="20"/>
          <w:szCs w:val="18"/>
        </w:rPr>
      </w:pPr>
      <w:r w:rsidRPr="00F1534E">
        <w:rPr>
          <w:rFonts w:eastAsia="Times New Roman"/>
          <w:sz w:val="20"/>
          <w:szCs w:val="18"/>
        </w:rPr>
        <w:t xml:space="preserve">M. Armstrong, How to be an even better manager: a complete a-z of proven techniques and essential skills, </w:t>
      </w:r>
      <w:proofErr w:type="spellStart"/>
      <w:r w:rsidRPr="00F1534E">
        <w:rPr>
          <w:rFonts w:eastAsia="Times New Roman"/>
          <w:sz w:val="20"/>
          <w:szCs w:val="18"/>
        </w:rPr>
        <w:t>Kogan</w:t>
      </w:r>
      <w:proofErr w:type="spellEnd"/>
      <w:r w:rsidRPr="00F1534E">
        <w:rPr>
          <w:rFonts w:eastAsia="Times New Roman"/>
          <w:sz w:val="20"/>
          <w:szCs w:val="18"/>
        </w:rPr>
        <w:t xml:space="preserve"> Page, New York, 2017</w:t>
      </w:r>
    </w:p>
    <w:p w:rsidR="005D4F07" w:rsidRPr="00F1534E" w:rsidRDefault="005D4F07" w:rsidP="00F1534E">
      <w:pPr>
        <w:pStyle w:val="Akapitzlist"/>
        <w:numPr>
          <w:ilvl w:val="0"/>
          <w:numId w:val="23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sz w:val="20"/>
          <w:szCs w:val="18"/>
        </w:rPr>
      </w:pPr>
      <w:proofErr w:type="spellStart"/>
      <w:r w:rsidRPr="00F1534E">
        <w:rPr>
          <w:rFonts w:eastAsia="Times New Roman"/>
          <w:sz w:val="20"/>
          <w:szCs w:val="18"/>
        </w:rPr>
        <w:t>Dołhasz</w:t>
      </w:r>
      <w:proofErr w:type="spellEnd"/>
      <w:r w:rsidRPr="00F1534E">
        <w:rPr>
          <w:rFonts w:eastAsia="Times New Roman"/>
          <w:sz w:val="20"/>
          <w:szCs w:val="18"/>
        </w:rPr>
        <w:t xml:space="preserve"> Magdalena </w:t>
      </w:r>
      <w:proofErr w:type="spellStart"/>
      <w:r w:rsidRPr="00F1534E">
        <w:rPr>
          <w:rFonts w:eastAsia="Times New Roman"/>
          <w:sz w:val="20"/>
          <w:szCs w:val="18"/>
        </w:rPr>
        <w:t>Władysława</w:t>
      </w:r>
      <w:proofErr w:type="spellEnd"/>
      <w:r w:rsidRPr="00F1534E">
        <w:rPr>
          <w:rFonts w:eastAsia="Times New Roman"/>
          <w:sz w:val="20"/>
          <w:szCs w:val="18"/>
        </w:rPr>
        <w:t xml:space="preserve"> (red.), Contemporary dilemmas of management, </w:t>
      </w:r>
      <w:proofErr w:type="spellStart"/>
      <w:r w:rsidRPr="00F1534E">
        <w:rPr>
          <w:rFonts w:eastAsia="Times New Roman"/>
          <w:sz w:val="20"/>
          <w:szCs w:val="18"/>
        </w:rPr>
        <w:t>Krakowskie</w:t>
      </w:r>
      <w:proofErr w:type="spellEnd"/>
      <w:r w:rsidRPr="00F1534E">
        <w:rPr>
          <w:rFonts w:eastAsia="Times New Roman"/>
          <w:sz w:val="20"/>
          <w:szCs w:val="18"/>
        </w:rPr>
        <w:t xml:space="preserve">, </w:t>
      </w:r>
      <w:proofErr w:type="spellStart"/>
      <w:r w:rsidRPr="00F1534E">
        <w:rPr>
          <w:rFonts w:eastAsia="Times New Roman"/>
          <w:sz w:val="20"/>
          <w:szCs w:val="18"/>
        </w:rPr>
        <w:t>Towarzystwo</w:t>
      </w:r>
      <w:proofErr w:type="spellEnd"/>
      <w:r w:rsidRPr="00F1534E">
        <w:rPr>
          <w:rFonts w:eastAsia="Times New Roman"/>
          <w:sz w:val="20"/>
          <w:szCs w:val="18"/>
        </w:rPr>
        <w:t xml:space="preserve"> </w:t>
      </w:r>
      <w:proofErr w:type="spellStart"/>
      <w:r w:rsidRPr="00F1534E">
        <w:rPr>
          <w:rFonts w:eastAsia="Times New Roman"/>
          <w:sz w:val="20"/>
          <w:szCs w:val="18"/>
        </w:rPr>
        <w:t>Edukacyine</w:t>
      </w:r>
      <w:proofErr w:type="spellEnd"/>
      <w:r w:rsidRPr="00F1534E">
        <w:rPr>
          <w:rFonts w:eastAsia="Times New Roman"/>
          <w:sz w:val="20"/>
          <w:szCs w:val="18"/>
        </w:rPr>
        <w:t xml:space="preserve">, </w:t>
      </w:r>
      <w:proofErr w:type="spellStart"/>
      <w:r w:rsidRPr="00F1534E">
        <w:rPr>
          <w:rFonts w:eastAsia="Times New Roman"/>
          <w:sz w:val="20"/>
          <w:szCs w:val="18"/>
        </w:rPr>
        <w:t>Kraków</w:t>
      </w:r>
      <w:proofErr w:type="spellEnd"/>
      <w:r w:rsidRPr="00F1534E">
        <w:rPr>
          <w:rFonts w:eastAsia="Times New Roman"/>
          <w:sz w:val="20"/>
          <w:szCs w:val="18"/>
        </w:rPr>
        <w:t xml:space="preserve"> 2012.</w:t>
      </w:r>
    </w:p>
    <w:p w:rsidR="00F1534E" w:rsidRPr="00D84172" w:rsidRDefault="00F1534E" w:rsidP="00F1534E">
      <w:pPr>
        <w:numPr>
          <w:ilvl w:val="0"/>
          <w:numId w:val="23"/>
        </w:numPr>
        <w:spacing w:after="0" w:line="240" w:lineRule="auto"/>
        <w:contextualSpacing/>
        <w:rPr>
          <w:rFonts w:eastAsia="Times New Roman"/>
          <w:sz w:val="20"/>
          <w:szCs w:val="18"/>
        </w:rPr>
      </w:pPr>
      <w:proofErr w:type="spellStart"/>
      <w:r w:rsidRPr="00D84172">
        <w:rPr>
          <w:rFonts w:eastAsia="Times New Roman"/>
          <w:sz w:val="20"/>
          <w:szCs w:val="18"/>
        </w:rPr>
        <w:t>Zhuo</w:t>
      </w:r>
      <w:proofErr w:type="spellEnd"/>
      <w:r w:rsidRPr="00D84172">
        <w:rPr>
          <w:rFonts w:eastAsia="Times New Roman"/>
          <w:sz w:val="20"/>
          <w:szCs w:val="18"/>
        </w:rPr>
        <w:t xml:space="preserve"> J., </w:t>
      </w:r>
      <w:proofErr w:type="spellStart"/>
      <w:r w:rsidRPr="00D84172">
        <w:rPr>
          <w:rFonts w:eastAsia="Times New Roman"/>
          <w:sz w:val="20"/>
          <w:szCs w:val="18"/>
        </w:rPr>
        <w:t>Menedżer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na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starcie</w:t>
      </w:r>
      <w:proofErr w:type="spellEnd"/>
      <w:r w:rsidRPr="00D84172">
        <w:rPr>
          <w:rFonts w:eastAsia="Times New Roman"/>
          <w:sz w:val="20"/>
          <w:szCs w:val="18"/>
        </w:rPr>
        <w:t xml:space="preserve"> : </w:t>
      </w:r>
      <w:proofErr w:type="spellStart"/>
      <w:r w:rsidRPr="00D84172">
        <w:rPr>
          <w:rFonts w:eastAsia="Times New Roman"/>
          <w:sz w:val="20"/>
          <w:szCs w:val="18"/>
        </w:rPr>
        <w:t>nowa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rola</w:t>
      </w:r>
      <w:proofErr w:type="spellEnd"/>
      <w:r w:rsidRPr="00D84172">
        <w:rPr>
          <w:rFonts w:eastAsia="Times New Roman"/>
          <w:sz w:val="20"/>
          <w:szCs w:val="18"/>
        </w:rPr>
        <w:t xml:space="preserve">, </w:t>
      </w:r>
      <w:proofErr w:type="spellStart"/>
      <w:r w:rsidRPr="00D84172">
        <w:rPr>
          <w:rFonts w:eastAsia="Times New Roman"/>
          <w:sz w:val="20"/>
          <w:szCs w:val="18"/>
        </w:rPr>
        <w:t>nowe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wyzwania</w:t>
      </w:r>
      <w:proofErr w:type="spellEnd"/>
      <w:r w:rsidRPr="00D84172">
        <w:rPr>
          <w:rFonts w:eastAsia="Times New Roman"/>
          <w:sz w:val="20"/>
          <w:szCs w:val="18"/>
        </w:rPr>
        <w:t xml:space="preserve"> - </w:t>
      </w:r>
      <w:proofErr w:type="spellStart"/>
      <w:r w:rsidRPr="00D84172">
        <w:rPr>
          <w:rFonts w:eastAsia="Times New Roman"/>
          <w:sz w:val="20"/>
          <w:szCs w:val="18"/>
        </w:rPr>
        <w:t>jak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przetrwać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trudne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początki</w:t>
      </w:r>
      <w:proofErr w:type="spellEnd"/>
      <w:r w:rsidRPr="00D84172">
        <w:rPr>
          <w:rFonts w:eastAsia="Times New Roman"/>
          <w:sz w:val="20"/>
          <w:szCs w:val="18"/>
        </w:rPr>
        <w:t xml:space="preserve">, MT </w:t>
      </w:r>
      <w:proofErr w:type="spellStart"/>
      <w:r w:rsidRPr="00D84172">
        <w:rPr>
          <w:rFonts w:eastAsia="Times New Roman"/>
          <w:sz w:val="20"/>
          <w:szCs w:val="18"/>
        </w:rPr>
        <w:t>Biznes</w:t>
      </w:r>
      <w:proofErr w:type="spellEnd"/>
      <w:r w:rsidRPr="00D84172">
        <w:rPr>
          <w:rFonts w:eastAsia="Times New Roman"/>
          <w:sz w:val="20"/>
          <w:szCs w:val="18"/>
        </w:rPr>
        <w:t>, Warszawa, 2020</w:t>
      </w:r>
    </w:p>
    <w:p w:rsidR="005D4F07" w:rsidRDefault="005D4F07" w:rsidP="00411C31">
      <w:pPr>
        <w:spacing w:before="120" w:after="0" w:line="240" w:lineRule="auto"/>
        <w:ind w:left="357"/>
        <w:rPr>
          <w:b/>
          <w:sz w:val="22"/>
        </w:rPr>
      </w:pPr>
    </w:p>
    <w:p w:rsidR="00411C31" w:rsidRDefault="00A96F8F" w:rsidP="00411C31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  <w:r w:rsidR="00D84172" w:rsidRPr="00D84172">
        <w:rPr>
          <w:b/>
          <w:sz w:val="22"/>
        </w:rPr>
        <w:t>:</w:t>
      </w:r>
    </w:p>
    <w:p w:rsidR="00F1534E" w:rsidRPr="00F1534E" w:rsidRDefault="00F1534E" w:rsidP="00F1534E">
      <w:pPr>
        <w:pStyle w:val="Akapitzlist"/>
        <w:numPr>
          <w:ilvl w:val="0"/>
          <w:numId w:val="24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sz w:val="20"/>
          <w:szCs w:val="18"/>
        </w:rPr>
      </w:pPr>
      <w:proofErr w:type="spellStart"/>
      <w:r w:rsidRPr="00F1534E">
        <w:rPr>
          <w:rFonts w:eastAsia="Times New Roman"/>
          <w:sz w:val="20"/>
          <w:szCs w:val="18"/>
        </w:rPr>
        <w:t>Żurkowska</w:t>
      </w:r>
      <w:proofErr w:type="spellEnd"/>
      <w:r w:rsidRPr="00F1534E">
        <w:rPr>
          <w:rFonts w:eastAsia="Times New Roman"/>
          <w:sz w:val="20"/>
          <w:szCs w:val="18"/>
        </w:rPr>
        <w:t xml:space="preserve"> </w:t>
      </w:r>
      <w:proofErr w:type="spellStart"/>
      <w:r w:rsidRPr="00F1534E">
        <w:rPr>
          <w:rFonts w:eastAsia="Times New Roman"/>
          <w:sz w:val="20"/>
          <w:szCs w:val="18"/>
        </w:rPr>
        <w:t>Beata</w:t>
      </w:r>
      <w:proofErr w:type="spellEnd"/>
      <w:r w:rsidRPr="00F1534E">
        <w:rPr>
          <w:rFonts w:eastAsia="Times New Roman"/>
          <w:sz w:val="20"/>
          <w:szCs w:val="18"/>
        </w:rPr>
        <w:t xml:space="preserve"> (red.), Management: new challenges, </w:t>
      </w:r>
      <w:proofErr w:type="spellStart"/>
      <w:r w:rsidRPr="00F1534E">
        <w:rPr>
          <w:rFonts w:eastAsia="Times New Roman"/>
          <w:sz w:val="20"/>
          <w:szCs w:val="18"/>
        </w:rPr>
        <w:t>Politechnika</w:t>
      </w:r>
      <w:proofErr w:type="spellEnd"/>
      <w:r w:rsidRPr="00F1534E">
        <w:rPr>
          <w:rFonts w:eastAsia="Times New Roman"/>
          <w:sz w:val="20"/>
          <w:szCs w:val="18"/>
        </w:rPr>
        <w:t xml:space="preserve"> </w:t>
      </w:r>
      <w:proofErr w:type="spellStart"/>
      <w:r w:rsidRPr="00F1534E">
        <w:rPr>
          <w:rFonts w:eastAsia="Times New Roman"/>
          <w:sz w:val="20"/>
          <w:szCs w:val="18"/>
        </w:rPr>
        <w:t>Lubelska</w:t>
      </w:r>
      <w:proofErr w:type="spellEnd"/>
      <w:r w:rsidRPr="00F1534E">
        <w:rPr>
          <w:rFonts w:eastAsia="Times New Roman"/>
          <w:sz w:val="20"/>
          <w:szCs w:val="18"/>
        </w:rPr>
        <w:t>,</w:t>
      </w:r>
      <w:r w:rsidRPr="00F1534E">
        <w:rPr>
          <w:rFonts w:eastAsia="Times New Roman"/>
          <w:sz w:val="20"/>
          <w:szCs w:val="18"/>
        </w:rPr>
        <w:tab/>
        <w:t>Lublin</w:t>
      </w:r>
      <w:r w:rsidRPr="00F1534E">
        <w:rPr>
          <w:rFonts w:eastAsia="Times New Roman"/>
          <w:sz w:val="20"/>
          <w:szCs w:val="18"/>
        </w:rPr>
        <w:tab/>
        <w:t>2012</w:t>
      </w:r>
    </w:p>
    <w:p w:rsidR="00F1534E" w:rsidRPr="00D84172" w:rsidRDefault="00F1534E" w:rsidP="00F1534E">
      <w:pPr>
        <w:pStyle w:val="Akapitzlist"/>
        <w:numPr>
          <w:ilvl w:val="0"/>
          <w:numId w:val="24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rFonts w:eastAsia="Times New Roman"/>
          <w:sz w:val="20"/>
          <w:szCs w:val="18"/>
        </w:rPr>
      </w:pPr>
      <w:r w:rsidRPr="00D84172">
        <w:rPr>
          <w:rFonts w:eastAsia="Times New Roman"/>
          <w:sz w:val="20"/>
          <w:szCs w:val="18"/>
        </w:rPr>
        <w:t xml:space="preserve">A. </w:t>
      </w:r>
      <w:proofErr w:type="spellStart"/>
      <w:r w:rsidRPr="00D84172">
        <w:rPr>
          <w:rFonts w:eastAsia="Times New Roman"/>
          <w:sz w:val="20"/>
          <w:szCs w:val="18"/>
        </w:rPr>
        <w:t>Kowalczyk</w:t>
      </w:r>
      <w:proofErr w:type="spellEnd"/>
      <w:r w:rsidRPr="00D84172">
        <w:rPr>
          <w:rFonts w:eastAsia="Times New Roman"/>
          <w:sz w:val="20"/>
          <w:szCs w:val="18"/>
        </w:rPr>
        <w:t xml:space="preserve">, M. </w:t>
      </w:r>
      <w:proofErr w:type="spellStart"/>
      <w:r w:rsidRPr="00D84172">
        <w:rPr>
          <w:rFonts w:eastAsia="Times New Roman"/>
          <w:sz w:val="20"/>
          <w:szCs w:val="18"/>
        </w:rPr>
        <w:t>Czuba</w:t>
      </w:r>
      <w:proofErr w:type="spellEnd"/>
      <w:r w:rsidRPr="00D84172">
        <w:rPr>
          <w:rFonts w:eastAsia="Times New Roman"/>
          <w:sz w:val="20"/>
          <w:szCs w:val="18"/>
        </w:rPr>
        <w:t xml:space="preserve">. E. </w:t>
      </w:r>
      <w:proofErr w:type="spellStart"/>
      <w:r w:rsidRPr="00D84172">
        <w:rPr>
          <w:rFonts w:eastAsia="Times New Roman"/>
          <w:sz w:val="20"/>
          <w:szCs w:val="18"/>
        </w:rPr>
        <w:t>Waliczek</w:t>
      </w:r>
      <w:proofErr w:type="spellEnd"/>
      <w:r w:rsidRPr="00D84172">
        <w:rPr>
          <w:rFonts w:eastAsia="Times New Roman"/>
          <w:sz w:val="20"/>
          <w:szCs w:val="18"/>
        </w:rPr>
        <w:t xml:space="preserve">, </w:t>
      </w:r>
      <w:proofErr w:type="spellStart"/>
      <w:r w:rsidRPr="00D84172">
        <w:rPr>
          <w:rFonts w:eastAsia="Times New Roman"/>
          <w:sz w:val="20"/>
          <w:szCs w:val="18"/>
        </w:rPr>
        <w:t>Wyzwania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współczesnego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zarządzania</w:t>
      </w:r>
      <w:proofErr w:type="spellEnd"/>
      <w:r w:rsidRPr="00D84172">
        <w:rPr>
          <w:rFonts w:eastAsia="Times New Roman"/>
          <w:sz w:val="20"/>
          <w:szCs w:val="18"/>
        </w:rPr>
        <w:t xml:space="preserve">, </w:t>
      </w:r>
      <w:proofErr w:type="spellStart"/>
      <w:r w:rsidRPr="00D84172">
        <w:rPr>
          <w:rFonts w:eastAsia="Times New Roman"/>
          <w:sz w:val="20"/>
          <w:szCs w:val="18"/>
        </w:rPr>
        <w:t>Wydawnictwo</w:t>
      </w:r>
      <w:proofErr w:type="spellEnd"/>
      <w:r w:rsidRPr="00D84172">
        <w:rPr>
          <w:rFonts w:eastAsia="Times New Roman"/>
          <w:sz w:val="20"/>
          <w:szCs w:val="18"/>
        </w:rPr>
        <w:t xml:space="preserve"> </w:t>
      </w:r>
      <w:proofErr w:type="spellStart"/>
      <w:r w:rsidRPr="00D84172">
        <w:rPr>
          <w:rFonts w:eastAsia="Times New Roman"/>
          <w:sz w:val="20"/>
          <w:szCs w:val="18"/>
        </w:rPr>
        <w:t>Naukowe</w:t>
      </w:r>
      <w:proofErr w:type="spellEnd"/>
      <w:r w:rsidRPr="00D84172">
        <w:rPr>
          <w:rFonts w:eastAsia="Times New Roman"/>
          <w:sz w:val="20"/>
          <w:szCs w:val="18"/>
        </w:rPr>
        <w:t xml:space="preserve"> Sophia 2016</w:t>
      </w:r>
    </w:p>
    <w:p w:rsidR="00D84172" w:rsidRPr="00D84172" w:rsidRDefault="00D84172" w:rsidP="00411C31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D1104F" w:rsidRPr="0073421C" w:rsidTr="00D1104F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104F" w:rsidRDefault="00D1104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04F" w:rsidRDefault="00D1104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D1104F" w:rsidRPr="0073421C" w:rsidTr="00D1104F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104F" w:rsidRDefault="00D1104F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04F" w:rsidRDefault="00D1104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04F" w:rsidRPr="00946102" w:rsidRDefault="00D1104F">
            <w:pPr>
              <w:autoSpaceDE w:val="0"/>
              <w:spacing w:after="0" w:line="240" w:lineRule="auto"/>
              <w:jc w:val="center"/>
              <w:rPr>
                <w:b/>
                <w:sz w:val="18"/>
              </w:rPr>
            </w:pPr>
            <w:r w:rsidRPr="00946102">
              <w:rPr>
                <w:b/>
                <w:sz w:val="18"/>
              </w:rPr>
              <w:t>NST</w:t>
            </w:r>
          </w:p>
        </w:tc>
      </w:tr>
      <w:tr w:rsidR="00D1104F" w:rsidRPr="0073421C" w:rsidTr="00D1104F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104F" w:rsidRDefault="00D1104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1104F" w:rsidRPr="00241DAB" w:rsidRDefault="00545C63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104F" w:rsidRPr="00241DAB" w:rsidRDefault="00545C63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D1104F" w:rsidRPr="0073421C" w:rsidTr="00D1104F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104F" w:rsidRDefault="00D1104F" w:rsidP="00CC5EF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1104F" w:rsidRPr="0073421C" w:rsidTr="00D1104F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104F" w:rsidRDefault="00D1104F" w:rsidP="00CC5EF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D1104F" w:rsidRPr="0073421C" w:rsidTr="00D1104F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04F" w:rsidRDefault="00D1104F" w:rsidP="00CC5EF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1104F" w:rsidRPr="0073421C" w:rsidTr="00D1104F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04F" w:rsidRDefault="00D1104F" w:rsidP="00CC5EF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1104F" w:rsidRPr="0073421C" w:rsidTr="00D1104F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104F" w:rsidRDefault="00D1104F" w:rsidP="00CC5EF3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1104F" w:rsidRPr="00241DAB" w:rsidRDefault="00D1104F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D1104F" w:rsidRPr="0073421C" w:rsidTr="00D1104F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D1104F" w:rsidRDefault="00D1104F" w:rsidP="00CC5EF3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104F" w:rsidRPr="00241DAB" w:rsidRDefault="00545C63" w:rsidP="00CC5E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2C57DC" w:rsidTr="002C57D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C" w:rsidRDefault="002C57DC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C" w:rsidRDefault="002C57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2C57DC" w:rsidTr="002C57D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C" w:rsidRDefault="002C57DC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C" w:rsidRDefault="002C57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2C57DC" w:rsidTr="002C57D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C" w:rsidRDefault="002C57DC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C" w:rsidRDefault="002C57D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1D1B9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E3" w:rsidRDefault="00FF6DE3">
      <w:pPr>
        <w:spacing w:after="0" w:line="240" w:lineRule="auto"/>
      </w:pPr>
      <w:r>
        <w:separator/>
      </w:r>
    </w:p>
  </w:endnote>
  <w:endnote w:type="continuationSeparator" w:id="0">
    <w:p w:rsidR="00FF6DE3" w:rsidRDefault="00FF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4C68A7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053AE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053AE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E3" w:rsidRDefault="00FF6DE3">
      <w:pPr>
        <w:spacing w:after="0" w:line="240" w:lineRule="auto"/>
      </w:pPr>
      <w:r>
        <w:separator/>
      </w:r>
    </w:p>
  </w:footnote>
  <w:footnote w:type="continuationSeparator" w:id="0">
    <w:p w:rsidR="00FF6DE3" w:rsidRDefault="00FF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89F7A2E"/>
    <w:multiLevelType w:val="hybridMultilevel"/>
    <w:tmpl w:val="6100A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963638E"/>
    <w:multiLevelType w:val="hybridMultilevel"/>
    <w:tmpl w:val="317E392A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40D18A1"/>
    <w:multiLevelType w:val="hybridMultilevel"/>
    <w:tmpl w:val="60308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E5EDB"/>
    <w:multiLevelType w:val="hybridMultilevel"/>
    <w:tmpl w:val="60308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E3818"/>
    <w:multiLevelType w:val="hybridMultilevel"/>
    <w:tmpl w:val="66D8D00C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CB03A75"/>
    <w:multiLevelType w:val="hybridMultilevel"/>
    <w:tmpl w:val="40B24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55A31397"/>
    <w:multiLevelType w:val="hybridMultilevel"/>
    <w:tmpl w:val="6100A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9"/>
  </w:num>
  <w:num w:numId="8">
    <w:abstractNumId w:val="21"/>
  </w:num>
  <w:num w:numId="9">
    <w:abstractNumId w:val="12"/>
  </w:num>
  <w:num w:numId="10">
    <w:abstractNumId w:val="5"/>
  </w:num>
  <w:num w:numId="11">
    <w:abstractNumId w:val="7"/>
  </w:num>
  <w:num w:numId="12">
    <w:abstractNumId w:val="17"/>
  </w:num>
  <w:num w:numId="13">
    <w:abstractNumId w:val="22"/>
  </w:num>
  <w:num w:numId="14">
    <w:abstractNumId w:val="14"/>
  </w:num>
  <w:num w:numId="15">
    <w:abstractNumId w:val="6"/>
  </w:num>
  <w:num w:numId="16">
    <w:abstractNumId w:val="9"/>
  </w:num>
  <w:num w:numId="17">
    <w:abstractNumId w:val="10"/>
  </w:num>
  <w:num w:numId="18">
    <w:abstractNumId w:val="16"/>
  </w:num>
  <w:num w:numId="19">
    <w:abstractNumId w:val="18"/>
  </w:num>
  <w:num w:numId="20">
    <w:abstractNumId w:val="20"/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24D8"/>
    <w:rsid w:val="0007693A"/>
    <w:rsid w:val="00076D49"/>
    <w:rsid w:val="0008491B"/>
    <w:rsid w:val="000929BE"/>
    <w:rsid w:val="00094FF3"/>
    <w:rsid w:val="0009587A"/>
    <w:rsid w:val="00097370"/>
    <w:rsid w:val="000A1211"/>
    <w:rsid w:val="000A5F96"/>
    <w:rsid w:val="000B77FA"/>
    <w:rsid w:val="000D02B7"/>
    <w:rsid w:val="000D3621"/>
    <w:rsid w:val="000D3EA0"/>
    <w:rsid w:val="000D65AA"/>
    <w:rsid w:val="000E2CB0"/>
    <w:rsid w:val="000F54EB"/>
    <w:rsid w:val="001054C2"/>
    <w:rsid w:val="001069D2"/>
    <w:rsid w:val="001113FF"/>
    <w:rsid w:val="00115198"/>
    <w:rsid w:val="00117F4A"/>
    <w:rsid w:val="001229A8"/>
    <w:rsid w:val="00132C44"/>
    <w:rsid w:val="00133130"/>
    <w:rsid w:val="0013720B"/>
    <w:rsid w:val="001410D6"/>
    <w:rsid w:val="001430AF"/>
    <w:rsid w:val="00151269"/>
    <w:rsid w:val="00151DDC"/>
    <w:rsid w:val="00171F33"/>
    <w:rsid w:val="00175A84"/>
    <w:rsid w:val="001835E2"/>
    <w:rsid w:val="00183C10"/>
    <w:rsid w:val="001912AE"/>
    <w:rsid w:val="00191FC1"/>
    <w:rsid w:val="00197F0E"/>
    <w:rsid w:val="001A5577"/>
    <w:rsid w:val="001B51C0"/>
    <w:rsid w:val="001B79D1"/>
    <w:rsid w:val="001C1985"/>
    <w:rsid w:val="001C1C34"/>
    <w:rsid w:val="001C6803"/>
    <w:rsid w:val="001D1B95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839D8"/>
    <w:rsid w:val="00291F26"/>
    <w:rsid w:val="002A3646"/>
    <w:rsid w:val="002B5AAA"/>
    <w:rsid w:val="002C3BDC"/>
    <w:rsid w:val="002C57DC"/>
    <w:rsid w:val="002D1940"/>
    <w:rsid w:val="002D249D"/>
    <w:rsid w:val="002D4AB5"/>
    <w:rsid w:val="002E3E7C"/>
    <w:rsid w:val="002F11C5"/>
    <w:rsid w:val="002F6A54"/>
    <w:rsid w:val="003210E7"/>
    <w:rsid w:val="003236FE"/>
    <w:rsid w:val="003369AE"/>
    <w:rsid w:val="003416BE"/>
    <w:rsid w:val="0035081E"/>
    <w:rsid w:val="00353090"/>
    <w:rsid w:val="003658AD"/>
    <w:rsid w:val="00392459"/>
    <w:rsid w:val="0039414C"/>
    <w:rsid w:val="003953F5"/>
    <w:rsid w:val="003A3EB7"/>
    <w:rsid w:val="003A3FAD"/>
    <w:rsid w:val="003A5EB8"/>
    <w:rsid w:val="003C2EAF"/>
    <w:rsid w:val="003C2F28"/>
    <w:rsid w:val="003C57DB"/>
    <w:rsid w:val="003C65A4"/>
    <w:rsid w:val="003E1BCE"/>
    <w:rsid w:val="003E4F65"/>
    <w:rsid w:val="003E5319"/>
    <w:rsid w:val="003E54AE"/>
    <w:rsid w:val="003E6ACA"/>
    <w:rsid w:val="003F5973"/>
    <w:rsid w:val="00401A6C"/>
    <w:rsid w:val="00411C31"/>
    <w:rsid w:val="00412E96"/>
    <w:rsid w:val="00422A9D"/>
    <w:rsid w:val="00425C5C"/>
    <w:rsid w:val="00427187"/>
    <w:rsid w:val="00430457"/>
    <w:rsid w:val="0043059A"/>
    <w:rsid w:val="00433E0F"/>
    <w:rsid w:val="004352CC"/>
    <w:rsid w:val="00440D0B"/>
    <w:rsid w:val="00446281"/>
    <w:rsid w:val="00450008"/>
    <w:rsid w:val="0045726A"/>
    <w:rsid w:val="00470576"/>
    <w:rsid w:val="00474926"/>
    <w:rsid w:val="00485565"/>
    <w:rsid w:val="004934D5"/>
    <w:rsid w:val="00494AA5"/>
    <w:rsid w:val="004C46EB"/>
    <w:rsid w:val="004C5652"/>
    <w:rsid w:val="004C68A7"/>
    <w:rsid w:val="004C71AB"/>
    <w:rsid w:val="004D0B03"/>
    <w:rsid w:val="004D1B9A"/>
    <w:rsid w:val="004D2CDB"/>
    <w:rsid w:val="004D3FED"/>
    <w:rsid w:val="004E20D6"/>
    <w:rsid w:val="0050325F"/>
    <w:rsid w:val="005050F9"/>
    <w:rsid w:val="00511563"/>
    <w:rsid w:val="00515865"/>
    <w:rsid w:val="00536A4A"/>
    <w:rsid w:val="005374BD"/>
    <w:rsid w:val="00545C63"/>
    <w:rsid w:val="00553664"/>
    <w:rsid w:val="00556FED"/>
    <w:rsid w:val="0056714B"/>
    <w:rsid w:val="005901CA"/>
    <w:rsid w:val="005A0F38"/>
    <w:rsid w:val="005D23CD"/>
    <w:rsid w:val="005D3791"/>
    <w:rsid w:val="005D4F07"/>
    <w:rsid w:val="005E1995"/>
    <w:rsid w:val="005E5D79"/>
    <w:rsid w:val="005E787A"/>
    <w:rsid w:val="00612A96"/>
    <w:rsid w:val="0062706E"/>
    <w:rsid w:val="006311E7"/>
    <w:rsid w:val="00633F3E"/>
    <w:rsid w:val="006356A2"/>
    <w:rsid w:val="00641614"/>
    <w:rsid w:val="006456EC"/>
    <w:rsid w:val="006517A7"/>
    <w:rsid w:val="006533F7"/>
    <w:rsid w:val="0065647D"/>
    <w:rsid w:val="0066182C"/>
    <w:rsid w:val="00666214"/>
    <w:rsid w:val="006711BF"/>
    <w:rsid w:val="0067158B"/>
    <w:rsid w:val="00680DCD"/>
    <w:rsid w:val="00680DED"/>
    <w:rsid w:val="0068229F"/>
    <w:rsid w:val="00685BCF"/>
    <w:rsid w:val="0069471B"/>
    <w:rsid w:val="006949A4"/>
    <w:rsid w:val="006A133B"/>
    <w:rsid w:val="006B0F0A"/>
    <w:rsid w:val="006B1F5D"/>
    <w:rsid w:val="006B2203"/>
    <w:rsid w:val="006B4E32"/>
    <w:rsid w:val="006B5DEE"/>
    <w:rsid w:val="006C37B2"/>
    <w:rsid w:val="006C708F"/>
    <w:rsid w:val="006D20AD"/>
    <w:rsid w:val="006E5935"/>
    <w:rsid w:val="007011CE"/>
    <w:rsid w:val="00702C99"/>
    <w:rsid w:val="0070378C"/>
    <w:rsid w:val="00706C15"/>
    <w:rsid w:val="00723A94"/>
    <w:rsid w:val="007272C5"/>
    <w:rsid w:val="0073421C"/>
    <w:rsid w:val="0076455B"/>
    <w:rsid w:val="00764AC6"/>
    <w:rsid w:val="00765C4B"/>
    <w:rsid w:val="00766D97"/>
    <w:rsid w:val="00774ADA"/>
    <w:rsid w:val="00774BB4"/>
    <w:rsid w:val="007927AD"/>
    <w:rsid w:val="007974A8"/>
    <w:rsid w:val="007C0832"/>
    <w:rsid w:val="007C2DE7"/>
    <w:rsid w:val="007D1D14"/>
    <w:rsid w:val="007D7110"/>
    <w:rsid w:val="007E53F4"/>
    <w:rsid w:val="007E58B2"/>
    <w:rsid w:val="007F57CA"/>
    <w:rsid w:val="00801E80"/>
    <w:rsid w:val="00803056"/>
    <w:rsid w:val="008046FE"/>
    <w:rsid w:val="00806138"/>
    <w:rsid w:val="008303F8"/>
    <w:rsid w:val="00832581"/>
    <w:rsid w:val="008330D6"/>
    <w:rsid w:val="00853317"/>
    <w:rsid w:val="00857B37"/>
    <w:rsid w:val="008653FB"/>
    <w:rsid w:val="00871F4E"/>
    <w:rsid w:val="00877FFC"/>
    <w:rsid w:val="008922F3"/>
    <w:rsid w:val="00893992"/>
    <w:rsid w:val="008A0E65"/>
    <w:rsid w:val="008B1123"/>
    <w:rsid w:val="008B2638"/>
    <w:rsid w:val="008C6142"/>
    <w:rsid w:val="008D65D6"/>
    <w:rsid w:val="008D6733"/>
    <w:rsid w:val="008F036C"/>
    <w:rsid w:val="0090188E"/>
    <w:rsid w:val="009156BD"/>
    <w:rsid w:val="009158CE"/>
    <w:rsid w:val="00917164"/>
    <w:rsid w:val="00930891"/>
    <w:rsid w:val="00932A9B"/>
    <w:rsid w:val="00942592"/>
    <w:rsid w:val="00946102"/>
    <w:rsid w:val="00951F9E"/>
    <w:rsid w:val="00957604"/>
    <w:rsid w:val="00961589"/>
    <w:rsid w:val="00967AA0"/>
    <w:rsid w:val="009704FE"/>
    <w:rsid w:val="00974817"/>
    <w:rsid w:val="00985C9D"/>
    <w:rsid w:val="00990677"/>
    <w:rsid w:val="00991EB5"/>
    <w:rsid w:val="009921DC"/>
    <w:rsid w:val="00995BFC"/>
    <w:rsid w:val="009A5B63"/>
    <w:rsid w:val="009C4B82"/>
    <w:rsid w:val="009D1366"/>
    <w:rsid w:val="009D57B8"/>
    <w:rsid w:val="009E3C66"/>
    <w:rsid w:val="009E79C9"/>
    <w:rsid w:val="009F27A7"/>
    <w:rsid w:val="009F3EC5"/>
    <w:rsid w:val="009F5A43"/>
    <w:rsid w:val="009F6F16"/>
    <w:rsid w:val="009F6FBA"/>
    <w:rsid w:val="009F7163"/>
    <w:rsid w:val="00A07DDE"/>
    <w:rsid w:val="00A11480"/>
    <w:rsid w:val="00A16182"/>
    <w:rsid w:val="00A21214"/>
    <w:rsid w:val="00A235DF"/>
    <w:rsid w:val="00A275B2"/>
    <w:rsid w:val="00A27D4B"/>
    <w:rsid w:val="00A30978"/>
    <w:rsid w:val="00A3760D"/>
    <w:rsid w:val="00A40F8D"/>
    <w:rsid w:val="00A46FC0"/>
    <w:rsid w:val="00A47F7F"/>
    <w:rsid w:val="00A51E73"/>
    <w:rsid w:val="00A537D9"/>
    <w:rsid w:val="00A6091D"/>
    <w:rsid w:val="00A96F8F"/>
    <w:rsid w:val="00AA53CB"/>
    <w:rsid w:val="00AB4320"/>
    <w:rsid w:val="00AB4461"/>
    <w:rsid w:val="00AB7AD3"/>
    <w:rsid w:val="00AC262E"/>
    <w:rsid w:val="00AC2A8A"/>
    <w:rsid w:val="00AC34A7"/>
    <w:rsid w:val="00AC4073"/>
    <w:rsid w:val="00AD410F"/>
    <w:rsid w:val="00AD61A3"/>
    <w:rsid w:val="00AD7998"/>
    <w:rsid w:val="00AE6DC8"/>
    <w:rsid w:val="00AE732D"/>
    <w:rsid w:val="00B00BCA"/>
    <w:rsid w:val="00B00EE8"/>
    <w:rsid w:val="00B02566"/>
    <w:rsid w:val="00B062D8"/>
    <w:rsid w:val="00B131FB"/>
    <w:rsid w:val="00B42585"/>
    <w:rsid w:val="00B51378"/>
    <w:rsid w:val="00B51836"/>
    <w:rsid w:val="00B521AB"/>
    <w:rsid w:val="00B54651"/>
    <w:rsid w:val="00B5603E"/>
    <w:rsid w:val="00B61350"/>
    <w:rsid w:val="00B66C63"/>
    <w:rsid w:val="00B6754F"/>
    <w:rsid w:val="00B8436E"/>
    <w:rsid w:val="00BA1ECF"/>
    <w:rsid w:val="00BA6167"/>
    <w:rsid w:val="00BB4ED6"/>
    <w:rsid w:val="00BC453E"/>
    <w:rsid w:val="00BE3E21"/>
    <w:rsid w:val="00BF635D"/>
    <w:rsid w:val="00C025BB"/>
    <w:rsid w:val="00C03499"/>
    <w:rsid w:val="00C053AE"/>
    <w:rsid w:val="00C11E53"/>
    <w:rsid w:val="00C137BF"/>
    <w:rsid w:val="00C230E5"/>
    <w:rsid w:val="00C33ABD"/>
    <w:rsid w:val="00C3730E"/>
    <w:rsid w:val="00C373C4"/>
    <w:rsid w:val="00C37AC3"/>
    <w:rsid w:val="00C41F85"/>
    <w:rsid w:val="00C420FF"/>
    <w:rsid w:val="00C4299B"/>
    <w:rsid w:val="00C442D3"/>
    <w:rsid w:val="00C45DAB"/>
    <w:rsid w:val="00C556B1"/>
    <w:rsid w:val="00C6376C"/>
    <w:rsid w:val="00C7276A"/>
    <w:rsid w:val="00C73992"/>
    <w:rsid w:val="00C73995"/>
    <w:rsid w:val="00C83B4B"/>
    <w:rsid w:val="00C94FB6"/>
    <w:rsid w:val="00CA076B"/>
    <w:rsid w:val="00CB42AB"/>
    <w:rsid w:val="00CC5EF3"/>
    <w:rsid w:val="00CC7802"/>
    <w:rsid w:val="00CD3308"/>
    <w:rsid w:val="00CD3EE9"/>
    <w:rsid w:val="00CE1FCA"/>
    <w:rsid w:val="00CE2FD3"/>
    <w:rsid w:val="00CF4BDD"/>
    <w:rsid w:val="00D056DE"/>
    <w:rsid w:val="00D1104F"/>
    <w:rsid w:val="00D17AA8"/>
    <w:rsid w:val="00D21967"/>
    <w:rsid w:val="00D22FAB"/>
    <w:rsid w:val="00D417A8"/>
    <w:rsid w:val="00D45EE7"/>
    <w:rsid w:val="00D50012"/>
    <w:rsid w:val="00D6013B"/>
    <w:rsid w:val="00D60BE1"/>
    <w:rsid w:val="00D62410"/>
    <w:rsid w:val="00D669F9"/>
    <w:rsid w:val="00D7413E"/>
    <w:rsid w:val="00D84172"/>
    <w:rsid w:val="00D84988"/>
    <w:rsid w:val="00D87DCC"/>
    <w:rsid w:val="00D87EC1"/>
    <w:rsid w:val="00DA6011"/>
    <w:rsid w:val="00DA6856"/>
    <w:rsid w:val="00DB3E1E"/>
    <w:rsid w:val="00DC2291"/>
    <w:rsid w:val="00DC4063"/>
    <w:rsid w:val="00DC763E"/>
    <w:rsid w:val="00DD0EEA"/>
    <w:rsid w:val="00DD2367"/>
    <w:rsid w:val="00DD6B70"/>
    <w:rsid w:val="00DF0C40"/>
    <w:rsid w:val="00DF61F8"/>
    <w:rsid w:val="00DF789E"/>
    <w:rsid w:val="00E0021D"/>
    <w:rsid w:val="00E116E3"/>
    <w:rsid w:val="00E11923"/>
    <w:rsid w:val="00E165D2"/>
    <w:rsid w:val="00E16C78"/>
    <w:rsid w:val="00E22847"/>
    <w:rsid w:val="00E30917"/>
    <w:rsid w:val="00E31DC2"/>
    <w:rsid w:val="00E37791"/>
    <w:rsid w:val="00E4212F"/>
    <w:rsid w:val="00E51D83"/>
    <w:rsid w:val="00E54B53"/>
    <w:rsid w:val="00E5649F"/>
    <w:rsid w:val="00E769FD"/>
    <w:rsid w:val="00E8573D"/>
    <w:rsid w:val="00EA616C"/>
    <w:rsid w:val="00EB01A4"/>
    <w:rsid w:val="00EB3BD7"/>
    <w:rsid w:val="00EC0F75"/>
    <w:rsid w:val="00EC1F3B"/>
    <w:rsid w:val="00ED1249"/>
    <w:rsid w:val="00ED5C1E"/>
    <w:rsid w:val="00EE76C8"/>
    <w:rsid w:val="00EF04C8"/>
    <w:rsid w:val="00EF4823"/>
    <w:rsid w:val="00EF5588"/>
    <w:rsid w:val="00F02F1A"/>
    <w:rsid w:val="00F11336"/>
    <w:rsid w:val="00F1534E"/>
    <w:rsid w:val="00F221BC"/>
    <w:rsid w:val="00F25AE1"/>
    <w:rsid w:val="00F26D86"/>
    <w:rsid w:val="00F340C7"/>
    <w:rsid w:val="00F37DDD"/>
    <w:rsid w:val="00F4120E"/>
    <w:rsid w:val="00F43980"/>
    <w:rsid w:val="00F47B4B"/>
    <w:rsid w:val="00F522B8"/>
    <w:rsid w:val="00F60787"/>
    <w:rsid w:val="00F62F14"/>
    <w:rsid w:val="00F63C7A"/>
    <w:rsid w:val="00F70360"/>
    <w:rsid w:val="00F74846"/>
    <w:rsid w:val="00F74941"/>
    <w:rsid w:val="00F80A4D"/>
    <w:rsid w:val="00F83469"/>
    <w:rsid w:val="00F90ECE"/>
    <w:rsid w:val="00F946E1"/>
    <w:rsid w:val="00F968E7"/>
    <w:rsid w:val="00FA607D"/>
    <w:rsid w:val="00FB08A4"/>
    <w:rsid w:val="00FC3826"/>
    <w:rsid w:val="00FD576D"/>
    <w:rsid w:val="00FF56D2"/>
    <w:rsid w:val="00FF67F5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118A4153"/>
  <w15:chartTrackingRefBased/>
  <w15:docId w15:val="{EAB249AA-9474-4D4E-9269-9A7D8D08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TekstpodstawowyZnak">
    <w:name w:val="Tekst podstawowy Znak"/>
    <w:link w:val="Tekstpodstawowy"/>
    <w:rsid w:val="00932A9B"/>
    <w:rPr>
      <w:lang w:val="en" w:eastAsia="zh-CN"/>
    </w:rPr>
  </w:style>
  <w:style w:type="paragraph" w:styleId="NormalnyWeb">
    <w:name w:val="Normal (Web)"/>
    <w:basedOn w:val="Normalny"/>
    <w:uiPriority w:val="99"/>
    <w:semiHidden/>
    <w:unhideWhenUsed/>
    <w:rsid w:val="00666214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72"/>
    <w:qFormat/>
    <w:rsid w:val="00F1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0B711A-E6FA-40F7-B1FC-543B540A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1645</Words>
  <Characters>9876</Characters>
  <Application>Microsoft Office Word</Application>
  <DocSecurity>0</DocSecurity>
  <Lines>82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10</cp:revision>
  <cp:lastPrinted>2024-01-26T07:19:00Z</cp:lastPrinted>
  <dcterms:created xsi:type="dcterms:W3CDTF">2024-11-15T11:20:00Z</dcterms:created>
  <dcterms:modified xsi:type="dcterms:W3CDTF">2025-01-20T08:49:00Z</dcterms:modified>
</cp:coreProperties>
</file>