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20388" w:rsidRDefault="00D20388" w:rsidP="00D20388">
      <w:pPr>
        <w:pStyle w:val="Nagwek4"/>
        <w:numPr>
          <w:ilvl w:val="3"/>
          <w:numId w:val="23"/>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C4D8B" w:rsidP="00BC4D8B">
            <w:pPr>
              <w:pStyle w:val="Nagwek4"/>
              <w:snapToGrid w:val="0"/>
              <w:spacing w:before="40" w:after="40"/>
            </w:pPr>
            <w:r w:rsidRPr="00BC4D8B">
              <w:t>Computer graphics part 1</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AA5CD0">
            <w:pPr>
              <w:pStyle w:val="Odpowiedzi"/>
              <w:snapToGrid w:val="0"/>
              <w:rPr>
                <w:szCs w:val="20"/>
              </w:rPr>
            </w:pPr>
            <w:r>
              <w:rPr>
                <w:szCs w:val="20"/>
              </w:rPr>
              <w:t>Computer science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D573C" w:rsidP="00FB0906">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B535E" w:rsidP="00C373C4">
            <w:pPr>
              <w:pStyle w:val="Odpowiedzi"/>
              <w:snapToGrid w:val="0"/>
            </w:pPr>
            <w:r w:rsidRPr="00BC4D8B">
              <w:t>Computer graphics and game design</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917643" w:rsidP="00E81CF9">
            <w:pPr>
              <w:pStyle w:val="Odpowiedzi"/>
              <w:snapToGrid w:val="0"/>
            </w:pPr>
            <w:proofErr w:type="spellStart"/>
            <w:r>
              <w:t>Mgr</w:t>
            </w:r>
            <w:proofErr w:type="spellEnd"/>
            <w:r>
              <w:t xml:space="preserve"> </w:t>
            </w:r>
            <w:proofErr w:type="spellStart"/>
            <w:r w:rsidR="00E81CF9">
              <w:t>inż</w:t>
            </w:r>
            <w:proofErr w:type="spellEnd"/>
            <w:r w:rsidR="00E81CF9">
              <w:t>. Michał Brogowski</w:t>
            </w:r>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B53FAB">
            <w:pPr>
              <w:pStyle w:val="Odpowiedzi"/>
              <w:snapToGrid w:val="0"/>
            </w:pPr>
            <w:r>
              <w:t>Optional/practical</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C4D8B">
            <w:pPr>
              <w:pStyle w:val="Odpowiedzi"/>
              <w:snapToGrid w:val="0"/>
            </w:pPr>
            <w:r>
              <w:t>5</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30EAE">
            <w:pPr>
              <w:pStyle w:val="Odpowiedzi"/>
              <w:snapToGrid w:val="0"/>
            </w:pPr>
            <w:r>
              <w:t>Eng</w:t>
            </w:r>
            <w:bookmarkStart w:id="0" w:name="_GoBack"/>
            <w:bookmarkEnd w:id="0"/>
            <w:r w:rsidR="005834FB">
              <w:t>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C4D8B">
            <w:pPr>
              <w:pStyle w:val="Odpowiedzi"/>
              <w:snapToGrid w:val="0"/>
            </w:pPr>
            <w:r>
              <w:t>III</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C4D8B" w:rsidP="000B535E">
            <w:pPr>
              <w:pStyle w:val="Odpowiedzi"/>
              <w:snapToGrid w:val="0"/>
            </w:pPr>
            <w:r>
              <w:t>For specializations: Computer graphics and game design</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8074DE" w:rsidTr="005D23CD">
        <w:trPr>
          <w:trHeight w:val="397"/>
        </w:trPr>
        <w:tc>
          <w:tcPr>
            <w:tcW w:w="567" w:type="dxa"/>
            <w:shd w:val="clear" w:color="auto" w:fill="auto"/>
            <w:vAlign w:val="center"/>
          </w:tcPr>
          <w:p w:rsidR="008074DE" w:rsidRPr="0069471B" w:rsidRDefault="008074DE" w:rsidP="008074DE">
            <w:pPr>
              <w:pStyle w:val="Tekstpodstawowy"/>
              <w:tabs>
                <w:tab w:val="left" w:pos="-5814"/>
              </w:tabs>
              <w:jc w:val="center"/>
            </w:pPr>
            <w:r>
              <w:t>C1</w:t>
            </w:r>
          </w:p>
        </w:tc>
        <w:tc>
          <w:tcPr>
            <w:tcW w:w="8647" w:type="dxa"/>
            <w:shd w:val="clear" w:color="auto" w:fill="auto"/>
            <w:vAlign w:val="center"/>
          </w:tcPr>
          <w:p w:rsidR="008074DE" w:rsidRDefault="008074DE" w:rsidP="008074DE">
            <w:pPr>
              <w:pStyle w:val="Standard"/>
              <w:jc w:val="both"/>
              <w:rPr>
                <w:sz w:val="20"/>
                <w:szCs w:val="20"/>
              </w:rPr>
            </w:pPr>
            <w:r>
              <w:rPr>
                <w:sz w:val="20"/>
                <w:szCs w:val="20"/>
              </w:rPr>
              <w:t>Learning to work with vector graphics in Adobe Illustrator</w:t>
            </w:r>
          </w:p>
        </w:tc>
      </w:tr>
      <w:tr w:rsidR="008074DE" w:rsidTr="005D23CD">
        <w:trPr>
          <w:trHeight w:val="397"/>
        </w:trPr>
        <w:tc>
          <w:tcPr>
            <w:tcW w:w="567" w:type="dxa"/>
            <w:shd w:val="clear" w:color="auto" w:fill="auto"/>
            <w:vAlign w:val="center"/>
          </w:tcPr>
          <w:p w:rsidR="008074DE" w:rsidRPr="0069471B" w:rsidRDefault="008074DE" w:rsidP="008074DE">
            <w:pPr>
              <w:pStyle w:val="Tekstpodstawowy"/>
              <w:tabs>
                <w:tab w:val="left" w:pos="-5814"/>
              </w:tabs>
              <w:jc w:val="center"/>
            </w:pPr>
            <w:r>
              <w:t>C2</w:t>
            </w:r>
          </w:p>
        </w:tc>
        <w:tc>
          <w:tcPr>
            <w:tcW w:w="8647" w:type="dxa"/>
            <w:shd w:val="clear" w:color="auto" w:fill="auto"/>
            <w:vAlign w:val="center"/>
          </w:tcPr>
          <w:p w:rsidR="008074DE" w:rsidRDefault="008074DE" w:rsidP="008074DE">
            <w:pPr>
              <w:pStyle w:val="Standard"/>
              <w:jc w:val="both"/>
              <w:rPr>
                <w:sz w:val="20"/>
                <w:szCs w:val="20"/>
              </w:rPr>
            </w:pPr>
            <w:r>
              <w:rPr>
                <w:sz w:val="20"/>
                <w:szCs w:val="20"/>
              </w:rPr>
              <w:t>Learning to work with raster graphics in Adobe Photoshop</w:t>
            </w:r>
          </w:p>
        </w:tc>
      </w:tr>
      <w:tr w:rsidR="008074DE" w:rsidTr="005D23CD">
        <w:trPr>
          <w:trHeight w:val="397"/>
        </w:trPr>
        <w:tc>
          <w:tcPr>
            <w:tcW w:w="567" w:type="dxa"/>
            <w:shd w:val="clear" w:color="auto" w:fill="auto"/>
            <w:vAlign w:val="center"/>
          </w:tcPr>
          <w:p w:rsidR="008074DE" w:rsidRPr="0069471B" w:rsidRDefault="008074DE" w:rsidP="008074DE">
            <w:pPr>
              <w:pStyle w:val="centralniewrubryce"/>
            </w:pPr>
            <w:r>
              <w:t>C3</w:t>
            </w:r>
          </w:p>
        </w:tc>
        <w:tc>
          <w:tcPr>
            <w:tcW w:w="8647" w:type="dxa"/>
            <w:shd w:val="clear" w:color="auto" w:fill="auto"/>
            <w:vAlign w:val="center"/>
          </w:tcPr>
          <w:p w:rsidR="008074DE" w:rsidRDefault="008074DE" w:rsidP="008074DE">
            <w:pPr>
              <w:pStyle w:val="Standard"/>
              <w:jc w:val="both"/>
              <w:rPr>
                <w:sz w:val="20"/>
                <w:szCs w:val="20"/>
              </w:rPr>
            </w:pPr>
            <w:r>
              <w:rPr>
                <w:sz w:val="20"/>
                <w:szCs w:val="20"/>
              </w:rPr>
              <w:t>Learning the most important artistic issues. Color theory, composition.</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647"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06"/>
        <w:gridCol w:w="907"/>
        <w:gridCol w:w="906"/>
        <w:gridCol w:w="907"/>
      </w:tblGrid>
      <w:tr w:rsidR="00FB0906" w:rsidRPr="00612A96" w:rsidTr="00FB0906">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FB0906" w:rsidRDefault="00FB0906">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FB0906" w:rsidRDefault="00FB0906"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pPr>
              <w:pStyle w:val="Nagwkitablic"/>
              <w:spacing w:line="256" w:lineRule="auto"/>
            </w:pPr>
            <w:r>
              <w:t xml:space="preserve">Reference to </w:t>
            </w:r>
            <w:r>
              <w:br/>
              <w:t>directional effects</w:t>
            </w:r>
          </w:p>
          <w:p w:rsidR="00FB0906" w:rsidRDefault="00FB0906">
            <w:pPr>
              <w:pStyle w:val="Nagwkitablic"/>
              <w:spacing w:line="256" w:lineRule="auto"/>
            </w:pPr>
            <w:r>
              <w:t>learning (symbols)</w:t>
            </w:r>
          </w:p>
        </w:tc>
        <w:tc>
          <w:tcPr>
            <w:tcW w:w="3626"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Method of implementation (mark "X")</w:t>
            </w:r>
          </w:p>
        </w:tc>
      </w:tr>
      <w:tr w:rsidR="00FB0906" w:rsidRPr="00612A96" w:rsidTr="00FB0906">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ST</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NST</w:t>
            </w:r>
          </w:p>
        </w:tc>
      </w:tr>
      <w:tr w:rsidR="00FB0906" w:rsidRPr="00612A96" w:rsidTr="00FB0906">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r>
      <w:tr w:rsidR="00FB0906"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0906" w:rsidRDefault="00FB0906">
            <w:pPr>
              <w:pStyle w:val="centralniewrubryce"/>
              <w:spacing w:line="256" w:lineRule="auto"/>
            </w:pPr>
            <w:r>
              <w:t xml:space="preserve">After passing the course, the student knows and understands </w:t>
            </w:r>
            <w:r>
              <w:rPr>
                <w:b/>
                <w:smallCaps/>
              </w:rPr>
              <w:t>the knowledge</w:t>
            </w:r>
          </w:p>
        </w:tc>
      </w:tr>
      <w:tr w:rsidR="008074DE"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8074DE" w:rsidRDefault="008074DE" w:rsidP="008074DE">
            <w:pPr>
              <w:pStyle w:val="Tekstpodstawowy"/>
              <w:tabs>
                <w:tab w:val="left" w:pos="-5814"/>
              </w:tabs>
              <w:spacing w:line="256" w:lineRule="auto"/>
              <w:jc w:val="center"/>
            </w:pPr>
            <w:r>
              <w:lastRenderedPageBreak/>
              <w:t>W1</w:t>
            </w:r>
          </w:p>
        </w:tc>
        <w:tc>
          <w:tcPr>
            <w:tcW w:w="3406" w:type="dxa"/>
            <w:tcBorders>
              <w:top w:val="single" w:sz="4" w:space="0" w:color="000000"/>
              <w:left w:val="single" w:sz="4" w:space="0" w:color="000000"/>
              <w:bottom w:val="single" w:sz="4" w:space="0" w:color="000000"/>
              <w:right w:val="nil"/>
            </w:tcBorders>
            <w:vAlign w:val="center"/>
          </w:tcPr>
          <w:p w:rsidR="008074DE" w:rsidRDefault="008074DE" w:rsidP="008074DE">
            <w:pPr>
              <w:pStyle w:val="Standard"/>
              <w:rPr>
                <w:sz w:val="20"/>
                <w:szCs w:val="20"/>
              </w:rPr>
            </w:pPr>
            <w:r>
              <w:rPr>
                <w:sz w:val="20"/>
                <w:szCs w:val="20"/>
              </w:rPr>
              <w:t>Knows what the term vector graphics means and how it is used</w:t>
            </w:r>
          </w:p>
        </w:tc>
        <w:tc>
          <w:tcPr>
            <w:tcW w:w="1132" w:type="dxa"/>
            <w:vMerge w:val="restart"/>
            <w:tcBorders>
              <w:top w:val="single" w:sz="4" w:space="0" w:color="000000"/>
              <w:left w:val="single" w:sz="4" w:space="0" w:color="000000"/>
              <w:right w:val="single" w:sz="4" w:space="0" w:color="000000"/>
            </w:tcBorders>
            <w:vAlign w:val="center"/>
          </w:tcPr>
          <w:p w:rsidR="008074DE" w:rsidRPr="009A5B63" w:rsidRDefault="008074DE" w:rsidP="00783D89">
            <w:pPr>
              <w:autoSpaceDE w:val="0"/>
              <w:snapToGrid w:val="0"/>
              <w:spacing w:before="40" w:after="40" w:line="240" w:lineRule="auto"/>
              <w:jc w:val="center"/>
              <w:rPr>
                <w:sz w:val="20"/>
                <w:szCs w:val="20"/>
              </w:rPr>
            </w:pPr>
            <w:r>
              <w:rPr>
                <w:sz w:val="20"/>
                <w:szCs w:val="20"/>
              </w:rPr>
              <w:t>INF_W09</w:t>
            </w:r>
          </w:p>
        </w:tc>
        <w:tc>
          <w:tcPr>
            <w:tcW w:w="906"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r>
              <w:rPr>
                <w:sz w:val="20"/>
                <w:szCs w:val="20"/>
              </w:rPr>
              <w:t>X</w:t>
            </w:r>
          </w:p>
        </w:tc>
      </w:tr>
      <w:tr w:rsidR="008074DE" w:rsidRPr="00612A96" w:rsidTr="005E5227">
        <w:trPr>
          <w:trHeight w:val="376"/>
        </w:trPr>
        <w:tc>
          <w:tcPr>
            <w:tcW w:w="483" w:type="dxa"/>
            <w:tcBorders>
              <w:top w:val="nil"/>
              <w:left w:val="single" w:sz="4" w:space="0" w:color="000000"/>
              <w:bottom w:val="single" w:sz="4" w:space="0" w:color="000000"/>
              <w:right w:val="nil"/>
            </w:tcBorders>
            <w:vAlign w:val="center"/>
            <w:hideMark/>
          </w:tcPr>
          <w:p w:rsidR="008074DE" w:rsidRDefault="008074DE" w:rsidP="008074DE">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rsidR="008074DE" w:rsidRDefault="008074DE" w:rsidP="008074DE">
            <w:pPr>
              <w:pStyle w:val="wrubryce"/>
            </w:pPr>
            <w:r>
              <w:t>Knows what the term raster graphics means and knows how it is used</w:t>
            </w:r>
          </w:p>
        </w:tc>
        <w:tc>
          <w:tcPr>
            <w:tcW w:w="1132" w:type="dxa"/>
            <w:vMerge/>
            <w:tcBorders>
              <w:left w:val="single" w:sz="4" w:space="0" w:color="000000"/>
              <w:right w:val="single" w:sz="4" w:space="0" w:color="000000"/>
            </w:tcBorders>
            <w:vAlign w:val="center"/>
          </w:tcPr>
          <w:p w:rsidR="008074DE" w:rsidRPr="0069471B" w:rsidRDefault="008074DE" w:rsidP="008074DE">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r>
              <w:rPr>
                <w:sz w:val="20"/>
                <w:szCs w:val="20"/>
              </w:rPr>
              <w:t>X</w:t>
            </w:r>
          </w:p>
        </w:tc>
      </w:tr>
      <w:tr w:rsidR="008074DE" w:rsidRPr="00612A96" w:rsidTr="005E5227">
        <w:trPr>
          <w:trHeight w:val="376"/>
        </w:trPr>
        <w:tc>
          <w:tcPr>
            <w:tcW w:w="483" w:type="dxa"/>
            <w:tcBorders>
              <w:top w:val="nil"/>
              <w:left w:val="single" w:sz="4" w:space="0" w:color="000000"/>
              <w:bottom w:val="single" w:sz="4" w:space="0" w:color="000000"/>
              <w:right w:val="nil"/>
            </w:tcBorders>
            <w:vAlign w:val="center"/>
          </w:tcPr>
          <w:p w:rsidR="008074DE" w:rsidRDefault="008074DE" w:rsidP="008074DE">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rsidR="008074DE" w:rsidRDefault="008074DE" w:rsidP="008074DE">
            <w:pPr>
              <w:pStyle w:val="wrubryce"/>
            </w:pPr>
            <w:r>
              <w:t>Knows the basic tools of Adobe Illustrator</w:t>
            </w:r>
          </w:p>
        </w:tc>
        <w:tc>
          <w:tcPr>
            <w:tcW w:w="1132" w:type="dxa"/>
            <w:vMerge/>
            <w:tcBorders>
              <w:left w:val="single" w:sz="4" w:space="0" w:color="000000"/>
              <w:right w:val="single" w:sz="4" w:space="0" w:color="000000"/>
            </w:tcBorders>
            <w:vAlign w:val="center"/>
          </w:tcPr>
          <w:p w:rsidR="008074DE" w:rsidRPr="0069471B" w:rsidRDefault="008074DE" w:rsidP="008074DE">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r>
              <w:rPr>
                <w:sz w:val="20"/>
                <w:szCs w:val="20"/>
              </w:rPr>
              <w:t>X</w:t>
            </w:r>
          </w:p>
        </w:tc>
      </w:tr>
      <w:tr w:rsidR="008074DE" w:rsidRPr="00612A96" w:rsidTr="005E5227">
        <w:trPr>
          <w:trHeight w:val="376"/>
        </w:trPr>
        <w:tc>
          <w:tcPr>
            <w:tcW w:w="483" w:type="dxa"/>
            <w:tcBorders>
              <w:top w:val="nil"/>
              <w:left w:val="single" w:sz="4" w:space="0" w:color="000000"/>
              <w:bottom w:val="single" w:sz="4" w:space="0" w:color="000000"/>
              <w:right w:val="nil"/>
            </w:tcBorders>
            <w:vAlign w:val="center"/>
          </w:tcPr>
          <w:p w:rsidR="008074DE" w:rsidRDefault="008074DE" w:rsidP="008074DE">
            <w:pPr>
              <w:pStyle w:val="Tekstpodstawowy"/>
              <w:tabs>
                <w:tab w:val="left" w:pos="-5814"/>
              </w:tabs>
              <w:spacing w:line="256" w:lineRule="auto"/>
              <w:jc w:val="center"/>
            </w:pPr>
            <w:r>
              <w:t>W4</w:t>
            </w:r>
          </w:p>
        </w:tc>
        <w:tc>
          <w:tcPr>
            <w:tcW w:w="3406" w:type="dxa"/>
            <w:tcBorders>
              <w:top w:val="nil"/>
              <w:left w:val="single" w:sz="4" w:space="0" w:color="000000"/>
              <w:bottom w:val="single" w:sz="4" w:space="0" w:color="000000"/>
              <w:right w:val="nil"/>
            </w:tcBorders>
            <w:vAlign w:val="center"/>
          </w:tcPr>
          <w:p w:rsidR="008074DE" w:rsidRDefault="008074DE" w:rsidP="008074DE">
            <w:pPr>
              <w:pStyle w:val="wrubryce"/>
            </w:pPr>
            <w:r>
              <w:t>Knows the basic tools of Adobe Photoshop</w:t>
            </w:r>
          </w:p>
        </w:tc>
        <w:tc>
          <w:tcPr>
            <w:tcW w:w="1132" w:type="dxa"/>
            <w:vMerge/>
            <w:tcBorders>
              <w:left w:val="single" w:sz="4" w:space="0" w:color="000000"/>
              <w:right w:val="single" w:sz="4" w:space="0" w:color="000000"/>
            </w:tcBorders>
            <w:vAlign w:val="center"/>
          </w:tcPr>
          <w:p w:rsidR="008074DE" w:rsidRPr="0069471B" w:rsidRDefault="008074DE" w:rsidP="008074DE">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r>
              <w:rPr>
                <w:sz w:val="20"/>
                <w:szCs w:val="20"/>
              </w:rPr>
              <w:t>X</w:t>
            </w:r>
          </w:p>
        </w:tc>
      </w:tr>
      <w:tr w:rsidR="008074DE" w:rsidRPr="00612A96" w:rsidTr="005E5227">
        <w:trPr>
          <w:trHeight w:val="376"/>
        </w:trPr>
        <w:tc>
          <w:tcPr>
            <w:tcW w:w="483" w:type="dxa"/>
            <w:tcBorders>
              <w:top w:val="nil"/>
              <w:left w:val="single" w:sz="4" w:space="0" w:color="000000"/>
              <w:bottom w:val="single" w:sz="4" w:space="0" w:color="000000"/>
              <w:right w:val="nil"/>
            </w:tcBorders>
            <w:vAlign w:val="center"/>
          </w:tcPr>
          <w:p w:rsidR="008074DE" w:rsidRDefault="008074DE" w:rsidP="008074DE">
            <w:pPr>
              <w:pStyle w:val="Tekstpodstawowy"/>
              <w:tabs>
                <w:tab w:val="left" w:pos="-5814"/>
              </w:tabs>
              <w:spacing w:line="256" w:lineRule="auto"/>
              <w:jc w:val="center"/>
            </w:pPr>
            <w:r>
              <w:t>W5</w:t>
            </w:r>
          </w:p>
        </w:tc>
        <w:tc>
          <w:tcPr>
            <w:tcW w:w="3406" w:type="dxa"/>
            <w:tcBorders>
              <w:top w:val="nil"/>
              <w:left w:val="single" w:sz="4" w:space="0" w:color="000000"/>
              <w:bottom w:val="single" w:sz="4" w:space="0" w:color="000000"/>
              <w:right w:val="nil"/>
            </w:tcBorders>
            <w:vAlign w:val="center"/>
          </w:tcPr>
          <w:p w:rsidR="008074DE" w:rsidRDefault="008074DE" w:rsidP="008074DE">
            <w:pPr>
              <w:pStyle w:val="wrubryce"/>
            </w:pPr>
            <w:r>
              <w:t>Knows the basic concepts of composition and color</w:t>
            </w:r>
          </w:p>
        </w:tc>
        <w:tc>
          <w:tcPr>
            <w:tcW w:w="1132" w:type="dxa"/>
            <w:vMerge/>
            <w:tcBorders>
              <w:left w:val="single" w:sz="4" w:space="0" w:color="000000"/>
              <w:right w:val="single" w:sz="4" w:space="0" w:color="000000"/>
            </w:tcBorders>
            <w:vAlign w:val="center"/>
          </w:tcPr>
          <w:p w:rsidR="008074DE" w:rsidRPr="0069471B" w:rsidRDefault="008074DE" w:rsidP="008074DE">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r>
              <w:rPr>
                <w:sz w:val="20"/>
                <w:szCs w:val="20"/>
              </w:rPr>
              <w:t>X</w:t>
            </w:r>
          </w:p>
        </w:tc>
      </w:tr>
      <w:tr w:rsidR="008074DE" w:rsidRPr="00612A96" w:rsidTr="00FB0906">
        <w:trPr>
          <w:trHeight w:val="376"/>
        </w:trPr>
        <w:tc>
          <w:tcPr>
            <w:tcW w:w="483" w:type="dxa"/>
            <w:tcBorders>
              <w:top w:val="nil"/>
              <w:left w:val="single" w:sz="4" w:space="0" w:color="000000"/>
              <w:bottom w:val="single" w:sz="4" w:space="0" w:color="000000"/>
              <w:right w:val="nil"/>
            </w:tcBorders>
            <w:vAlign w:val="center"/>
          </w:tcPr>
          <w:p w:rsidR="008074DE" w:rsidRDefault="008074DE" w:rsidP="008074DE">
            <w:pPr>
              <w:pStyle w:val="Tekstpodstawowy"/>
              <w:tabs>
                <w:tab w:val="left" w:pos="-5814"/>
              </w:tabs>
              <w:spacing w:line="256" w:lineRule="auto"/>
              <w:jc w:val="center"/>
            </w:pPr>
            <w:r>
              <w:t>W6</w:t>
            </w:r>
          </w:p>
        </w:tc>
        <w:tc>
          <w:tcPr>
            <w:tcW w:w="3406" w:type="dxa"/>
            <w:tcBorders>
              <w:top w:val="nil"/>
              <w:left w:val="single" w:sz="4" w:space="0" w:color="000000"/>
              <w:bottom w:val="single" w:sz="4" w:space="0" w:color="000000"/>
              <w:right w:val="nil"/>
            </w:tcBorders>
            <w:vAlign w:val="center"/>
          </w:tcPr>
          <w:p w:rsidR="008074DE" w:rsidRDefault="008074DE" w:rsidP="008074DE">
            <w:pPr>
              <w:pStyle w:val="wrubryce"/>
            </w:pPr>
            <w:r>
              <w:t>Knows the most important rules for preparing designed materials for printing</w:t>
            </w:r>
          </w:p>
        </w:tc>
        <w:tc>
          <w:tcPr>
            <w:tcW w:w="1132" w:type="dxa"/>
            <w:vMerge/>
            <w:tcBorders>
              <w:left w:val="single" w:sz="4" w:space="0" w:color="000000"/>
              <w:bottom w:val="single" w:sz="4" w:space="0" w:color="000000"/>
              <w:right w:val="single" w:sz="4" w:space="0" w:color="000000"/>
            </w:tcBorders>
            <w:vAlign w:val="center"/>
          </w:tcPr>
          <w:p w:rsidR="008074DE" w:rsidRPr="0069471B" w:rsidRDefault="008074DE" w:rsidP="008074DE">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r>
              <w:rPr>
                <w:sz w:val="20"/>
                <w:szCs w:val="20"/>
              </w:rPr>
              <w:t>X</w:t>
            </w:r>
          </w:p>
        </w:tc>
      </w:tr>
      <w:tr w:rsidR="008074DE"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8074DE" w:rsidRDefault="008074DE" w:rsidP="008074DE">
            <w:pPr>
              <w:pStyle w:val="centralniewrubryce"/>
              <w:spacing w:line="256" w:lineRule="auto"/>
            </w:pPr>
            <w:r>
              <w:t xml:space="preserve">After passing the course, the student is </w:t>
            </w:r>
            <w:r>
              <w:rPr>
                <w:b/>
                <w:smallCaps/>
              </w:rPr>
              <w:t xml:space="preserve">able </w:t>
            </w:r>
            <w:r>
              <w:t>to:</w:t>
            </w:r>
          </w:p>
        </w:tc>
      </w:tr>
      <w:tr w:rsidR="008074DE"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8074DE" w:rsidRDefault="008074DE" w:rsidP="008074DE">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8074DE" w:rsidRDefault="008074DE" w:rsidP="008074DE">
            <w:pPr>
              <w:pStyle w:val="wrubryce"/>
            </w:pPr>
            <w:r>
              <w:t>Able to use Adobe Illustrator tools fluently</w:t>
            </w:r>
          </w:p>
        </w:tc>
        <w:tc>
          <w:tcPr>
            <w:tcW w:w="1132" w:type="dxa"/>
            <w:vMerge w:val="restart"/>
            <w:tcBorders>
              <w:top w:val="single" w:sz="4" w:space="0" w:color="000000"/>
              <w:left w:val="single" w:sz="4" w:space="0" w:color="000000"/>
              <w:right w:val="single" w:sz="4" w:space="0" w:color="000000"/>
            </w:tcBorders>
            <w:vAlign w:val="center"/>
          </w:tcPr>
          <w:p w:rsidR="008074DE" w:rsidRPr="00783D89" w:rsidRDefault="008074DE" w:rsidP="008074DE">
            <w:pPr>
              <w:pStyle w:val="Standard"/>
              <w:autoSpaceDE w:val="0"/>
              <w:snapToGrid w:val="0"/>
              <w:spacing w:after="200" w:line="276" w:lineRule="auto"/>
              <w:jc w:val="center"/>
              <w:rPr>
                <w:sz w:val="20"/>
                <w:szCs w:val="20"/>
              </w:rPr>
            </w:pPr>
            <w:r>
              <w:rPr>
                <w:color w:val="000000"/>
                <w:sz w:val="18"/>
                <w:szCs w:val="18"/>
              </w:rPr>
              <w:t>INF_U02</w:t>
            </w:r>
          </w:p>
          <w:p w:rsidR="008074DE" w:rsidRPr="0012487D" w:rsidRDefault="00783D89" w:rsidP="008074DE">
            <w:pPr>
              <w:autoSpaceDE w:val="0"/>
              <w:autoSpaceDN w:val="0"/>
              <w:adjustRightInd w:val="0"/>
              <w:jc w:val="center"/>
              <w:rPr>
                <w:sz w:val="20"/>
                <w:szCs w:val="20"/>
              </w:rPr>
            </w:pPr>
            <w:r w:rsidRPr="00783D89">
              <w:rPr>
                <w:color w:val="000000"/>
                <w:sz w:val="18"/>
                <w:szCs w:val="18"/>
              </w:rPr>
              <w:t>INF_U21</w:t>
            </w:r>
          </w:p>
        </w:tc>
        <w:tc>
          <w:tcPr>
            <w:tcW w:w="906"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pStyle w:val="Default"/>
              <w:spacing w:line="276" w:lineRule="auto"/>
              <w:jc w:val="center"/>
              <w:rPr>
                <w:rFonts w:ascii="Times New Roman" w:hAnsi="Times New Roman" w:cs="Times New Roman"/>
                <w:color w:val="auto"/>
                <w:sz w:val="20"/>
                <w:szCs w:val="20"/>
              </w:rPr>
            </w:pPr>
          </w:p>
        </w:tc>
      </w:tr>
      <w:tr w:rsidR="008074DE"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8074DE" w:rsidRDefault="008074DE" w:rsidP="008074DE">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8074DE" w:rsidRDefault="008074DE" w:rsidP="008074DE">
            <w:pPr>
              <w:pStyle w:val="Standard"/>
              <w:rPr>
                <w:sz w:val="20"/>
                <w:szCs w:val="20"/>
              </w:rPr>
            </w:pPr>
            <w:r>
              <w:rPr>
                <w:sz w:val="20"/>
                <w:szCs w:val="20"/>
              </w:rPr>
              <w:t>Is able to create vector graphics in Adobe Illustrator based on references and a conceptual sketch</w:t>
            </w:r>
          </w:p>
        </w:tc>
        <w:tc>
          <w:tcPr>
            <w:tcW w:w="1132" w:type="dxa"/>
            <w:vMerge/>
            <w:tcBorders>
              <w:left w:val="single" w:sz="4" w:space="0" w:color="000000"/>
              <w:right w:val="single" w:sz="4" w:space="0" w:color="000000"/>
            </w:tcBorders>
            <w:vAlign w:val="center"/>
          </w:tcPr>
          <w:p w:rsidR="008074DE" w:rsidRPr="00AD56FC" w:rsidRDefault="008074DE" w:rsidP="008074DE">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p>
        </w:tc>
      </w:tr>
      <w:tr w:rsidR="008074DE"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8074DE" w:rsidRDefault="008074DE" w:rsidP="008074DE">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8074DE" w:rsidRDefault="008074DE" w:rsidP="008074DE">
            <w:pPr>
              <w:pStyle w:val="wrubryce"/>
            </w:pPr>
            <w:r>
              <w:t>Is able to use text elements in vector compositions and knows text editing tools</w:t>
            </w:r>
          </w:p>
        </w:tc>
        <w:tc>
          <w:tcPr>
            <w:tcW w:w="1132" w:type="dxa"/>
            <w:vMerge/>
            <w:tcBorders>
              <w:left w:val="single" w:sz="4" w:space="0" w:color="000000"/>
              <w:right w:val="single" w:sz="4" w:space="0" w:color="000000"/>
            </w:tcBorders>
            <w:vAlign w:val="center"/>
          </w:tcPr>
          <w:p w:rsidR="008074DE" w:rsidRPr="00AD56FC" w:rsidRDefault="008074DE" w:rsidP="008074DE">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p>
        </w:tc>
      </w:tr>
      <w:tr w:rsidR="008074DE" w:rsidRPr="00612A96" w:rsidTr="005E5227">
        <w:trPr>
          <w:trHeight w:val="376"/>
        </w:trPr>
        <w:tc>
          <w:tcPr>
            <w:tcW w:w="483" w:type="dxa"/>
            <w:tcBorders>
              <w:top w:val="single" w:sz="4" w:space="0" w:color="000000"/>
              <w:left w:val="single" w:sz="4" w:space="0" w:color="000000"/>
              <w:bottom w:val="single" w:sz="4" w:space="0" w:color="000000"/>
              <w:right w:val="nil"/>
            </w:tcBorders>
            <w:vAlign w:val="center"/>
          </w:tcPr>
          <w:p w:rsidR="008074DE" w:rsidRDefault="008074DE" w:rsidP="008074DE">
            <w:pPr>
              <w:pStyle w:val="centralniewrubryce"/>
              <w:spacing w:line="256" w:lineRule="auto"/>
            </w:pPr>
            <w:r>
              <w:t>U4</w:t>
            </w:r>
          </w:p>
        </w:tc>
        <w:tc>
          <w:tcPr>
            <w:tcW w:w="3406" w:type="dxa"/>
            <w:tcBorders>
              <w:top w:val="single" w:sz="4" w:space="0" w:color="000000"/>
              <w:left w:val="single" w:sz="4" w:space="0" w:color="000000"/>
              <w:bottom w:val="single" w:sz="4" w:space="0" w:color="000000"/>
              <w:right w:val="nil"/>
            </w:tcBorders>
            <w:vAlign w:val="center"/>
          </w:tcPr>
          <w:p w:rsidR="008074DE" w:rsidRDefault="008074DE" w:rsidP="008074DE">
            <w:pPr>
              <w:pStyle w:val="wrubryce"/>
            </w:pPr>
            <w:r>
              <w:t>Able to use Adobe Photoshop tools fluently</w:t>
            </w:r>
          </w:p>
        </w:tc>
        <w:tc>
          <w:tcPr>
            <w:tcW w:w="1132" w:type="dxa"/>
            <w:vMerge/>
            <w:tcBorders>
              <w:left w:val="single" w:sz="4" w:space="0" w:color="000000"/>
              <w:right w:val="single" w:sz="4" w:space="0" w:color="000000"/>
            </w:tcBorders>
            <w:vAlign w:val="center"/>
          </w:tcPr>
          <w:p w:rsidR="008074DE" w:rsidRPr="00AD56FC" w:rsidRDefault="008074DE" w:rsidP="008074DE">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p>
        </w:tc>
      </w:tr>
      <w:tr w:rsidR="008074DE" w:rsidRPr="00612A96" w:rsidTr="005E5227">
        <w:trPr>
          <w:trHeight w:val="376"/>
        </w:trPr>
        <w:tc>
          <w:tcPr>
            <w:tcW w:w="483" w:type="dxa"/>
            <w:tcBorders>
              <w:top w:val="single" w:sz="4" w:space="0" w:color="000000"/>
              <w:left w:val="single" w:sz="4" w:space="0" w:color="000000"/>
              <w:bottom w:val="single" w:sz="4" w:space="0" w:color="000000"/>
              <w:right w:val="nil"/>
            </w:tcBorders>
            <w:vAlign w:val="center"/>
          </w:tcPr>
          <w:p w:rsidR="008074DE" w:rsidRDefault="008074DE" w:rsidP="008074DE">
            <w:pPr>
              <w:pStyle w:val="centralniewrubryce"/>
              <w:spacing w:line="256" w:lineRule="auto"/>
            </w:pPr>
            <w:r>
              <w:t>U5</w:t>
            </w:r>
          </w:p>
        </w:tc>
        <w:tc>
          <w:tcPr>
            <w:tcW w:w="3406" w:type="dxa"/>
            <w:tcBorders>
              <w:top w:val="single" w:sz="4" w:space="0" w:color="000000"/>
              <w:left w:val="single" w:sz="4" w:space="0" w:color="000000"/>
              <w:bottom w:val="single" w:sz="4" w:space="0" w:color="000000"/>
              <w:right w:val="nil"/>
            </w:tcBorders>
            <w:vAlign w:val="center"/>
          </w:tcPr>
          <w:p w:rsidR="008074DE" w:rsidRDefault="008074DE" w:rsidP="008074DE">
            <w:pPr>
              <w:pStyle w:val="wrubryce"/>
            </w:pPr>
            <w:r>
              <w:t>Can independently assemble a photo collage from multiple raster elements in Adobe Photoshop</w:t>
            </w:r>
          </w:p>
        </w:tc>
        <w:tc>
          <w:tcPr>
            <w:tcW w:w="1132" w:type="dxa"/>
            <w:vMerge/>
            <w:tcBorders>
              <w:left w:val="single" w:sz="4" w:space="0" w:color="000000"/>
              <w:right w:val="single" w:sz="4" w:space="0" w:color="000000"/>
            </w:tcBorders>
            <w:vAlign w:val="center"/>
          </w:tcPr>
          <w:p w:rsidR="008074DE" w:rsidRPr="00AD56FC" w:rsidRDefault="008074DE" w:rsidP="008074DE">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p>
        </w:tc>
      </w:tr>
      <w:tr w:rsidR="008074DE"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tcPr>
          <w:p w:rsidR="008074DE" w:rsidRDefault="008074DE" w:rsidP="008074DE">
            <w:pPr>
              <w:pStyle w:val="centralniewrubryce"/>
              <w:spacing w:line="256" w:lineRule="auto"/>
            </w:pPr>
            <w:r>
              <w:t>U6</w:t>
            </w:r>
          </w:p>
        </w:tc>
        <w:tc>
          <w:tcPr>
            <w:tcW w:w="3406" w:type="dxa"/>
            <w:tcBorders>
              <w:top w:val="single" w:sz="4" w:space="0" w:color="000000"/>
              <w:left w:val="single" w:sz="4" w:space="0" w:color="000000"/>
              <w:bottom w:val="single" w:sz="4" w:space="0" w:color="000000"/>
              <w:right w:val="nil"/>
            </w:tcBorders>
            <w:vAlign w:val="center"/>
          </w:tcPr>
          <w:p w:rsidR="008074DE" w:rsidRDefault="008074DE" w:rsidP="008074DE">
            <w:pPr>
              <w:pStyle w:val="wrubryce"/>
            </w:pPr>
            <w:r>
              <w:t>Can perform photo retouching in Adobe Photoshop</w:t>
            </w:r>
          </w:p>
        </w:tc>
        <w:tc>
          <w:tcPr>
            <w:tcW w:w="1132" w:type="dxa"/>
            <w:vMerge/>
            <w:tcBorders>
              <w:left w:val="single" w:sz="4" w:space="0" w:color="000000"/>
              <w:bottom w:val="single" w:sz="4" w:space="0" w:color="000000"/>
              <w:right w:val="single" w:sz="4" w:space="0" w:color="000000"/>
            </w:tcBorders>
            <w:vAlign w:val="center"/>
          </w:tcPr>
          <w:p w:rsidR="008074DE" w:rsidRPr="00AD56FC" w:rsidRDefault="008074DE" w:rsidP="008074DE">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p>
        </w:tc>
      </w:tr>
      <w:tr w:rsidR="008074DE"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8074DE" w:rsidRDefault="008074DE" w:rsidP="008074DE">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8074DE" w:rsidRPr="00612A96" w:rsidTr="006221EC">
        <w:trPr>
          <w:trHeight w:val="376"/>
        </w:trPr>
        <w:tc>
          <w:tcPr>
            <w:tcW w:w="483" w:type="dxa"/>
            <w:tcBorders>
              <w:top w:val="single" w:sz="4" w:space="0" w:color="000000"/>
              <w:left w:val="single" w:sz="4" w:space="0" w:color="000000"/>
              <w:bottom w:val="single" w:sz="4" w:space="0" w:color="000000"/>
              <w:right w:val="nil"/>
            </w:tcBorders>
            <w:vAlign w:val="center"/>
            <w:hideMark/>
          </w:tcPr>
          <w:p w:rsidR="008074DE" w:rsidRDefault="008074DE" w:rsidP="008074DE">
            <w:pPr>
              <w:pStyle w:val="centralniewrubryce"/>
              <w:spacing w:line="256" w:lineRule="auto"/>
            </w:pPr>
            <w:r>
              <w:t>K1</w:t>
            </w:r>
          </w:p>
        </w:tc>
        <w:tc>
          <w:tcPr>
            <w:tcW w:w="3406" w:type="dxa"/>
            <w:tcBorders>
              <w:top w:val="single" w:sz="4" w:space="0" w:color="000000"/>
              <w:left w:val="single" w:sz="4" w:space="0" w:color="000000"/>
              <w:bottom w:val="single" w:sz="4" w:space="0" w:color="auto"/>
              <w:right w:val="nil"/>
            </w:tcBorders>
            <w:shd w:val="clear" w:color="auto" w:fill="auto"/>
            <w:vAlign w:val="center"/>
          </w:tcPr>
          <w:p w:rsidR="008074DE" w:rsidRDefault="00783D89" w:rsidP="00783D89">
            <w:pPr>
              <w:pStyle w:val="wrubryce"/>
              <w:rPr>
                <w:shd w:val="clear" w:color="auto" w:fill="FFFF00"/>
              </w:rPr>
            </w:pPr>
            <w:r>
              <w:t>Creative creation of photo collages based on independently found reference materials (photos, plans, concept drawings)</w:t>
            </w:r>
          </w:p>
        </w:tc>
        <w:tc>
          <w:tcPr>
            <w:tcW w:w="1132" w:type="dxa"/>
            <w:tcBorders>
              <w:top w:val="single" w:sz="4" w:space="0" w:color="000000"/>
              <w:left w:val="single" w:sz="4" w:space="0" w:color="000000"/>
              <w:bottom w:val="single" w:sz="4" w:space="0" w:color="auto"/>
              <w:right w:val="single" w:sz="4" w:space="0" w:color="000000"/>
            </w:tcBorders>
            <w:vAlign w:val="center"/>
          </w:tcPr>
          <w:p w:rsidR="008074DE" w:rsidRPr="002C705C" w:rsidRDefault="008074DE" w:rsidP="00783D89">
            <w:pPr>
              <w:pStyle w:val="Standard"/>
              <w:autoSpaceDE w:val="0"/>
              <w:snapToGrid w:val="0"/>
              <w:spacing w:after="200" w:line="276" w:lineRule="auto"/>
              <w:jc w:val="center"/>
              <w:rPr>
                <w:rFonts w:eastAsia="Verdana"/>
                <w:sz w:val="20"/>
                <w:szCs w:val="18"/>
              </w:rPr>
            </w:pPr>
            <w:r w:rsidRPr="00783D89">
              <w:rPr>
                <w:color w:val="000000"/>
                <w:sz w:val="18"/>
                <w:szCs w:val="18"/>
              </w:rPr>
              <w:t>INF_K03</w:t>
            </w:r>
          </w:p>
        </w:tc>
        <w:tc>
          <w:tcPr>
            <w:tcW w:w="906" w:type="dxa"/>
            <w:tcBorders>
              <w:top w:val="single" w:sz="4" w:space="0" w:color="000000"/>
              <w:left w:val="single" w:sz="4" w:space="0" w:color="000000"/>
              <w:bottom w:val="single" w:sz="4" w:space="0" w:color="auto"/>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BC4D8B">
            <w:pPr>
              <w:pStyle w:val="Nagwkitablic"/>
              <w:spacing w:before="60" w:after="60"/>
              <w:rPr>
                <w:sz w:val="18"/>
                <w:szCs w:val="18"/>
              </w:rPr>
            </w:pPr>
            <w:r>
              <w:rPr>
                <w:sz w:val="18"/>
                <w:szCs w:val="18"/>
              </w:rPr>
              <w:t>Classes conducted using distance learning methods and techniques in the form of a lecture.</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BC4D8B" w:rsidP="009D573C">
            <w:pPr>
              <w:snapToGrid w:val="0"/>
              <w:spacing w:after="0"/>
              <w:jc w:val="center"/>
              <w:rPr>
                <w:rFonts w:eastAsia="Times New Roman"/>
                <w:sz w:val="20"/>
                <w:szCs w:val="20"/>
              </w:rPr>
            </w:pPr>
            <w:r>
              <w:rPr>
                <w:rFonts w:eastAsia="Times New Roman"/>
                <w:sz w:val="20"/>
                <w:szCs w:val="20"/>
              </w:rPr>
              <w:t>20</w:t>
            </w: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BC4D8B" w:rsidP="009D573C">
            <w:pPr>
              <w:snapToGrid w:val="0"/>
              <w:spacing w:after="0"/>
              <w:jc w:val="center"/>
              <w:rPr>
                <w:rFonts w:eastAsia="Times New Roman"/>
                <w:sz w:val="20"/>
                <w:szCs w:val="20"/>
              </w:rPr>
            </w:pPr>
            <w:r>
              <w:rPr>
                <w:rFonts w:eastAsia="Times New Roman"/>
                <w:sz w:val="20"/>
                <w:szCs w:val="20"/>
              </w:rPr>
              <w:t>40</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BC4D8B" w:rsidP="009D573C">
            <w:pPr>
              <w:snapToGrid w:val="0"/>
              <w:spacing w:after="0"/>
              <w:jc w:val="center"/>
              <w:rPr>
                <w:sz w:val="20"/>
              </w:rPr>
            </w:pPr>
            <w:r>
              <w:rPr>
                <w:sz w:val="20"/>
              </w:rPr>
              <w:t>5</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BC4D8B" w:rsidP="009D573C">
            <w:pPr>
              <w:snapToGrid w:val="0"/>
              <w:spacing w:after="0"/>
              <w:jc w:val="center"/>
              <w:rPr>
                <w:rFonts w:eastAsia="Times New Roman"/>
                <w:sz w:val="20"/>
                <w:szCs w:val="20"/>
              </w:rPr>
            </w:pPr>
            <w:r>
              <w:rPr>
                <w:rFonts w:eastAsia="Times New Roman"/>
                <w:sz w:val="20"/>
                <w:szCs w:val="20"/>
              </w:rPr>
              <w:t>20</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BC4D8B" w:rsidP="009D573C">
            <w:pPr>
              <w:snapToGrid w:val="0"/>
              <w:spacing w:after="0"/>
              <w:jc w:val="center"/>
              <w:rPr>
                <w:rFonts w:eastAsia="Times New Roman"/>
                <w:sz w:val="20"/>
                <w:szCs w:val="20"/>
              </w:rPr>
            </w:pPr>
            <w:r>
              <w:rPr>
                <w:rFonts w:eastAsia="Times New Roman"/>
                <w:sz w:val="20"/>
                <w:szCs w:val="20"/>
              </w:rPr>
              <w:t>10</w:t>
            </w: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BC4D8B" w:rsidP="009D573C">
            <w:pPr>
              <w:snapToGrid w:val="0"/>
              <w:spacing w:after="0"/>
              <w:jc w:val="center"/>
              <w:rPr>
                <w:sz w:val="20"/>
              </w:rPr>
            </w:pPr>
            <w:r>
              <w:rPr>
                <w:sz w:val="20"/>
              </w:rPr>
              <w:t>5</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lastRenderedPageBreak/>
        <w:t>TYPE OF CLASS: LECTURE</w:t>
      </w:r>
    </w:p>
    <w:p w:rsidR="00774BB4" w:rsidRDefault="00774BB4" w:rsidP="00985C9D">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8074DE"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8074DE" w:rsidRDefault="008074DE" w:rsidP="008074DE">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8074DE" w:rsidRDefault="008074DE" w:rsidP="008074DE">
            <w:pPr>
              <w:pStyle w:val="Nagwkitablic"/>
              <w:jc w:val="left"/>
              <w:rPr>
                <w:b w:val="0"/>
              </w:rPr>
            </w:pPr>
            <w:r>
              <w:rPr>
                <w:b w:val="0"/>
              </w:rPr>
              <w:t>The most important issues related to art. Color, composition.</w:t>
            </w:r>
          </w:p>
        </w:tc>
        <w:tc>
          <w:tcPr>
            <w:tcW w:w="1173" w:type="dxa"/>
            <w:tcBorders>
              <w:top w:val="single" w:sz="4" w:space="0" w:color="000000"/>
              <w:left w:val="single" w:sz="4" w:space="0" w:color="000000"/>
              <w:bottom w:val="single" w:sz="4" w:space="0" w:color="000000"/>
              <w:right w:val="single" w:sz="4" w:space="0" w:color="000000"/>
            </w:tcBorders>
          </w:tcPr>
          <w:p w:rsidR="008074DE" w:rsidRDefault="00783D89" w:rsidP="008074DE">
            <w:pPr>
              <w:pStyle w:val="Nagwkitablic"/>
              <w:spacing w:line="256" w:lineRule="auto"/>
            </w:pPr>
            <w:r>
              <w:t>W5</w:t>
            </w:r>
          </w:p>
        </w:tc>
        <w:tc>
          <w:tcPr>
            <w:tcW w:w="820" w:type="dxa"/>
            <w:tcBorders>
              <w:top w:val="single" w:sz="4" w:space="0" w:color="000000"/>
              <w:left w:val="single" w:sz="4" w:space="0" w:color="000000"/>
              <w:bottom w:val="single" w:sz="4" w:space="0" w:color="000000"/>
              <w:right w:val="nil"/>
            </w:tcBorders>
            <w:vAlign w:val="center"/>
          </w:tcPr>
          <w:p w:rsidR="008074DE" w:rsidRDefault="008074DE" w:rsidP="008074DE">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8074DE" w:rsidRDefault="008074DE" w:rsidP="008074DE">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pStyle w:val="Nagwkitablic"/>
              <w:spacing w:line="256" w:lineRule="auto"/>
            </w:pPr>
            <w:r>
              <w:t>X</w:t>
            </w:r>
          </w:p>
        </w:tc>
      </w:tr>
      <w:tr w:rsidR="008074DE"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8074DE" w:rsidRDefault="008074DE" w:rsidP="008074DE">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8074DE" w:rsidRDefault="008074DE" w:rsidP="008074DE">
            <w:pPr>
              <w:pStyle w:val="Nagwkitablic"/>
              <w:jc w:val="left"/>
              <w:rPr>
                <w:b w:val="0"/>
              </w:rPr>
            </w:pPr>
            <w:r>
              <w:rPr>
                <w:b w:val="0"/>
              </w:rPr>
              <w:t>Principles of working with raster graphics and learning the Adobe Photoshop tool.</w:t>
            </w:r>
          </w:p>
        </w:tc>
        <w:tc>
          <w:tcPr>
            <w:tcW w:w="1173" w:type="dxa"/>
            <w:tcBorders>
              <w:top w:val="single" w:sz="4" w:space="0" w:color="000000"/>
              <w:left w:val="single" w:sz="4" w:space="0" w:color="000000"/>
              <w:bottom w:val="single" w:sz="4" w:space="0" w:color="000000"/>
              <w:right w:val="single" w:sz="4" w:space="0" w:color="000000"/>
            </w:tcBorders>
          </w:tcPr>
          <w:p w:rsidR="008074DE" w:rsidRDefault="00783D89" w:rsidP="008074DE">
            <w:pPr>
              <w:pStyle w:val="Nagwkitablic"/>
              <w:spacing w:line="256" w:lineRule="auto"/>
            </w:pPr>
            <w:r>
              <w:t>W2, W4</w:t>
            </w:r>
          </w:p>
        </w:tc>
        <w:tc>
          <w:tcPr>
            <w:tcW w:w="820" w:type="dxa"/>
            <w:tcBorders>
              <w:top w:val="single" w:sz="4" w:space="0" w:color="000000"/>
              <w:left w:val="single" w:sz="4" w:space="0" w:color="000000"/>
              <w:bottom w:val="single" w:sz="4" w:space="0" w:color="000000"/>
              <w:right w:val="nil"/>
            </w:tcBorders>
            <w:vAlign w:val="center"/>
          </w:tcPr>
          <w:p w:rsidR="008074DE" w:rsidRDefault="008074DE" w:rsidP="008074DE">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8074DE" w:rsidRDefault="008074DE" w:rsidP="008074DE">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pStyle w:val="Nagwkitablic"/>
              <w:spacing w:line="256" w:lineRule="auto"/>
            </w:pPr>
            <w:r>
              <w:t>X</w:t>
            </w:r>
          </w:p>
        </w:tc>
      </w:tr>
      <w:tr w:rsidR="008074DE"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8074DE" w:rsidRDefault="008074DE" w:rsidP="008074DE">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8074DE" w:rsidRDefault="008074DE" w:rsidP="008074DE">
            <w:pPr>
              <w:pStyle w:val="Nagwkitablic"/>
              <w:jc w:val="left"/>
              <w:rPr>
                <w:b w:val="0"/>
              </w:rPr>
            </w:pPr>
            <w:r>
              <w:rPr>
                <w:b w:val="0"/>
              </w:rPr>
              <w:t>Principles of working with vector graphics and learning the Adobe Illustrator tool</w:t>
            </w:r>
          </w:p>
        </w:tc>
        <w:tc>
          <w:tcPr>
            <w:tcW w:w="1173" w:type="dxa"/>
            <w:tcBorders>
              <w:top w:val="single" w:sz="4" w:space="0" w:color="000000"/>
              <w:left w:val="single" w:sz="4" w:space="0" w:color="000000"/>
              <w:bottom w:val="single" w:sz="4" w:space="0" w:color="000000"/>
              <w:right w:val="single" w:sz="4" w:space="0" w:color="000000"/>
            </w:tcBorders>
          </w:tcPr>
          <w:p w:rsidR="008074DE" w:rsidRDefault="00783D89" w:rsidP="008074DE">
            <w:pPr>
              <w:pStyle w:val="Nagwkitablic"/>
              <w:spacing w:line="256" w:lineRule="auto"/>
            </w:pPr>
            <w:r>
              <w:t>W1, W3</w:t>
            </w:r>
          </w:p>
        </w:tc>
        <w:tc>
          <w:tcPr>
            <w:tcW w:w="820" w:type="dxa"/>
            <w:tcBorders>
              <w:top w:val="single" w:sz="4" w:space="0" w:color="000000"/>
              <w:left w:val="single" w:sz="4" w:space="0" w:color="000000"/>
              <w:bottom w:val="single" w:sz="4" w:space="0" w:color="000000"/>
              <w:right w:val="nil"/>
            </w:tcBorders>
            <w:vAlign w:val="center"/>
          </w:tcPr>
          <w:p w:rsidR="008074DE" w:rsidRDefault="008074DE" w:rsidP="008074DE">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8074DE" w:rsidRDefault="008074DE" w:rsidP="008074DE">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pStyle w:val="Nagwkitablic"/>
              <w:spacing w:line="256" w:lineRule="auto"/>
            </w:pPr>
            <w:r>
              <w:t>X</w:t>
            </w:r>
          </w:p>
        </w:tc>
      </w:tr>
      <w:tr w:rsidR="008074DE"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8074DE" w:rsidRDefault="008074DE" w:rsidP="008074DE">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8074DE" w:rsidRDefault="008074DE" w:rsidP="008074DE">
            <w:pPr>
              <w:pStyle w:val="Nagwkitablic"/>
              <w:jc w:val="left"/>
              <w:rPr>
                <w:b w:val="0"/>
              </w:rPr>
            </w:pPr>
            <w:r>
              <w:rPr>
                <w:b w:val="0"/>
              </w:rPr>
              <w:t>Discussion of the most important terms and presentation of the most important rules for preparing projects for printing</w:t>
            </w:r>
          </w:p>
        </w:tc>
        <w:tc>
          <w:tcPr>
            <w:tcW w:w="1173" w:type="dxa"/>
            <w:tcBorders>
              <w:top w:val="single" w:sz="4" w:space="0" w:color="000000"/>
              <w:left w:val="single" w:sz="4" w:space="0" w:color="000000"/>
              <w:bottom w:val="single" w:sz="4" w:space="0" w:color="000000"/>
              <w:right w:val="single" w:sz="4" w:space="0" w:color="000000"/>
            </w:tcBorders>
          </w:tcPr>
          <w:p w:rsidR="008074DE" w:rsidRDefault="00783D89" w:rsidP="008074DE">
            <w:pPr>
              <w:pStyle w:val="Nagwkitablic"/>
              <w:spacing w:line="256" w:lineRule="auto"/>
            </w:pPr>
            <w:r>
              <w:t>W6</w:t>
            </w:r>
          </w:p>
        </w:tc>
        <w:tc>
          <w:tcPr>
            <w:tcW w:w="820" w:type="dxa"/>
            <w:tcBorders>
              <w:top w:val="single" w:sz="4" w:space="0" w:color="000000"/>
              <w:left w:val="single" w:sz="4" w:space="0" w:color="000000"/>
              <w:bottom w:val="single" w:sz="4" w:space="0" w:color="000000"/>
              <w:right w:val="nil"/>
            </w:tcBorders>
            <w:vAlign w:val="center"/>
          </w:tcPr>
          <w:p w:rsidR="008074DE" w:rsidRDefault="008074DE" w:rsidP="008074DE">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8074DE" w:rsidRDefault="008074DE" w:rsidP="008074DE">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pStyle w:val="Nagwkitablic"/>
              <w:spacing w:line="256" w:lineRule="auto"/>
            </w:pPr>
            <w:r>
              <w:t>X</w:t>
            </w:r>
          </w:p>
        </w:tc>
      </w:tr>
      <w:tr w:rsidR="008074DE"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8074DE" w:rsidRDefault="008074DE" w:rsidP="008074DE">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8074DE" w:rsidRDefault="008074DE" w:rsidP="008074DE">
            <w:pPr>
              <w:pStyle w:val="Nagwkitablic"/>
              <w:jc w:val="left"/>
              <w:rPr>
                <w:b w:val="0"/>
              </w:rPr>
            </w:pPr>
            <w:r>
              <w:rPr>
                <w:b w:val="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8074DE" w:rsidRDefault="008074DE" w:rsidP="008074DE">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8074DE" w:rsidRDefault="008074DE" w:rsidP="008074DE">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8074DE" w:rsidRDefault="008074DE" w:rsidP="008074DE">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pStyle w:val="Nagwkitablic"/>
              <w:spacing w:line="256" w:lineRule="auto"/>
            </w:pPr>
            <w:r>
              <w:t>X</w:t>
            </w:r>
          </w:p>
        </w:tc>
      </w:tr>
    </w:tbl>
    <w:p w:rsidR="00E51D83" w:rsidRDefault="00E51D83" w:rsidP="00985C9D">
      <w:pPr>
        <w:pStyle w:val="tekst"/>
        <w:ind w:left="0"/>
      </w:pPr>
    </w:p>
    <w:p w:rsidR="0083112B" w:rsidRPr="00272297" w:rsidRDefault="0083112B" w:rsidP="0083112B">
      <w:pPr>
        <w:pStyle w:val="Nagwkitablic"/>
        <w:jc w:val="left"/>
      </w:pPr>
      <w:r w:rsidRPr="00272297">
        <w:t>TYPE OF CLASS: LABORATORY</w:t>
      </w:r>
    </w:p>
    <w:p w:rsidR="0083112B" w:rsidRDefault="0083112B" w:rsidP="0083112B">
      <w:pPr>
        <w:pStyle w:val="tekst"/>
        <w:ind w:left="0"/>
      </w:pPr>
    </w:p>
    <w:p w:rsidR="0083112B" w:rsidRDefault="0083112B" w:rsidP="0083112B">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8074DE"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8074DE" w:rsidRDefault="008074DE" w:rsidP="008074DE">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8074DE" w:rsidRDefault="008074DE" w:rsidP="008074DE">
            <w:pPr>
              <w:pStyle w:val="Nagwkitablic"/>
              <w:jc w:val="left"/>
              <w:rPr>
                <w:b w:val="0"/>
              </w:rPr>
            </w:pPr>
            <w:r>
              <w:rPr>
                <w:b w:val="0"/>
              </w:rPr>
              <w:t>Exercises – Learning the most important tools in Adobe Photoshop</w:t>
            </w:r>
          </w:p>
        </w:tc>
        <w:tc>
          <w:tcPr>
            <w:tcW w:w="1173" w:type="dxa"/>
            <w:tcBorders>
              <w:top w:val="single" w:sz="4" w:space="0" w:color="000000"/>
              <w:left w:val="single" w:sz="4" w:space="0" w:color="000000"/>
              <w:bottom w:val="single" w:sz="4" w:space="0" w:color="000000"/>
              <w:right w:val="single" w:sz="4" w:space="0" w:color="000000"/>
            </w:tcBorders>
          </w:tcPr>
          <w:p w:rsidR="008074DE" w:rsidRDefault="00783D89" w:rsidP="008074DE">
            <w:pPr>
              <w:pStyle w:val="Nagwkitablic"/>
              <w:spacing w:line="256" w:lineRule="auto"/>
            </w:pPr>
            <w:r>
              <w:t>U4, U6</w:t>
            </w:r>
          </w:p>
        </w:tc>
        <w:tc>
          <w:tcPr>
            <w:tcW w:w="820" w:type="dxa"/>
            <w:tcBorders>
              <w:top w:val="single" w:sz="4" w:space="0" w:color="000000"/>
              <w:left w:val="single" w:sz="4" w:space="0" w:color="000000"/>
              <w:bottom w:val="single" w:sz="4" w:space="0" w:color="000000"/>
              <w:right w:val="nil"/>
            </w:tcBorders>
            <w:vAlign w:val="center"/>
          </w:tcPr>
          <w:p w:rsidR="008074DE" w:rsidRDefault="008074DE" w:rsidP="008074DE">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8074DE" w:rsidRDefault="008074DE" w:rsidP="008074DE">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pStyle w:val="Nagwkitablic"/>
              <w:spacing w:line="256" w:lineRule="auto"/>
            </w:pPr>
          </w:p>
        </w:tc>
      </w:tr>
      <w:tr w:rsidR="008074DE"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8074DE" w:rsidRDefault="008074DE" w:rsidP="008074DE">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8074DE" w:rsidRDefault="008074DE" w:rsidP="008074DE">
            <w:pPr>
              <w:pStyle w:val="Nagwkitablic"/>
              <w:jc w:val="left"/>
              <w:rPr>
                <w:b w:val="0"/>
              </w:rPr>
            </w:pPr>
            <w:r>
              <w:rPr>
                <w:b w:val="0"/>
              </w:rPr>
              <w:t>Exercises – Learning the most important tools of Adobe Illustrator</w:t>
            </w:r>
          </w:p>
        </w:tc>
        <w:tc>
          <w:tcPr>
            <w:tcW w:w="1173" w:type="dxa"/>
            <w:tcBorders>
              <w:top w:val="single" w:sz="4" w:space="0" w:color="000000"/>
              <w:left w:val="single" w:sz="4" w:space="0" w:color="000000"/>
              <w:bottom w:val="single" w:sz="4" w:space="0" w:color="000000"/>
              <w:right w:val="single" w:sz="4" w:space="0" w:color="000000"/>
            </w:tcBorders>
          </w:tcPr>
          <w:p w:rsidR="008074DE" w:rsidRDefault="00783D89" w:rsidP="008074DE">
            <w:pPr>
              <w:pStyle w:val="Nagwkitablic"/>
              <w:spacing w:line="256" w:lineRule="auto"/>
            </w:pPr>
            <w:r>
              <w:t>U1, U2</w:t>
            </w:r>
          </w:p>
        </w:tc>
        <w:tc>
          <w:tcPr>
            <w:tcW w:w="820" w:type="dxa"/>
            <w:tcBorders>
              <w:top w:val="single" w:sz="4" w:space="0" w:color="000000"/>
              <w:left w:val="single" w:sz="4" w:space="0" w:color="000000"/>
              <w:bottom w:val="single" w:sz="4" w:space="0" w:color="000000"/>
              <w:right w:val="nil"/>
            </w:tcBorders>
            <w:vAlign w:val="center"/>
          </w:tcPr>
          <w:p w:rsidR="008074DE" w:rsidRDefault="008074DE" w:rsidP="008074DE">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8074DE" w:rsidRDefault="008074DE" w:rsidP="008074DE">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pStyle w:val="Nagwkitablic"/>
              <w:spacing w:line="256" w:lineRule="auto"/>
            </w:pPr>
          </w:p>
        </w:tc>
      </w:tr>
      <w:tr w:rsidR="008074DE"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8074DE" w:rsidRDefault="008074DE" w:rsidP="008074DE">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8074DE" w:rsidRDefault="008074DE" w:rsidP="008074DE">
            <w:pPr>
              <w:pStyle w:val="Nagwkitablic"/>
              <w:jc w:val="left"/>
              <w:rPr>
                <w:b w:val="0"/>
              </w:rPr>
            </w:pPr>
            <w:r>
              <w:rPr>
                <w:b w:val="0"/>
              </w:rPr>
              <w:t>Exercises – Working with raster graphics on your own projects – photo collage</w:t>
            </w:r>
          </w:p>
        </w:tc>
        <w:tc>
          <w:tcPr>
            <w:tcW w:w="1173" w:type="dxa"/>
            <w:tcBorders>
              <w:top w:val="single" w:sz="4" w:space="0" w:color="000000"/>
              <w:left w:val="single" w:sz="4" w:space="0" w:color="000000"/>
              <w:bottom w:val="single" w:sz="4" w:space="0" w:color="000000"/>
              <w:right w:val="single" w:sz="4" w:space="0" w:color="000000"/>
            </w:tcBorders>
          </w:tcPr>
          <w:p w:rsidR="008074DE" w:rsidRDefault="00783D89" w:rsidP="008074DE">
            <w:pPr>
              <w:pStyle w:val="Nagwkitablic"/>
              <w:spacing w:line="256" w:lineRule="auto"/>
            </w:pPr>
            <w:r>
              <w:t>U4, U5, K1</w:t>
            </w:r>
          </w:p>
        </w:tc>
        <w:tc>
          <w:tcPr>
            <w:tcW w:w="820" w:type="dxa"/>
            <w:tcBorders>
              <w:top w:val="single" w:sz="4" w:space="0" w:color="000000"/>
              <w:left w:val="single" w:sz="4" w:space="0" w:color="000000"/>
              <w:bottom w:val="single" w:sz="4" w:space="0" w:color="000000"/>
              <w:right w:val="nil"/>
            </w:tcBorders>
            <w:vAlign w:val="center"/>
          </w:tcPr>
          <w:p w:rsidR="008074DE" w:rsidRDefault="008074DE" w:rsidP="008074DE">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8074DE" w:rsidRDefault="008074DE" w:rsidP="008074DE">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pStyle w:val="Nagwkitablic"/>
              <w:spacing w:line="256" w:lineRule="auto"/>
            </w:pPr>
          </w:p>
        </w:tc>
      </w:tr>
      <w:tr w:rsidR="008074DE"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8074DE" w:rsidRDefault="008074DE" w:rsidP="008074DE">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8074DE" w:rsidRDefault="008074DE" w:rsidP="008074DE">
            <w:pPr>
              <w:pStyle w:val="Nagwkitablic"/>
              <w:jc w:val="left"/>
              <w:rPr>
                <w:b w:val="0"/>
              </w:rPr>
            </w:pPr>
            <w:r>
              <w:rPr>
                <w:b w:val="0"/>
              </w:rPr>
              <w:t>Exercise – Working with vector graphics on your own projects – movie poster</w:t>
            </w:r>
          </w:p>
        </w:tc>
        <w:tc>
          <w:tcPr>
            <w:tcW w:w="1173" w:type="dxa"/>
            <w:tcBorders>
              <w:top w:val="single" w:sz="4" w:space="0" w:color="000000"/>
              <w:left w:val="single" w:sz="4" w:space="0" w:color="000000"/>
              <w:bottom w:val="single" w:sz="4" w:space="0" w:color="000000"/>
              <w:right w:val="single" w:sz="4" w:space="0" w:color="000000"/>
            </w:tcBorders>
          </w:tcPr>
          <w:p w:rsidR="008074DE" w:rsidRDefault="00783D89" w:rsidP="008074DE">
            <w:pPr>
              <w:pStyle w:val="Nagwkitablic"/>
              <w:spacing w:line="256" w:lineRule="auto"/>
            </w:pPr>
            <w:r>
              <w:t>U2, U3</w:t>
            </w:r>
          </w:p>
        </w:tc>
        <w:tc>
          <w:tcPr>
            <w:tcW w:w="820" w:type="dxa"/>
            <w:tcBorders>
              <w:top w:val="single" w:sz="4" w:space="0" w:color="000000"/>
              <w:left w:val="single" w:sz="4" w:space="0" w:color="000000"/>
              <w:bottom w:val="single" w:sz="4" w:space="0" w:color="000000"/>
              <w:right w:val="nil"/>
            </w:tcBorders>
            <w:vAlign w:val="center"/>
          </w:tcPr>
          <w:p w:rsidR="008074DE" w:rsidRDefault="008074DE" w:rsidP="008074DE">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8074DE" w:rsidRDefault="008074DE" w:rsidP="008074DE">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pStyle w:val="Nagwkitablic"/>
              <w:spacing w:line="256" w:lineRule="auto"/>
            </w:pPr>
          </w:p>
        </w:tc>
      </w:tr>
      <w:tr w:rsidR="008074DE"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8074DE" w:rsidRDefault="008074DE" w:rsidP="008074DE">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8074DE" w:rsidRDefault="008074DE" w:rsidP="008074DE">
            <w:pPr>
              <w:pStyle w:val="Nagwkitablic"/>
              <w:jc w:val="left"/>
              <w:rPr>
                <w:b w:val="0"/>
              </w:rPr>
            </w:pPr>
            <w:r>
              <w:rPr>
                <w:b w:val="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8074DE" w:rsidRDefault="008074DE" w:rsidP="008074DE">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8074DE" w:rsidRDefault="008074DE" w:rsidP="008074DE">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8074DE" w:rsidRDefault="008074DE" w:rsidP="008074DE">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pStyle w:val="Nagwkitablic"/>
              <w:spacing w:line="256" w:lineRule="auto"/>
            </w:pPr>
          </w:p>
        </w:tc>
      </w:tr>
    </w:tbl>
    <w:p w:rsidR="00AB4320" w:rsidRDefault="00AB4320">
      <w:pPr>
        <w:pStyle w:val="tekst"/>
      </w:pPr>
    </w:p>
    <w:p w:rsidR="004E77CD" w:rsidRDefault="004E77CD">
      <w:pPr>
        <w:pStyle w:val="tekst"/>
      </w:pPr>
    </w:p>
    <w:p w:rsidR="00272297" w:rsidRDefault="00B8436E" w:rsidP="00272297">
      <w:pPr>
        <w:pStyle w:val="Podpunkty"/>
        <w:spacing w:after="60"/>
        <w:ind w:left="0"/>
        <w:rPr>
          <w:b w:val="0"/>
        </w:rPr>
      </w:pPr>
      <w:r>
        <w:t xml:space="preserve">3.5. Methods of verifying learning outcomes </w:t>
      </w:r>
      <w:r w:rsidR="00CC7802" w:rsidRPr="00CC7802">
        <w:rPr>
          <w:b w:val="0"/>
        </w:rPr>
        <w:t>(indication and description of methods of conducting classes and verification of achievement of learning outcomes and method of documentation)</w:t>
      </w:r>
    </w:p>
    <w:p w:rsidR="004E77CD" w:rsidRDefault="004E77CD" w:rsidP="004E77CD">
      <w:pPr>
        <w:pStyle w:val="Podpunkty"/>
        <w:spacing w:after="60"/>
        <w:ind w:left="0"/>
        <w:rPr>
          <w:b w:val="0"/>
        </w:rPr>
      </w:pPr>
    </w:p>
    <w:p w:rsidR="008074DE" w:rsidRPr="008074DE" w:rsidRDefault="00783D89" w:rsidP="00783D89">
      <w:pPr>
        <w:pStyle w:val="Podpunkty"/>
        <w:spacing w:after="60"/>
        <w:ind w:left="142"/>
        <w:rPr>
          <w:b w:val="0"/>
        </w:rPr>
      </w:pPr>
      <w:r>
        <w:rPr>
          <w:b w:val="0"/>
        </w:rPr>
        <w:t>LECTURE – the introduction to the lectures presenting tools for processing raster graphics (Adobe Photoshop) and vector graphics (Adobe Illustrator) will be a presentation of the most important artistic issues. The theory of color, principles of choosing colors and working with color in general will be discussed. In the next lectures, different types of composition will be discussed. The issues will be discussed using examples from the history of art. The lecture will present tools and techniques necessary for preparing vector graphics in Adobe Illustrator and vector graphics in Adobe Photoshop. Learning the knowledge provided in the lectures is necessary to complete the tasks in the exercises.</w:t>
      </w:r>
    </w:p>
    <w:p w:rsidR="008074DE" w:rsidRPr="008074DE" w:rsidRDefault="008074DE" w:rsidP="008074DE">
      <w:pPr>
        <w:pStyle w:val="Podpunkty"/>
        <w:spacing w:after="60"/>
        <w:rPr>
          <w:b w:val="0"/>
        </w:rPr>
      </w:pPr>
    </w:p>
    <w:p w:rsidR="008074DE" w:rsidRPr="008074DE" w:rsidRDefault="008074DE" w:rsidP="008074DE">
      <w:pPr>
        <w:pStyle w:val="Podpunkty"/>
        <w:spacing w:after="60"/>
        <w:rPr>
          <w:b w:val="0"/>
        </w:rPr>
      </w:pPr>
      <w:r w:rsidRPr="008074DE">
        <w:rPr>
          <w:b w:val="0"/>
        </w:rPr>
        <w:lastRenderedPageBreak/>
        <w:t>Assessment of lectures in the form of a 10-question test, single choice, each question worth 2 points.</w:t>
      </w:r>
    </w:p>
    <w:p w:rsidR="008074DE" w:rsidRPr="008074DE" w:rsidRDefault="008074DE" w:rsidP="008074DE">
      <w:pPr>
        <w:pStyle w:val="Podpunkty"/>
        <w:spacing w:after="60"/>
        <w:rPr>
          <w:b w:val="0"/>
        </w:rPr>
      </w:pPr>
      <w:r w:rsidRPr="008074DE">
        <w:rPr>
          <w:b w:val="0"/>
        </w:rPr>
        <w:t>Grade 3 (sufficient): 11 – 12 points</w:t>
      </w:r>
    </w:p>
    <w:p w:rsidR="008074DE" w:rsidRPr="008074DE" w:rsidRDefault="008074DE" w:rsidP="008074DE">
      <w:pPr>
        <w:pStyle w:val="Podpunkty"/>
        <w:spacing w:after="60"/>
        <w:rPr>
          <w:b w:val="0"/>
        </w:rPr>
      </w:pPr>
      <w:r w:rsidRPr="008074DE">
        <w:rPr>
          <w:b w:val="0"/>
        </w:rPr>
        <w:t>Grade 3.5 (sufficient plus): 13 – 14 points</w:t>
      </w:r>
    </w:p>
    <w:p w:rsidR="008074DE" w:rsidRPr="008074DE" w:rsidRDefault="008074DE" w:rsidP="008074DE">
      <w:pPr>
        <w:pStyle w:val="Podpunkty"/>
        <w:spacing w:after="60"/>
        <w:rPr>
          <w:b w:val="0"/>
        </w:rPr>
      </w:pPr>
      <w:r w:rsidRPr="008074DE">
        <w:rPr>
          <w:b w:val="0"/>
        </w:rPr>
        <w:t>Rating 4 (good): 15 – 16 points</w:t>
      </w:r>
    </w:p>
    <w:p w:rsidR="008074DE" w:rsidRPr="008074DE" w:rsidRDefault="008074DE" w:rsidP="008074DE">
      <w:pPr>
        <w:pStyle w:val="Podpunkty"/>
        <w:spacing w:after="60"/>
        <w:rPr>
          <w:b w:val="0"/>
        </w:rPr>
      </w:pPr>
      <w:r w:rsidRPr="008074DE">
        <w:rPr>
          <w:b w:val="0"/>
        </w:rPr>
        <w:t>Rating 4.5 (good plus) 17 – 18 points</w:t>
      </w:r>
    </w:p>
    <w:p w:rsidR="008074DE" w:rsidRPr="008074DE" w:rsidRDefault="008074DE" w:rsidP="008074DE">
      <w:pPr>
        <w:pStyle w:val="Podpunkty"/>
        <w:spacing w:after="60"/>
        <w:rPr>
          <w:b w:val="0"/>
        </w:rPr>
      </w:pPr>
      <w:r w:rsidRPr="008074DE">
        <w:rPr>
          <w:b w:val="0"/>
        </w:rPr>
        <w:t>Rating 5 (very good): 19 – 20 points</w:t>
      </w:r>
    </w:p>
    <w:p w:rsidR="008074DE" w:rsidRPr="008074DE" w:rsidRDefault="008074DE" w:rsidP="008074DE">
      <w:pPr>
        <w:pStyle w:val="Podpunkty"/>
        <w:spacing w:after="60"/>
        <w:rPr>
          <w:b w:val="0"/>
        </w:rPr>
      </w:pPr>
    </w:p>
    <w:p w:rsidR="008074DE" w:rsidRPr="008074DE" w:rsidRDefault="008074DE" w:rsidP="00783D89">
      <w:pPr>
        <w:pStyle w:val="Podpunkty"/>
        <w:spacing w:after="60"/>
        <w:ind w:left="142"/>
        <w:rPr>
          <w:b w:val="0"/>
        </w:rPr>
      </w:pPr>
      <w:r w:rsidRPr="008074DE">
        <w:rPr>
          <w:b w:val="0"/>
        </w:rPr>
        <w:t>LABORATORY – During the laboratory, students supported by the teacher will carry out several projects to consolidate the most important tools and processes related to the creation of vector and raster graphics. Practical exercises on various topics will be adapted so that students get to know specific application tools. During the semester, students will carry out several increasingly advanced projects.</w:t>
      </w:r>
    </w:p>
    <w:p w:rsidR="008074DE" w:rsidRDefault="008074DE" w:rsidP="00783D89">
      <w:pPr>
        <w:pStyle w:val="Podpunkty"/>
        <w:spacing w:after="60"/>
        <w:ind w:left="142"/>
        <w:rPr>
          <w:b w:val="0"/>
        </w:rPr>
      </w:pPr>
      <w:r w:rsidRPr="008074DE">
        <w:rPr>
          <w:b w:val="0"/>
        </w:rPr>
        <w:t>As a summary, participants will have to independently complete one vector graphics project in Adobe Illustrator and one raster graphics project in Adobe Photoshop. Both works are obligatory and subject to assessment. The works will be discussed during the last class and archived on the PUW platform. The final grade is the arithmetic mean of the two projects.</w:t>
      </w:r>
    </w:p>
    <w:p w:rsidR="008074DE" w:rsidRDefault="008074DE" w:rsidP="004E77CD">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4E77CD" w:rsidRPr="0056413D" w:rsidTr="001441D4">
        <w:trPr>
          <w:trHeight w:val="727"/>
        </w:trPr>
        <w:tc>
          <w:tcPr>
            <w:tcW w:w="1427" w:type="dxa"/>
            <w:shd w:val="clear" w:color="auto" w:fill="F2F2F2"/>
            <w:vAlign w:val="center"/>
          </w:tcPr>
          <w:p w:rsidR="004E77CD" w:rsidRPr="00D052CE" w:rsidRDefault="004E77CD" w:rsidP="001441D4">
            <w:pPr>
              <w:pStyle w:val="Nagwkitablic"/>
              <w:spacing w:line="257" w:lineRule="auto"/>
            </w:pPr>
            <w:r>
              <w:t>Subject Effects</w:t>
            </w:r>
          </w:p>
        </w:tc>
        <w:tc>
          <w:tcPr>
            <w:tcW w:w="2534" w:type="dxa"/>
            <w:shd w:val="clear" w:color="auto" w:fill="F2F2F2"/>
            <w:vAlign w:val="center"/>
          </w:tcPr>
          <w:p w:rsidR="004E77CD" w:rsidRPr="00D052CE" w:rsidRDefault="004E77CD" w:rsidP="001441D4">
            <w:pPr>
              <w:pStyle w:val="Nagwkitablic"/>
              <w:spacing w:line="256" w:lineRule="auto"/>
            </w:pPr>
            <w:r w:rsidRPr="00D052CE">
              <w:t>Teaching methods</w:t>
            </w:r>
          </w:p>
        </w:tc>
        <w:tc>
          <w:tcPr>
            <w:tcW w:w="2540" w:type="dxa"/>
            <w:shd w:val="clear" w:color="auto" w:fill="F2F2F2"/>
            <w:vAlign w:val="center"/>
          </w:tcPr>
          <w:p w:rsidR="004E77CD" w:rsidRPr="00D052CE" w:rsidRDefault="004E77CD" w:rsidP="001441D4">
            <w:pPr>
              <w:pStyle w:val="Nagwkitablic"/>
              <w:spacing w:line="256" w:lineRule="auto"/>
            </w:pPr>
            <w:r w:rsidRPr="00D052CE">
              <w:t>Methods of verifying learning outcomes</w:t>
            </w:r>
          </w:p>
        </w:tc>
        <w:tc>
          <w:tcPr>
            <w:tcW w:w="2561" w:type="dxa"/>
            <w:shd w:val="clear" w:color="auto" w:fill="F2F2F2"/>
            <w:vAlign w:val="center"/>
          </w:tcPr>
          <w:p w:rsidR="004E77CD" w:rsidRPr="00D052CE" w:rsidRDefault="004E77CD" w:rsidP="001441D4">
            <w:pPr>
              <w:pStyle w:val="Nagwkitablic"/>
              <w:spacing w:line="256" w:lineRule="auto"/>
            </w:pPr>
            <w:r w:rsidRPr="00D052CE">
              <w:t>Documentation methods</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KNOWLEDGE</w:t>
            </w:r>
          </w:p>
        </w:tc>
      </w:tr>
      <w:tr w:rsidR="008074DE" w:rsidRPr="0056413D" w:rsidTr="001441D4">
        <w:tc>
          <w:tcPr>
            <w:tcW w:w="1427" w:type="dxa"/>
            <w:shd w:val="clear" w:color="auto" w:fill="auto"/>
            <w:vAlign w:val="center"/>
          </w:tcPr>
          <w:p w:rsidR="008074DE" w:rsidRPr="005634F5" w:rsidRDefault="008074DE" w:rsidP="008074DE">
            <w:pPr>
              <w:pStyle w:val="Podpunkty"/>
              <w:ind w:left="0"/>
              <w:jc w:val="center"/>
              <w:rPr>
                <w:sz w:val="20"/>
              </w:rPr>
            </w:pPr>
            <w:r w:rsidRPr="005634F5">
              <w:rPr>
                <w:sz w:val="20"/>
              </w:rPr>
              <w:t>W1-W7</w:t>
            </w:r>
          </w:p>
        </w:tc>
        <w:tc>
          <w:tcPr>
            <w:tcW w:w="2534" w:type="dxa"/>
            <w:shd w:val="clear" w:color="auto" w:fill="auto"/>
            <w:vAlign w:val="center"/>
          </w:tcPr>
          <w:p w:rsidR="008074DE" w:rsidRDefault="008074DE" w:rsidP="008074DE">
            <w:pPr>
              <w:pStyle w:val="Podpunkty"/>
              <w:ind w:left="0"/>
              <w:jc w:val="center"/>
              <w:rPr>
                <w:b w:val="0"/>
                <w:sz w:val="20"/>
                <w:szCs w:val="18"/>
              </w:rPr>
            </w:pPr>
            <w:r>
              <w:rPr>
                <w:b w:val="0"/>
                <w:sz w:val="20"/>
                <w:szCs w:val="18"/>
              </w:rPr>
              <w:t>Lectures – detailed description of work techniques in the form of lectures on the PUW platform</w:t>
            </w:r>
          </w:p>
        </w:tc>
        <w:tc>
          <w:tcPr>
            <w:tcW w:w="2540" w:type="dxa"/>
            <w:shd w:val="clear" w:color="auto" w:fill="auto"/>
            <w:vAlign w:val="center"/>
          </w:tcPr>
          <w:p w:rsidR="008074DE" w:rsidRDefault="008074DE" w:rsidP="008074DE">
            <w:pPr>
              <w:pStyle w:val="Podpunkty"/>
              <w:ind w:left="0"/>
              <w:jc w:val="center"/>
              <w:rPr>
                <w:b w:val="0"/>
                <w:sz w:val="20"/>
                <w:szCs w:val="18"/>
              </w:rPr>
            </w:pPr>
            <w:r>
              <w:rPr>
                <w:b w:val="0"/>
                <w:sz w:val="20"/>
                <w:szCs w:val="18"/>
              </w:rPr>
              <w:t>Test-based exam</w:t>
            </w:r>
          </w:p>
        </w:tc>
        <w:tc>
          <w:tcPr>
            <w:tcW w:w="2561" w:type="dxa"/>
            <w:shd w:val="clear" w:color="auto" w:fill="auto"/>
            <w:vAlign w:val="center"/>
          </w:tcPr>
          <w:p w:rsidR="008074DE" w:rsidRDefault="008074DE" w:rsidP="008074DE">
            <w:pPr>
              <w:pStyle w:val="Podpunkty"/>
              <w:ind w:left="0"/>
              <w:jc w:val="center"/>
              <w:rPr>
                <w:b w:val="0"/>
                <w:sz w:val="20"/>
                <w:szCs w:val="18"/>
              </w:rPr>
            </w:pPr>
            <w:r>
              <w:rPr>
                <w:b w:val="0"/>
                <w:sz w:val="20"/>
                <w:szCs w:val="18"/>
              </w:rPr>
              <w:t>Test results collected on the PUW platform</w:t>
            </w:r>
          </w:p>
        </w:tc>
      </w:tr>
      <w:tr w:rsidR="008074DE" w:rsidTr="001441D4">
        <w:tc>
          <w:tcPr>
            <w:tcW w:w="9062" w:type="dxa"/>
            <w:gridSpan w:val="4"/>
            <w:shd w:val="clear" w:color="auto" w:fill="auto"/>
            <w:vAlign w:val="center"/>
          </w:tcPr>
          <w:p w:rsidR="008074DE" w:rsidRPr="005634F5" w:rsidRDefault="008074DE" w:rsidP="008074DE">
            <w:pPr>
              <w:pStyle w:val="Podpunkty"/>
              <w:ind w:left="0"/>
              <w:jc w:val="center"/>
              <w:rPr>
                <w:sz w:val="20"/>
              </w:rPr>
            </w:pPr>
            <w:r w:rsidRPr="005634F5">
              <w:rPr>
                <w:sz w:val="20"/>
              </w:rPr>
              <w:t>SKILLS</w:t>
            </w:r>
          </w:p>
        </w:tc>
      </w:tr>
      <w:tr w:rsidR="008074DE" w:rsidRPr="0056413D" w:rsidTr="001441D4">
        <w:tc>
          <w:tcPr>
            <w:tcW w:w="1427" w:type="dxa"/>
            <w:shd w:val="clear" w:color="auto" w:fill="auto"/>
            <w:vAlign w:val="center"/>
          </w:tcPr>
          <w:p w:rsidR="008074DE" w:rsidRPr="005634F5" w:rsidRDefault="008074DE" w:rsidP="008074DE">
            <w:pPr>
              <w:pStyle w:val="Podpunkty"/>
              <w:ind w:left="0"/>
              <w:jc w:val="center"/>
              <w:rPr>
                <w:sz w:val="20"/>
              </w:rPr>
            </w:pPr>
            <w:r w:rsidRPr="005634F5">
              <w:rPr>
                <w:sz w:val="20"/>
              </w:rPr>
              <w:t>U1-U6</w:t>
            </w:r>
          </w:p>
        </w:tc>
        <w:tc>
          <w:tcPr>
            <w:tcW w:w="2534" w:type="dxa"/>
            <w:shd w:val="clear" w:color="auto" w:fill="auto"/>
            <w:vAlign w:val="center"/>
          </w:tcPr>
          <w:p w:rsidR="008074DE" w:rsidRDefault="008074DE" w:rsidP="008074DE">
            <w:pPr>
              <w:pStyle w:val="Podpunkty"/>
              <w:ind w:left="0"/>
              <w:jc w:val="center"/>
              <w:rPr>
                <w:b w:val="0"/>
                <w:sz w:val="20"/>
                <w:szCs w:val="18"/>
              </w:rPr>
            </w:pPr>
            <w:r>
              <w:rPr>
                <w:b w:val="0"/>
                <w:sz w:val="20"/>
                <w:szCs w:val="18"/>
              </w:rPr>
              <w:t>Laboratories – exercises in the workshop</w:t>
            </w:r>
          </w:p>
        </w:tc>
        <w:tc>
          <w:tcPr>
            <w:tcW w:w="2540" w:type="dxa"/>
            <w:shd w:val="clear" w:color="auto" w:fill="auto"/>
            <w:vAlign w:val="center"/>
          </w:tcPr>
          <w:p w:rsidR="00783D89" w:rsidRDefault="00783D89" w:rsidP="00783D89">
            <w:pPr>
              <w:pStyle w:val="Podpunkty"/>
              <w:ind w:left="0"/>
              <w:jc w:val="center"/>
              <w:rPr>
                <w:b w:val="0"/>
                <w:sz w:val="20"/>
                <w:szCs w:val="18"/>
              </w:rPr>
            </w:pPr>
            <w:r>
              <w:rPr>
                <w:b w:val="0"/>
                <w:sz w:val="20"/>
                <w:szCs w:val="18"/>
              </w:rPr>
              <w:t>Final project – raster graphics.</w:t>
            </w:r>
          </w:p>
          <w:p w:rsidR="00783D89" w:rsidRDefault="00783D89" w:rsidP="00783D89">
            <w:pPr>
              <w:pStyle w:val="Podpunkty"/>
              <w:ind w:left="0"/>
              <w:jc w:val="center"/>
              <w:rPr>
                <w:b w:val="0"/>
                <w:sz w:val="20"/>
                <w:szCs w:val="18"/>
              </w:rPr>
            </w:pPr>
            <w:r>
              <w:rPr>
                <w:b w:val="0"/>
                <w:sz w:val="20"/>
                <w:szCs w:val="18"/>
              </w:rPr>
              <w:t>Vector graphics final project</w:t>
            </w:r>
          </w:p>
          <w:p w:rsidR="008074DE" w:rsidRDefault="00783D89" w:rsidP="008074DE">
            <w:pPr>
              <w:pStyle w:val="Podpunkty"/>
              <w:ind w:left="0"/>
              <w:jc w:val="center"/>
              <w:rPr>
                <w:b w:val="0"/>
                <w:sz w:val="20"/>
                <w:szCs w:val="18"/>
              </w:rPr>
            </w:pPr>
            <w:r>
              <w:rPr>
                <w:b w:val="0"/>
                <w:sz w:val="20"/>
                <w:szCs w:val="18"/>
              </w:rPr>
              <w:t>(description above)</w:t>
            </w:r>
          </w:p>
        </w:tc>
        <w:tc>
          <w:tcPr>
            <w:tcW w:w="2561" w:type="dxa"/>
            <w:shd w:val="clear" w:color="auto" w:fill="auto"/>
            <w:vAlign w:val="center"/>
          </w:tcPr>
          <w:p w:rsidR="008074DE" w:rsidRDefault="008074DE" w:rsidP="008074DE">
            <w:pPr>
              <w:pStyle w:val="Podpunkty"/>
              <w:ind w:left="0"/>
              <w:jc w:val="center"/>
              <w:rPr>
                <w:b w:val="0"/>
                <w:sz w:val="20"/>
                <w:szCs w:val="18"/>
              </w:rPr>
            </w:pPr>
            <w:r>
              <w:rPr>
                <w:b w:val="0"/>
                <w:sz w:val="20"/>
                <w:szCs w:val="18"/>
              </w:rPr>
              <w:t>Final project – raster graphics.</w:t>
            </w:r>
          </w:p>
          <w:p w:rsidR="008074DE" w:rsidRDefault="008074DE" w:rsidP="008074DE">
            <w:pPr>
              <w:pStyle w:val="Podpunkty"/>
              <w:ind w:left="0"/>
              <w:jc w:val="center"/>
              <w:rPr>
                <w:b w:val="0"/>
                <w:sz w:val="20"/>
                <w:szCs w:val="18"/>
              </w:rPr>
            </w:pPr>
            <w:r>
              <w:rPr>
                <w:b w:val="0"/>
                <w:sz w:val="20"/>
                <w:szCs w:val="18"/>
              </w:rPr>
              <w:t>Vector graphics final project</w:t>
            </w:r>
          </w:p>
          <w:p w:rsidR="008074DE" w:rsidRDefault="00783D89" w:rsidP="008074DE">
            <w:pPr>
              <w:pStyle w:val="Podpunkty"/>
              <w:ind w:left="0"/>
              <w:jc w:val="center"/>
              <w:rPr>
                <w:b w:val="0"/>
                <w:sz w:val="20"/>
                <w:szCs w:val="18"/>
              </w:rPr>
            </w:pPr>
            <w:r>
              <w:rPr>
                <w:b w:val="0"/>
                <w:sz w:val="20"/>
                <w:szCs w:val="18"/>
              </w:rPr>
              <w:t>(Works archived on the PUW platform)</w:t>
            </w:r>
          </w:p>
        </w:tc>
      </w:tr>
      <w:tr w:rsidR="008074DE" w:rsidTr="001441D4">
        <w:tc>
          <w:tcPr>
            <w:tcW w:w="9062" w:type="dxa"/>
            <w:gridSpan w:val="4"/>
            <w:shd w:val="clear" w:color="auto" w:fill="auto"/>
            <w:vAlign w:val="center"/>
          </w:tcPr>
          <w:p w:rsidR="008074DE" w:rsidRPr="005634F5" w:rsidRDefault="008074DE" w:rsidP="008074DE">
            <w:pPr>
              <w:pStyle w:val="Podpunkty"/>
              <w:ind w:left="0"/>
              <w:jc w:val="center"/>
              <w:rPr>
                <w:sz w:val="20"/>
              </w:rPr>
            </w:pPr>
            <w:r w:rsidRPr="005634F5">
              <w:rPr>
                <w:sz w:val="20"/>
              </w:rPr>
              <w:t>SOCIAL COMPETENCES</w:t>
            </w:r>
          </w:p>
        </w:tc>
      </w:tr>
      <w:tr w:rsidR="00783D89" w:rsidRPr="0056413D" w:rsidTr="001441D4">
        <w:tc>
          <w:tcPr>
            <w:tcW w:w="1427" w:type="dxa"/>
            <w:shd w:val="clear" w:color="auto" w:fill="auto"/>
            <w:vAlign w:val="center"/>
          </w:tcPr>
          <w:p w:rsidR="00783D89" w:rsidRPr="005634F5" w:rsidRDefault="00783D89" w:rsidP="00783D89">
            <w:pPr>
              <w:pStyle w:val="Podpunkty"/>
              <w:ind w:left="0"/>
              <w:jc w:val="center"/>
              <w:rPr>
                <w:sz w:val="20"/>
              </w:rPr>
            </w:pPr>
            <w:r w:rsidRPr="005634F5">
              <w:rPr>
                <w:sz w:val="20"/>
              </w:rPr>
              <w:t>K1-K2</w:t>
            </w:r>
          </w:p>
        </w:tc>
        <w:tc>
          <w:tcPr>
            <w:tcW w:w="2534" w:type="dxa"/>
            <w:shd w:val="clear" w:color="auto" w:fill="auto"/>
            <w:vAlign w:val="center"/>
          </w:tcPr>
          <w:p w:rsidR="00783D89" w:rsidRDefault="00783D89" w:rsidP="00783D89">
            <w:pPr>
              <w:pStyle w:val="Podpunkty"/>
              <w:ind w:left="0"/>
              <w:jc w:val="center"/>
              <w:rPr>
                <w:b w:val="0"/>
                <w:sz w:val="20"/>
                <w:szCs w:val="18"/>
              </w:rPr>
            </w:pPr>
            <w:r>
              <w:rPr>
                <w:b w:val="0"/>
                <w:sz w:val="20"/>
                <w:szCs w:val="18"/>
              </w:rPr>
              <w:t>Laboratories – exercises in the workshop</w:t>
            </w:r>
          </w:p>
        </w:tc>
        <w:tc>
          <w:tcPr>
            <w:tcW w:w="2540" w:type="dxa"/>
            <w:shd w:val="clear" w:color="auto" w:fill="auto"/>
            <w:vAlign w:val="center"/>
          </w:tcPr>
          <w:p w:rsidR="00783D89" w:rsidRDefault="00783D89" w:rsidP="00783D89">
            <w:pPr>
              <w:pStyle w:val="Podpunkty"/>
              <w:ind w:left="0"/>
              <w:jc w:val="center"/>
              <w:rPr>
                <w:b w:val="0"/>
                <w:sz w:val="20"/>
                <w:szCs w:val="18"/>
              </w:rPr>
            </w:pPr>
            <w:r>
              <w:rPr>
                <w:b w:val="0"/>
                <w:sz w:val="20"/>
                <w:szCs w:val="18"/>
              </w:rPr>
              <w:t>Final project – raster graphics.</w:t>
            </w:r>
          </w:p>
          <w:p w:rsidR="00783D89" w:rsidRDefault="00783D89" w:rsidP="00783D89">
            <w:pPr>
              <w:pStyle w:val="Podpunkty"/>
              <w:ind w:left="0"/>
              <w:jc w:val="center"/>
              <w:rPr>
                <w:b w:val="0"/>
                <w:sz w:val="20"/>
                <w:szCs w:val="18"/>
              </w:rPr>
            </w:pPr>
            <w:r>
              <w:rPr>
                <w:b w:val="0"/>
                <w:sz w:val="20"/>
                <w:szCs w:val="18"/>
              </w:rPr>
              <w:t>Vector graphics final project</w:t>
            </w:r>
          </w:p>
          <w:p w:rsidR="00783D89" w:rsidRDefault="00783D89" w:rsidP="00783D89">
            <w:pPr>
              <w:pStyle w:val="Podpunkty"/>
              <w:ind w:left="0"/>
              <w:jc w:val="center"/>
              <w:rPr>
                <w:b w:val="0"/>
                <w:sz w:val="20"/>
                <w:szCs w:val="18"/>
              </w:rPr>
            </w:pPr>
            <w:r>
              <w:rPr>
                <w:b w:val="0"/>
                <w:sz w:val="20"/>
                <w:szCs w:val="18"/>
              </w:rPr>
              <w:t>(description above)</w:t>
            </w:r>
          </w:p>
        </w:tc>
        <w:tc>
          <w:tcPr>
            <w:tcW w:w="2561" w:type="dxa"/>
            <w:shd w:val="clear" w:color="auto" w:fill="auto"/>
            <w:vAlign w:val="center"/>
          </w:tcPr>
          <w:p w:rsidR="00783D89" w:rsidRDefault="00783D89" w:rsidP="00783D89">
            <w:pPr>
              <w:pStyle w:val="Podpunkty"/>
              <w:ind w:left="0"/>
              <w:jc w:val="center"/>
              <w:rPr>
                <w:b w:val="0"/>
                <w:sz w:val="20"/>
                <w:szCs w:val="18"/>
              </w:rPr>
            </w:pPr>
            <w:r>
              <w:rPr>
                <w:b w:val="0"/>
                <w:sz w:val="20"/>
                <w:szCs w:val="18"/>
              </w:rPr>
              <w:t>Final project – raster graphics.</w:t>
            </w:r>
          </w:p>
          <w:p w:rsidR="00783D89" w:rsidRDefault="00783D89" w:rsidP="00783D89">
            <w:pPr>
              <w:pStyle w:val="Podpunkty"/>
              <w:ind w:left="0"/>
              <w:jc w:val="center"/>
              <w:rPr>
                <w:b w:val="0"/>
                <w:sz w:val="20"/>
                <w:szCs w:val="18"/>
              </w:rPr>
            </w:pPr>
            <w:r>
              <w:rPr>
                <w:b w:val="0"/>
                <w:sz w:val="20"/>
                <w:szCs w:val="18"/>
              </w:rPr>
              <w:t>Vector graphics final project</w:t>
            </w:r>
          </w:p>
          <w:p w:rsidR="00783D89" w:rsidRDefault="00783D89" w:rsidP="00783D89">
            <w:pPr>
              <w:pStyle w:val="Podpunkty"/>
              <w:ind w:left="0"/>
              <w:jc w:val="center"/>
              <w:rPr>
                <w:b w:val="0"/>
                <w:sz w:val="20"/>
                <w:szCs w:val="18"/>
              </w:rPr>
            </w:pPr>
            <w:r>
              <w:rPr>
                <w:b w:val="0"/>
                <w:sz w:val="20"/>
                <w:szCs w:val="18"/>
              </w:rPr>
              <w:t>(Works archived on the PUW platform)</w:t>
            </w:r>
          </w:p>
        </w:tc>
      </w:tr>
    </w:tbl>
    <w:p w:rsidR="007A3F62" w:rsidRDefault="007A3F62" w:rsidP="00272297">
      <w:pPr>
        <w:pStyle w:val="Podpunkty"/>
        <w:spacing w:after="60"/>
        <w:ind w:left="0"/>
        <w:rPr>
          <w:b w:val="0"/>
        </w:rPr>
      </w:pPr>
    </w:p>
    <w:p w:rsidR="00E1147E" w:rsidRPr="001D2220" w:rsidRDefault="00E1147E" w:rsidP="00E1147E">
      <w:pPr>
        <w:pStyle w:val="Podpunkty"/>
        <w:spacing w:after="60"/>
        <w:ind w:left="66"/>
        <w:rPr>
          <w:b w:val="0"/>
        </w:rPr>
      </w:pPr>
    </w:p>
    <w:p w:rsidR="003236FE" w:rsidRDefault="00B8436E" w:rsidP="00272297">
      <w:pPr>
        <w:pStyle w:val="Podpunkty"/>
        <w:spacing w:after="80"/>
        <w:ind w:left="0"/>
      </w:pPr>
      <w:r>
        <w:t>3.6. Assessment criteria for the achieved learning outcomes</w:t>
      </w:r>
    </w:p>
    <w:p w:rsidR="008A0E65" w:rsidRDefault="008A0E65">
      <w:pPr>
        <w:pStyle w:val="Tekstpodstawowy"/>
        <w:tabs>
          <w:tab w:val="left" w:pos="-5814"/>
        </w:tabs>
        <w:ind w:left="540"/>
      </w:pP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BC4D8B" w:rsidTr="009D193B">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BC4D8B" w:rsidRDefault="00BC4D8B" w:rsidP="009D193B">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BC4D8B" w:rsidRPr="005D23CD" w:rsidRDefault="00BC4D8B" w:rsidP="009D193B">
            <w:pPr>
              <w:pStyle w:val="Nagwkitablic"/>
              <w:rPr>
                <w:szCs w:val="22"/>
              </w:rPr>
            </w:pPr>
            <w:r w:rsidRPr="005D23CD">
              <w:rPr>
                <w:szCs w:val="22"/>
              </w:rPr>
              <w:t>For a grade of 3 or "pass."</w:t>
            </w:r>
          </w:p>
          <w:p w:rsidR="00BC4D8B" w:rsidRPr="005D23CD" w:rsidRDefault="00BC4D8B" w:rsidP="009D193B">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BC4D8B" w:rsidRPr="005D23CD" w:rsidRDefault="00BC4D8B" w:rsidP="009D193B">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BC4D8B" w:rsidRPr="005D23CD" w:rsidRDefault="00BC4D8B" w:rsidP="009D193B">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BC4D8B" w:rsidRPr="005D23CD" w:rsidRDefault="00BC4D8B" w:rsidP="009D193B">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BC4D8B" w:rsidRPr="005D23CD" w:rsidRDefault="00BC4D8B" w:rsidP="009D193B">
            <w:pPr>
              <w:pStyle w:val="Nagwkitablic"/>
              <w:rPr>
                <w:szCs w:val="22"/>
              </w:rPr>
            </w:pPr>
            <w:r w:rsidRPr="005D23CD">
              <w:rPr>
                <w:szCs w:val="22"/>
              </w:rPr>
              <w:t>For a grade of 5, the student knows and understands/is able to/is ready to</w:t>
            </w:r>
          </w:p>
        </w:tc>
      </w:tr>
      <w:tr w:rsidR="00BC4D8B" w:rsidTr="009D193B">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C4D8B" w:rsidRDefault="00D20388" w:rsidP="009D193B">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BC4D8B" w:rsidRPr="00F02F1A" w:rsidRDefault="00BC4D8B" w:rsidP="009D193B">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BC4D8B" w:rsidRDefault="00BC4D8B" w:rsidP="009D193B">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BC4D8B" w:rsidRPr="00F02F1A" w:rsidRDefault="00BC4D8B" w:rsidP="009D193B">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BC4D8B" w:rsidRDefault="00BC4D8B" w:rsidP="009D193B">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BC4D8B" w:rsidRPr="00F02F1A" w:rsidRDefault="00BC4D8B" w:rsidP="009D193B">
            <w:pPr>
              <w:pStyle w:val="wrubryce"/>
              <w:spacing w:before="0" w:after="0"/>
              <w:jc w:val="center"/>
              <w:rPr>
                <w:sz w:val="18"/>
                <w:szCs w:val="18"/>
              </w:rPr>
            </w:pPr>
            <w:r>
              <w:rPr>
                <w:sz w:val="18"/>
                <w:szCs w:val="18"/>
              </w:rPr>
              <w:t>91-100% of knowledge indicated in learning outcomes</w:t>
            </w:r>
          </w:p>
        </w:tc>
      </w:tr>
      <w:tr w:rsidR="00BC4D8B" w:rsidTr="009D193B">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C4D8B" w:rsidRDefault="00D20388" w:rsidP="009D193B">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BC4D8B" w:rsidRPr="00F02F1A" w:rsidRDefault="00BC4D8B" w:rsidP="009D193B">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BC4D8B" w:rsidRDefault="00BC4D8B" w:rsidP="009D193B">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BC4D8B" w:rsidRPr="00F02F1A" w:rsidRDefault="00BC4D8B" w:rsidP="009D193B">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BC4D8B" w:rsidRDefault="00BC4D8B" w:rsidP="009D193B">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BC4D8B" w:rsidRPr="00F02F1A" w:rsidRDefault="00BC4D8B" w:rsidP="009D193B">
            <w:pPr>
              <w:pStyle w:val="wrubryce"/>
              <w:jc w:val="center"/>
              <w:rPr>
                <w:sz w:val="18"/>
                <w:szCs w:val="18"/>
              </w:rPr>
            </w:pPr>
            <w:r>
              <w:rPr>
                <w:sz w:val="18"/>
                <w:szCs w:val="18"/>
              </w:rPr>
              <w:t>91-100% of skills indicated in learning outcomes</w:t>
            </w:r>
          </w:p>
        </w:tc>
      </w:tr>
      <w:tr w:rsidR="00BC4D8B" w:rsidTr="009D193B">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C4D8B" w:rsidRDefault="00BC4D8B" w:rsidP="009D193B">
            <w:pPr>
              <w:pStyle w:val="Tekstpodstawowy"/>
              <w:tabs>
                <w:tab w:val="left" w:pos="-5814"/>
              </w:tabs>
              <w:jc w:val="center"/>
            </w:pPr>
            <w:r>
              <w:lastRenderedPageBreak/>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BC4D8B" w:rsidRPr="00F02F1A" w:rsidRDefault="00BC4D8B" w:rsidP="009D193B">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BC4D8B" w:rsidRDefault="00BC4D8B" w:rsidP="009D193B">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BC4D8B" w:rsidRPr="00F02F1A" w:rsidRDefault="00BC4D8B" w:rsidP="009D193B">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BC4D8B" w:rsidRDefault="00BC4D8B" w:rsidP="009D193B">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BC4D8B" w:rsidRPr="00F02F1A" w:rsidRDefault="00BC4D8B" w:rsidP="009D193B">
            <w:pPr>
              <w:pStyle w:val="wrubryce"/>
              <w:spacing w:before="0"/>
              <w:jc w:val="center"/>
              <w:rPr>
                <w:sz w:val="18"/>
                <w:szCs w:val="18"/>
              </w:rPr>
            </w:pPr>
            <w:r>
              <w:rPr>
                <w:sz w:val="18"/>
                <w:szCs w:val="18"/>
              </w:rPr>
              <w:t>91-100% of skills indicated in learning outcomes</w:t>
            </w:r>
          </w:p>
        </w:tc>
      </w:tr>
    </w:tbl>
    <w:p w:rsidR="00E116E3" w:rsidRDefault="00E116E3">
      <w:pPr>
        <w:pStyle w:val="Tekstpodstawowy"/>
        <w:tabs>
          <w:tab w:val="left" w:pos="-5814"/>
        </w:tabs>
        <w:ind w:left="540"/>
      </w:pPr>
    </w:p>
    <w:p w:rsidR="00AD61A3" w:rsidRDefault="00B8436E">
      <w:pPr>
        <w:pStyle w:val="Podpunkty"/>
        <w:spacing w:before="120"/>
        <w:ind w:left="357"/>
      </w:pPr>
      <w:r>
        <w:t xml:space="preserve">3.7. </w:t>
      </w:r>
      <w:r w:rsidR="00297FBF">
        <w:t>Literature</w:t>
      </w:r>
    </w:p>
    <w:p w:rsidR="006D20AD" w:rsidRDefault="006D20AD">
      <w:pPr>
        <w:pStyle w:val="Podpunkty"/>
        <w:spacing w:before="120"/>
        <w:ind w:left="357"/>
      </w:pPr>
    </w:p>
    <w:p w:rsidR="008074DE" w:rsidRDefault="008074DE" w:rsidP="008074DE">
      <w:pPr>
        <w:pStyle w:val="Textbody"/>
        <w:tabs>
          <w:tab w:val="left" w:pos="-5457"/>
        </w:tabs>
        <w:spacing w:before="120" w:after="0"/>
        <w:ind w:left="357"/>
        <w:rPr>
          <w:b/>
          <w:sz w:val="22"/>
        </w:rPr>
      </w:pPr>
      <w:r>
        <w:rPr>
          <w:b/>
          <w:sz w:val="22"/>
        </w:rPr>
        <w:t>Basic</w:t>
      </w:r>
    </w:p>
    <w:p w:rsidR="005D344C" w:rsidRPr="00783D89" w:rsidRDefault="005D344C" w:rsidP="005D344C">
      <w:pPr>
        <w:pStyle w:val="Textbody"/>
        <w:numPr>
          <w:ilvl w:val="0"/>
          <w:numId w:val="21"/>
        </w:numPr>
        <w:tabs>
          <w:tab w:val="left" w:pos="-5457"/>
        </w:tabs>
        <w:spacing w:before="120" w:after="0"/>
        <w:rPr>
          <w:rFonts w:eastAsia="Calibri" w:cs="Times New Roman"/>
          <w:kern w:val="0"/>
          <w:sz w:val="22"/>
          <w:szCs w:val="22"/>
          <w:lang w:bidi="ar-SA"/>
        </w:rPr>
      </w:pPr>
      <w:proofErr w:type="spellStart"/>
      <w:r w:rsidRPr="00783D89">
        <w:rPr>
          <w:rFonts w:eastAsia="Calibri" w:cs="Times New Roman"/>
          <w:kern w:val="0"/>
          <w:sz w:val="22"/>
          <w:szCs w:val="22"/>
          <w:lang w:bidi="ar-SA"/>
        </w:rPr>
        <w:t>Elementy</w:t>
      </w:r>
      <w:proofErr w:type="spellEnd"/>
      <w:r w:rsidRPr="00783D89">
        <w:rPr>
          <w:rFonts w:eastAsia="Calibri" w:cs="Times New Roman"/>
          <w:kern w:val="0"/>
          <w:sz w:val="22"/>
          <w:szCs w:val="22"/>
          <w:lang w:bidi="ar-SA"/>
        </w:rPr>
        <w:t xml:space="preserve"> </w:t>
      </w:r>
      <w:proofErr w:type="spellStart"/>
      <w:r w:rsidRPr="00783D89">
        <w:rPr>
          <w:rFonts w:eastAsia="Calibri" w:cs="Times New Roman"/>
          <w:kern w:val="0"/>
          <w:sz w:val="22"/>
          <w:szCs w:val="22"/>
          <w:lang w:bidi="ar-SA"/>
        </w:rPr>
        <w:t>grafiki</w:t>
      </w:r>
      <w:proofErr w:type="spellEnd"/>
      <w:r w:rsidRPr="00783D89">
        <w:rPr>
          <w:rFonts w:eastAsia="Calibri" w:cs="Times New Roman"/>
          <w:kern w:val="0"/>
          <w:sz w:val="22"/>
          <w:szCs w:val="22"/>
          <w:lang w:bidi="ar-SA"/>
        </w:rPr>
        <w:t xml:space="preserve"> </w:t>
      </w:r>
      <w:proofErr w:type="spellStart"/>
      <w:r w:rsidRPr="00783D89">
        <w:rPr>
          <w:rFonts w:eastAsia="Calibri" w:cs="Times New Roman"/>
          <w:kern w:val="0"/>
          <w:sz w:val="22"/>
          <w:szCs w:val="22"/>
          <w:lang w:bidi="ar-SA"/>
        </w:rPr>
        <w:t>komputerowej</w:t>
      </w:r>
      <w:proofErr w:type="spellEnd"/>
      <w:r w:rsidRPr="00783D89">
        <w:rPr>
          <w:rFonts w:eastAsia="Calibri" w:cs="Times New Roman"/>
          <w:kern w:val="0"/>
          <w:sz w:val="22"/>
          <w:szCs w:val="22"/>
          <w:lang w:bidi="ar-SA"/>
        </w:rPr>
        <w:t>. Michał Jankowski</w:t>
      </w:r>
    </w:p>
    <w:p w:rsidR="005D344C" w:rsidRPr="00783D89" w:rsidRDefault="005D344C" w:rsidP="005D344C">
      <w:pPr>
        <w:pStyle w:val="Textbody"/>
        <w:numPr>
          <w:ilvl w:val="0"/>
          <w:numId w:val="21"/>
        </w:numPr>
        <w:tabs>
          <w:tab w:val="left" w:pos="-5457"/>
        </w:tabs>
        <w:spacing w:before="120" w:after="0"/>
        <w:rPr>
          <w:rFonts w:eastAsia="Calibri" w:cs="Times New Roman"/>
          <w:kern w:val="0"/>
          <w:sz w:val="22"/>
          <w:szCs w:val="22"/>
          <w:lang w:bidi="ar-SA"/>
        </w:rPr>
      </w:pPr>
      <w:proofErr w:type="spellStart"/>
      <w:r w:rsidRPr="00783D89">
        <w:rPr>
          <w:rFonts w:eastAsia="Calibri" w:cs="Times New Roman"/>
          <w:kern w:val="0"/>
          <w:sz w:val="22"/>
          <w:szCs w:val="22"/>
          <w:lang w:bidi="ar-SA"/>
        </w:rPr>
        <w:t>Fotografia</w:t>
      </w:r>
      <w:proofErr w:type="spellEnd"/>
      <w:r w:rsidRPr="00783D89">
        <w:rPr>
          <w:rFonts w:eastAsia="Calibri" w:cs="Times New Roman"/>
          <w:kern w:val="0"/>
          <w:sz w:val="22"/>
          <w:szCs w:val="22"/>
          <w:lang w:bidi="ar-SA"/>
        </w:rPr>
        <w:t xml:space="preserve"> </w:t>
      </w:r>
      <w:proofErr w:type="spellStart"/>
      <w:r w:rsidRPr="00783D89">
        <w:rPr>
          <w:rFonts w:eastAsia="Calibri" w:cs="Times New Roman"/>
          <w:kern w:val="0"/>
          <w:sz w:val="22"/>
          <w:szCs w:val="22"/>
          <w:lang w:bidi="ar-SA"/>
        </w:rPr>
        <w:t>cyfrowa</w:t>
      </w:r>
      <w:proofErr w:type="spellEnd"/>
      <w:r w:rsidRPr="00783D89">
        <w:rPr>
          <w:rFonts w:eastAsia="Calibri" w:cs="Times New Roman"/>
          <w:kern w:val="0"/>
          <w:sz w:val="22"/>
          <w:szCs w:val="22"/>
          <w:lang w:bidi="ar-SA"/>
        </w:rPr>
        <w:t xml:space="preserve">. </w:t>
      </w:r>
      <w:proofErr w:type="spellStart"/>
      <w:r w:rsidRPr="00783D89">
        <w:rPr>
          <w:rFonts w:eastAsia="Calibri" w:cs="Times New Roman"/>
          <w:kern w:val="0"/>
          <w:sz w:val="22"/>
          <w:szCs w:val="22"/>
          <w:lang w:bidi="ar-SA"/>
        </w:rPr>
        <w:t>Edycja</w:t>
      </w:r>
      <w:proofErr w:type="spellEnd"/>
      <w:r w:rsidRPr="00783D89">
        <w:rPr>
          <w:rFonts w:eastAsia="Calibri" w:cs="Times New Roman"/>
          <w:kern w:val="0"/>
          <w:sz w:val="22"/>
          <w:szCs w:val="22"/>
          <w:lang w:bidi="ar-SA"/>
        </w:rPr>
        <w:t xml:space="preserve"> </w:t>
      </w:r>
      <w:proofErr w:type="spellStart"/>
      <w:r w:rsidRPr="00783D89">
        <w:rPr>
          <w:rFonts w:eastAsia="Calibri" w:cs="Times New Roman"/>
          <w:kern w:val="0"/>
          <w:sz w:val="22"/>
          <w:szCs w:val="22"/>
          <w:lang w:bidi="ar-SA"/>
        </w:rPr>
        <w:t>Zdjęć</w:t>
      </w:r>
      <w:proofErr w:type="spellEnd"/>
      <w:r w:rsidRPr="00783D89">
        <w:rPr>
          <w:rFonts w:eastAsia="Calibri" w:cs="Times New Roman"/>
          <w:kern w:val="0"/>
          <w:sz w:val="22"/>
          <w:szCs w:val="22"/>
          <w:lang w:bidi="ar-SA"/>
        </w:rPr>
        <w:t>. Scott Kelby</w:t>
      </w:r>
    </w:p>
    <w:p w:rsidR="008074DE" w:rsidRDefault="00D20388" w:rsidP="008074DE">
      <w:pPr>
        <w:pStyle w:val="Textbody"/>
        <w:tabs>
          <w:tab w:val="left" w:pos="-5814"/>
        </w:tabs>
        <w:spacing w:before="120" w:after="0"/>
        <w:ind w:left="284"/>
        <w:rPr>
          <w:b/>
          <w:sz w:val="22"/>
          <w:lang w:val="en-US"/>
        </w:rPr>
      </w:pPr>
      <w:r>
        <w:rPr>
          <w:b/>
          <w:sz w:val="22"/>
          <w:lang w:val="en-US"/>
        </w:rPr>
        <w:t>Sup</w:t>
      </w:r>
      <w:r w:rsidR="008074DE">
        <w:rPr>
          <w:b/>
          <w:sz w:val="22"/>
          <w:lang w:val="en-US"/>
        </w:rPr>
        <w:t>plementary:</w:t>
      </w:r>
    </w:p>
    <w:p w:rsidR="005D344C" w:rsidRPr="00783D89" w:rsidRDefault="005D344C" w:rsidP="005D344C">
      <w:pPr>
        <w:pStyle w:val="Textbody"/>
        <w:numPr>
          <w:ilvl w:val="0"/>
          <w:numId w:val="22"/>
        </w:numPr>
        <w:tabs>
          <w:tab w:val="left" w:pos="-5457"/>
        </w:tabs>
        <w:spacing w:before="120" w:after="0"/>
        <w:rPr>
          <w:rFonts w:eastAsia="Calibri" w:cs="Times New Roman"/>
          <w:kern w:val="0"/>
          <w:sz w:val="22"/>
          <w:szCs w:val="22"/>
          <w:lang w:bidi="ar-SA"/>
        </w:rPr>
      </w:pPr>
      <w:proofErr w:type="spellStart"/>
      <w:r w:rsidRPr="00783D89">
        <w:rPr>
          <w:rFonts w:eastAsia="Calibri" w:cs="Times New Roman"/>
          <w:kern w:val="0"/>
          <w:sz w:val="22"/>
          <w:szCs w:val="22"/>
          <w:lang w:bidi="ar-SA"/>
        </w:rPr>
        <w:t>Kompedium</w:t>
      </w:r>
      <w:proofErr w:type="spellEnd"/>
      <w:r w:rsidRPr="00783D89">
        <w:rPr>
          <w:rFonts w:eastAsia="Calibri" w:cs="Times New Roman"/>
          <w:kern w:val="0"/>
          <w:sz w:val="22"/>
          <w:szCs w:val="22"/>
          <w:lang w:bidi="ar-SA"/>
        </w:rPr>
        <w:t xml:space="preserve"> DTP, Paweł </w:t>
      </w:r>
      <w:proofErr w:type="spellStart"/>
      <w:r w:rsidRPr="00783D89">
        <w:rPr>
          <w:rFonts w:eastAsia="Calibri" w:cs="Times New Roman"/>
          <w:kern w:val="0"/>
          <w:sz w:val="22"/>
          <w:szCs w:val="22"/>
          <w:lang w:bidi="ar-SA"/>
        </w:rPr>
        <w:t>Zakrzewski</w:t>
      </w:r>
      <w:proofErr w:type="spellEnd"/>
      <w:r w:rsidRPr="00783D89">
        <w:rPr>
          <w:rFonts w:eastAsia="Calibri" w:cs="Times New Roman"/>
          <w:kern w:val="0"/>
          <w:sz w:val="22"/>
          <w:szCs w:val="22"/>
          <w:lang w:bidi="ar-SA"/>
        </w:rPr>
        <w:t xml:space="preserve">. </w:t>
      </w:r>
      <w:proofErr w:type="spellStart"/>
      <w:r w:rsidRPr="00783D89">
        <w:rPr>
          <w:rFonts w:eastAsia="Calibri" w:cs="Times New Roman"/>
          <w:kern w:val="0"/>
          <w:sz w:val="22"/>
          <w:szCs w:val="22"/>
          <w:lang w:bidi="ar-SA"/>
        </w:rPr>
        <w:t>Wydawnictwo</w:t>
      </w:r>
      <w:proofErr w:type="spellEnd"/>
      <w:r w:rsidRPr="00783D89">
        <w:rPr>
          <w:rFonts w:eastAsia="Calibri" w:cs="Times New Roman"/>
          <w:kern w:val="0"/>
          <w:sz w:val="22"/>
          <w:szCs w:val="22"/>
          <w:lang w:bidi="ar-SA"/>
        </w:rPr>
        <w:t xml:space="preserve"> </w:t>
      </w:r>
      <w:proofErr w:type="spellStart"/>
      <w:r w:rsidRPr="00783D89">
        <w:rPr>
          <w:rFonts w:eastAsia="Calibri" w:cs="Times New Roman"/>
          <w:kern w:val="0"/>
          <w:sz w:val="22"/>
          <w:szCs w:val="22"/>
          <w:lang w:bidi="ar-SA"/>
        </w:rPr>
        <w:t>Helion</w:t>
      </w:r>
      <w:proofErr w:type="spellEnd"/>
    </w:p>
    <w:p w:rsidR="005D344C" w:rsidRPr="00783D89" w:rsidRDefault="005D344C" w:rsidP="005D344C">
      <w:pPr>
        <w:pStyle w:val="Textbody"/>
        <w:numPr>
          <w:ilvl w:val="0"/>
          <w:numId w:val="22"/>
        </w:numPr>
        <w:tabs>
          <w:tab w:val="left" w:pos="-5457"/>
        </w:tabs>
        <w:spacing w:before="120" w:after="0"/>
        <w:rPr>
          <w:rFonts w:eastAsia="Calibri" w:cs="Times New Roman"/>
          <w:kern w:val="0"/>
          <w:sz w:val="22"/>
          <w:szCs w:val="22"/>
          <w:lang w:bidi="ar-SA"/>
        </w:rPr>
      </w:pPr>
      <w:proofErr w:type="spellStart"/>
      <w:r w:rsidRPr="00783D89">
        <w:rPr>
          <w:rFonts w:eastAsia="Calibri" w:cs="Times New Roman"/>
          <w:kern w:val="0"/>
          <w:sz w:val="22"/>
          <w:szCs w:val="22"/>
          <w:lang w:bidi="ar-SA"/>
        </w:rPr>
        <w:t>Wprowadzenie</w:t>
      </w:r>
      <w:proofErr w:type="spellEnd"/>
      <w:r w:rsidRPr="00783D89">
        <w:rPr>
          <w:rFonts w:eastAsia="Calibri" w:cs="Times New Roman"/>
          <w:kern w:val="0"/>
          <w:sz w:val="22"/>
          <w:szCs w:val="22"/>
          <w:lang w:bidi="ar-SA"/>
        </w:rPr>
        <w:t xml:space="preserve"> do </w:t>
      </w:r>
      <w:proofErr w:type="spellStart"/>
      <w:r w:rsidRPr="00783D89">
        <w:rPr>
          <w:rFonts w:eastAsia="Calibri" w:cs="Times New Roman"/>
          <w:kern w:val="0"/>
          <w:sz w:val="22"/>
          <w:szCs w:val="22"/>
          <w:lang w:bidi="ar-SA"/>
        </w:rPr>
        <w:t>projektowania</w:t>
      </w:r>
      <w:proofErr w:type="spellEnd"/>
      <w:r w:rsidRPr="00783D89">
        <w:rPr>
          <w:rFonts w:eastAsia="Calibri" w:cs="Times New Roman"/>
          <w:kern w:val="0"/>
          <w:sz w:val="22"/>
          <w:szCs w:val="22"/>
          <w:lang w:bidi="ar-SA"/>
        </w:rPr>
        <w:t xml:space="preserve"> </w:t>
      </w:r>
      <w:proofErr w:type="spellStart"/>
      <w:r w:rsidRPr="00783D89">
        <w:rPr>
          <w:rFonts w:eastAsia="Calibri" w:cs="Times New Roman"/>
          <w:kern w:val="0"/>
          <w:sz w:val="22"/>
          <w:szCs w:val="22"/>
          <w:lang w:bidi="ar-SA"/>
        </w:rPr>
        <w:t>przestrzennego</w:t>
      </w:r>
      <w:proofErr w:type="spellEnd"/>
      <w:r w:rsidRPr="00783D89">
        <w:rPr>
          <w:rFonts w:eastAsia="Calibri" w:cs="Times New Roman"/>
          <w:kern w:val="0"/>
          <w:sz w:val="22"/>
          <w:szCs w:val="22"/>
          <w:lang w:bidi="ar-SA"/>
        </w:rPr>
        <w:t xml:space="preserve">. </w:t>
      </w:r>
      <w:proofErr w:type="spellStart"/>
      <w:r w:rsidRPr="00783D89">
        <w:rPr>
          <w:rFonts w:eastAsia="Calibri" w:cs="Times New Roman"/>
          <w:kern w:val="0"/>
          <w:sz w:val="22"/>
          <w:szCs w:val="22"/>
          <w:lang w:bidi="ar-SA"/>
        </w:rPr>
        <w:t>Zasady</w:t>
      </w:r>
      <w:proofErr w:type="spellEnd"/>
      <w:r w:rsidRPr="00783D89">
        <w:rPr>
          <w:rFonts w:eastAsia="Calibri" w:cs="Times New Roman"/>
          <w:kern w:val="0"/>
          <w:sz w:val="22"/>
          <w:szCs w:val="22"/>
          <w:lang w:bidi="ar-SA"/>
        </w:rPr>
        <w:t xml:space="preserve">, </w:t>
      </w:r>
      <w:proofErr w:type="spellStart"/>
      <w:r w:rsidRPr="00783D89">
        <w:rPr>
          <w:rFonts w:eastAsia="Calibri" w:cs="Times New Roman"/>
          <w:kern w:val="0"/>
          <w:sz w:val="22"/>
          <w:szCs w:val="22"/>
          <w:lang w:bidi="ar-SA"/>
        </w:rPr>
        <w:t>procesy</w:t>
      </w:r>
      <w:proofErr w:type="spellEnd"/>
      <w:r w:rsidRPr="00783D89">
        <w:rPr>
          <w:rFonts w:eastAsia="Calibri" w:cs="Times New Roman"/>
          <w:kern w:val="0"/>
          <w:sz w:val="22"/>
          <w:szCs w:val="22"/>
          <w:lang w:bidi="ar-SA"/>
        </w:rPr>
        <w:t xml:space="preserve"> </w:t>
      </w:r>
      <w:proofErr w:type="spellStart"/>
      <w:r w:rsidRPr="00783D89">
        <w:rPr>
          <w:rFonts w:eastAsia="Calibri" w:cs="Times New Roman"/>
          <w:kern w:val="0"/>
          <w:sz w:val="22"/>
          <w:szCs w:val="22"/>
          <w:lang w:bidi="ar-SA"/>
        </w:rPr>
        <w:t>i</w:t>
      </w:r>
      <w:proofErr w:type="spellEnd"/>
      <w:r w:rsidRPr="00783D89">
        <w:rPr>
          <w:rFonts w:eastAsia="Calibri" w:cs="Times New Roman"/>
          <w:kern w:val="0"/>
          <w:sz w:val="22"/>
          <w:szCs w:val="22"/>
          <w:lang w:bidi="ar-SA"/>
        </w:rPr>
        <w:t xml:space="preserve"> </w:t>
      </w:r>
      <w:proofErr w:type="spellStart"/>
      <w:r w:rsidRPr="00783D89">
        <w:rPr>
          <w:rFonts w:eastAsia="Calibri" w:cs="Times New Roman"/>
          <w:kern w:val="0"/>
          <w:sz w:val="22"/>
          <w:szCs w:val="22"/>
          <w:lang w:bidi="ar-SA"/>
        </w:rPr>
        <w:t>projekty</w:t>
      </w:r>
      <w:proofErr w:type="spellEnd"/>
      <w:r w:rsidRPr="00783D89">
        <w:rPr>
          <w:rFonts w:eastAsia="Calibri" w:cs="Times New Roman"/>
          <w:kern w:val="0"/>
          <w:sz w:val="22"/>
          <w:szCs w:val="22"/>
          <w:lang w:bidi="ar-SA"/>
        </w:rPr>
        <w:t>, Kimberly Elam</w:t>
      </w:r>
    </w:p>
    <w:p w:rsidR="005D344C" w:rsidRPr="00783D89" w:rsidRDefault="005D344C" w:rsidP="005D344C">
      <w:pPr>
        <w:pStyle w:val="Textbody"/>
        <w:numPr>
          <w:ilvl w:val="0"/>
          <w:numId w:val="22"/>
        </w:numPr>
        <w:tabs>
          <w:tab w:val="left" w:pos="-5457"/>
        </w:tabs>
        <w:spacing w:before="120" w:after="0"/>
        <w:rPr>
          <w:rFonts w:eastAsia="Calibri" w:cs="Times New Roman"/>
          <w:kern w:val="0"/>
          <w:sz w:val="22"/>
          <w:szCs w:val="22"/>
          <w:lang w:bidi="ar-SA"/>
        </w:rPr>
      </w:pPr>
      <w:proofErr w:type="spellStart"/>
      <w:r w:rsidRPr="00783D89">
        <w:rPr>
          <w:rFonts w:eastAsia="Calibri" w:cs="Times New Roman"/>
          <w:kern w:val="0"/>
          <w:sz w:val="22"/>
          <w:szCs w:val="22"/>
          <w:lang w:bidi="ar-SA"/>
        </w:rPr>
        <w:t>Kompozycja</w:t>
      </w:r>
      <w:proofErr w:type="spellEnd"/>
      <w:r w:rsidRPr="00783D89">
        <w:rPr>
          <w:rFonts w:eastAsia="Calibri" w:cs="Times New Roman"/>
          <w:kern w:val="0"/>
          <w:sz w:val="22"/>
          <w:szCs w:val="22"/>
          <w:lang w:bidi="ar-SA"/>
        </w:rPr>
        <w:t xml:space="preserve"> w </w:t>
      </w:r>
      <w:proofErr w:type="spellStart"/>
      <w:r w:rsidRPr="00783D89">
        <w:rPr>
          <w:rFonts w:eastAsia="Calibri" w:cs="Times New Roman"/>
          <w:kern w:val="0"/>
          <w:sz w:val="22"/>
          <w:szCs w:val="22"/>
          <w:lang w:bidi="ar-SA"/>
        </w:rPr>
        <w:t>sztuce</w:t>
      </w:r>
      <w:proofErr w:type="spellEnd"/>
      <w:r w:rsidRPr="00783D89">
        <w:rPr>
          <w:rFonts w:eastAsia="Calibri" w:cs="Times New Roman"/>
          <w:kern w:val="0"/>
          <w:sz w:val="22"/>
          <w:szCs w:val="22"/>
          <w:lang w:bidi="ar-SA"/>
        </w:rPr>
        <w:t xml:space="preserve"> </w:t>
      </w:r>
      <w:proofErr w:type="spellStart"/>
      <w:r w:rsidRPr="00783D89">
        <w:rPr>
          <w:rFonts w:eastAsia="Calibri" w:cs="Times New Roman"/>
          <w:kern w:val="0"/>
          <w:sz w:val="22"/>
          <w:szCs w:val="22"/>
          <w:lang w:bidi="ar-SA"/>
        </w:rPr>
        <w:t>cyfrowej</w:t>
      </w:r>
      <w:proofErr w:type="spellEnd"/>
      <w:r w:rsidRPr="00783D89">
        <w:rPr>
          <w:rFonts w:eastAsia="Calibri" w:cs="Times New Roman"/>
          <w:kern w:val="0"/>
          <w:sz w:val="22"/>
          <w:szCs w:val="22"/>
          <w:lang w:bidi="ar-SA"/>
        </w:rPr>
        <w:t xml:space="preserve">. </w:t>
      </w:r>
      <w:proofErr w:type="spellStart"/>
      <w:r w:rsidRPr="00783D89">
        <w:rPr>
          <w:rFonts w:eastAsia="Calibri" w:cs="Times New Roman"/>
          <w:kern w:val="0"/>
          <w:sz w:val="22"/>
          <w:szCs w:val="22"/>
          <w:lang w:bidi="ar-SA"/>
        </w:rPr>
        <w:t>Podstawy</w:t>
      </w:r>
      <w:proofErr w:type="spellEnd"/>
      <w:r w:rsidRPr="00783D89">
        <w:rPr>
          <w:rFonts w:eastAsia="Calibri" w:cs="Times New Roman"/>
          <w:kern w:val="0"/>
          <w:sz w:val="22"/>
          <w:szCs w:val="22"/>
          <w:lang w:bidi="ar-SA"/>
        </w:rPr>
        <w:t xml:space="preserve">. Simon </w:t>
      </w:r>
      <w:proofErr w:type="spellStart"/>
      <w:r w:rsidRPr="00783D89">
        <w:rPr>
          <w:rFonts w:eastAsia="Calibri" w:cs="Times New Roman"/>
          <w:kern w:val="0"/>
          <w:sz w:val="22"/>
          <w:szCs w:val="22"/>
          <w:lang w:bidi="ar-SA"/>
        </w:rPr>
        <w:t>Genew</w:t>
      </w:r>
      <w:proofErr w:type="spellEnd"/>
    </w:p>
    <w:p w:rsidR="00536A4A" w:rsidRDefault="00536A4A" w:rsidP="008D6733">
      <w:pPr>
        <w:spacing w:before="120" w:after="0" w:line="240" w:lineRule="auto"/>
        <w:ind w:left="357"/>
        <w:rPr>
          <w:b/>
          <w:sz w:val="22"/>
        </w:rPr>
      </w:pP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FB0906" w:rsidRPr="0073421C" w:rsidTr="00FB0906">
        <w:trPr>
          <w:cantSplit/>
          <w:trHeight w:val="221"/>
        </w:trPr>
        <w:tc>
          <w:tcPr>
            <w:tcW w:w="5490" w:type="dxa"/>
            <w:vMerge w:val="restart"/>
            <w:tcBorders>
              <w:top w:val="single" w:sz="4" w:space="0" w:color="000000"/>
              <w:left w:val="single" w:sz="4" w:space="0" w:color="000000"/>
              <w:bottom w:val="nil"/>
              <w:right w:val="nil"/>
            </w:tcBorders>
            <w:vAlign w:val="center"/>
            <w:hideMark/>
          </w:tcPr>
          <w:p w:rsidR="00FB0906" w:rsidRDefault="00FB0906">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b/>
                <w:color w:val="000000"/>
                <w:sz w:val="20"/>
              </w:rPr>
            </w:pPr>
            <w:r>
              <w:rPr>
                <w:b/>
                <w:color w:val="000000"/>
                <w:sz w:val="20"/>
              </w:rPr>
              <w:t>Student Load</w:t>
            </w:r>
          </w:p>
        </w:tc>
      </w:tr>
      <w:tr w:rsidR="00FB0906" w:rsidRPr="0073421C" w:rsidTr="00FB0906">
        <w:trPr>
          <w:cantSplit/>
          <w:trHeight w:val="306"/>
        </w:trPr>
        <w:tc>
          <w:tcPr>
            <w:tcW w:w="5490" w:type="dxa"/>
            <w:vMerge/>
            <w:tcBorders>
              <w:top w:val="single" w:sz="4" w:space="0" w:color="000000"/>
              <w:left w:val="single" w:sz="4" w:space="0" w:color="000000"/>
              <w:bottom w:val="nil"/>
              <w:right w:val="nil"/>
            </w:tcBorders>
            <w:vAlign w:val="center"/>
            <w:hideMark/>
          </w:tcPr>
          <w:p w:rsidR="00FB0906" w:rsidRDefault="00FB0906">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FB0906" w:rsidRDefault="00FB0906">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sz w:val="18"/>
              </w:rPr>
            </w:pPr>
            <w:r>
              <w:rPr>
                <w:b/>
                <w:color w:val="000000"/>
                <w:sz w:val="18"/>
              </w:rPr>
              <w:t>NST</w:t>
            </w:r>
          </w:p>
        </w:tc>
      </w:tr>
      <w:tr w:rsidR="009D573C" w:rsidRPr="0073421C" w:rsidTr="00FB0906">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BC4D8B"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60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BC4D8B"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30</w:t>
            </w:r>
          </w:p>
        </w:tc>
      </w:tr>
      <w:tr w:rsidR="009D573C" w:rsidRPr="0073421C" w:rsidTr="00FB0906">
        <w:trPr>
          <w:cantSplit/>
          <w:trHeight w:val="495"/>
        </w:trPr>
        <w:tc>
          <w:tcPr>
            <w:tcW w:w="5490" w:type="dxa"/>
            <w:tcBorders>
              <w:top w:val="single" w:sz="4" w:space="0" w:color="000000"/>
              <w:left w:val="single" w:sz="4" w:space="0" w:color="000000"/>
              <w:bottom w:val="nil"/>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9D573C" w:rsidRPr="00241DAB" w:rsidRDefault="00BC4D8B"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1704" w:type="dxa"/>
            <w:tcBorders>
              <w:top w:val="single" w:sz="4" w:space="0" w:color="000000"/>
              <w:left w:val="single" w:sz="4" w:space="0" w:color="000000"/>
              <w:bottom w:val="nil"/>
              <w:right w:val="single" w:sz="4" w:space="0" w:color="000000"/>
            </w:tcBorders>
            <w:vAlign w:val="center"/>
          </w:tcPr>
          <w:p w:rsidR="009D573C" w:rsidRPr="00241DAB" w:rsidRDefault="00BC4D8B"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30</w:t>
            </w:r>
          </w:p>
        </w:tc>
      </w:tr>
      <w:tr w:rsidR="009D573C" w:rsidRPr="0073421C" w:rsidTr="00FB0906">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BC4D8B"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65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BC4D8B"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95</w:t>
            </w:r>
          </w:p>
        </w:tc>
      </w:tr>
      <w:tr w:rsidR="009D573C" w:rsidRPr="0073421C" w:rsidTr="00FB0906">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BC4D8B"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BC4D8B"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50</w:t>
            </w:r>
          </w:p>
        </w:tc>
      </w:tr>
      <w:tr w:rsidR="009D573C" w:rsidRPr="0073421C" w:rsidTr="00FB0906">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BC4D8B"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BC4D8B"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45</w:t>
            </w:r>
          </w:p>
        </w:tc>
      </w:tr>
      <w:tr w:rsidR="009D573C" w:rsidRPr="0073421C" w:rsidTr="00FB0906">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BC4D8B"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125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BC4D8B"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125</w:t>
            </w:r>
          </w:p>
        </w:tc>
      </w:tr>
      <w:tr w:rsidR="009D573C" w:rsidRPr="0073421C" w:rsidTr="00FB0906">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BC4D8B"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BC4D8B"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6221EC" w:rsidTr="006221EC">
        <w:tc>
          <w:tcPr>
            <w:tcW w:w="2600" w:type="dxa"/>
            <w:tcBorders>
              <w:top w:val="single" w:sz="4" w:space="0" w:color="auto"/>
              <w:left w:val="single" w:sz="4" w:space="0" w:color="auto"/>
              <w:bottom w:val="single" w:sz="4" w:space="0" w:color="auto"/>
              <w:right w:val="single" w:sz="4" w:space="0" w:color="auto"/>
            </w:tcBorders>
            <w:hideMark/>
          </w:tcPr>
          <w:p w:rsidR="006221EC" w:rsidRDefault="006221EC">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6221EC" w:rsidRDefault="006221EC">
            <w:r>
              <w:t>30/09/2024</w:t>
            </w:r>
          </w:p>
        </w:tc>
      </w:tr>
      <w:tr w:rsidR="006221EC" w:rsidTr="006221EC">
        <w:tc>
          <w:tcPr>
            <w:tcW w:w="2600" w:type="dxa"/>
            <w:tcBorders>
              <w:top w:val="single" w:sz="4" w:space="0" w:color="auto"/>
              <w:left w:val="single" w:sz="4" w:space="0" w:color="auto"/>
              <w:bottom w:val="single" w:sz="4" w:space="0" w:color="auto"/>
              <w:right w:val="single" w:sz="4" w:space="0" w:color="auto"/>
            </w:tcBorders>
            <w:hideMark/>
          </w:tcPr>
          <w:p w:rsidR="006221EC" w:rsidRDefault="006221EC">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6221EC" w:rsidRDefault="006221EC">
            <w:r>
              <w:t>INF Education Quality Team</w:t>
            </w:r>
          </w:p>
        </w:tc>
      </w:tr>
      <w:tr w:rsidR="006221EC" w:rsidTr="006221EC">
        <w:tc>
          <w:tcPr>
            <w:tcW w:w="2600" w:type="dxa"/>
            <w:tcBorders>
              <w:top w:val="single" w:sz="4" w:space="0" w:color="auto"/>
              <w:left w:val="single" w:sz="4" w:space="0" w:color="auto"/>
              <w:bottom w:val="single" w:sz="4" w:space="0" w:color="auto"/>
              <w:right w:val="single" w:sz="4" w:space="0" w:color="auto"/>
            </w:tcBorders>
            <w:hideMark/>
          </w:tcPr>
          <w:p w:rsidR="006221EC" w:rsidRDefault="006221EC">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6221EC" w:rsidRDefault="006221EC">
            <w:r>
              <w:t>Arkadiusz Gwarda, M.A.</w:t>
            </w:r>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545" w:rsidRDefault="00A74545">
      <w:pPr>
        <w:spacing w:after="0" w:line="240" w:lineRule="auto"/>
      </w:pPr>
      <w:r>
        <w:separator/>
      </w:r>
    </w:p>
  </w:endnote>
  <w:endnote w:type="continuationSeparator" w:id="0">
    <w:p w:rsidR="00A74545" w:rsidRDefault="00A74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00"/>
    <w:family w:val="roman"/>
    <w:pitch w:val="variable"/>
  </w:font>
  <w:font w:name="Droid Sans Fallback">
    <w:charset w:val="00"/>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330103">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530EAE">
                            <w:rPr>
                              <w:rStyle w:val="Numerstrony"/>
                              <w:noProof/>
                            </w:rPr>
                            <w:t>5</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530EAE">
                      <w:rPr>
                        <w:rStyle w:val="Numerstrony"/>
                        <w:noProof/>
                      </w:rPr>
                      <w:t>5</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545" w:rsidRDefault="00A74545">
      <w:pPr>
        <w:spacing w:after="0" w:line="240" w:lineRule="auto"/>
      </w:pPr>
      <w:r>
        <w:separator/>
      </w:r>
    </w:p>
  </w:footnote>
  <w:footnote w:type="continuationSeparator" w:id="0">
    <w:p w:rsidR="00A74545" w:rsidRDefault="00A74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0"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1"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40250B9F"/>
    <w:multiLevelType w:val="hybridMultilevel"/>
    <w:tmpl w:val="F5661590"/>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4" w15:restartNumberingAfterBreak="0">
    <w:nsid w:val="46737731"/>
    <w:multiLevelType w:val="hybridMultilevel"/>
    <w:tmpl w:val="D8F827C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6" w15:restartNumberingAfterBreak="0">
    <w:nsid w:val="6B944962"/>
    <w:multiLevelType w:val="hybridMultilevel"/>
    <w:tmpl w:val="F3E8C64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7" w15:restartNumberingAfterBreak="0">
    <w:nsid w:val="6F351EC0"/>
    <w:multiLevelType w:val="hybridMultilevel"/>
    <w:tmpl w:val="6C4E6020"/>
    <w:lvl w:ilvl="0" w:tplc="0415000F">
      <w:start w:val="1"/>
      <w:numFmt w:val="decimal"/>
      <w:lvlText w:val="%1."/>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8"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9" w15:restartNumberingAfterBreak="0">
    <w:nsid w:val="78CA4001"/>
    <w:multiLevelType w:val="hybridMultilevel"/>
    <w:tmpl w:val="6C4E6020"/>
    <w:lvl w:ilvl="0" w:tplc="0415000F">
      <w:start w:val="1"/>
      <w:numFmt w:val="decimal"/>
      <w:lvlText w:val="%1."/>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0" w15:restartNumberingAfterBreak="0">
    <w:nsid w:val="7BB36516"/>
    <w:multiLevelType w:val="hybridMultilevel"/>
    <w:tmpl w:val="AF9C6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9"/>
  </w:num>
  <w:num w:numId="6">
    <w:abstractNumId w:val="7"/>
  </w:num>
  <w:num w:numId="7">
    <w:abstractNumId w:val="15"/>
  </w:num>
  <w:num w:numId="8">
    <w:abstractNumId w:val="18"/>
  </w:num>
  <w:num w:numId="9">
    <w:abstractNumId w:val="10"/>
  </w:num>
  <w:num w:numId="10">
    <w:abstractNumId w:val="4"/>
  </w:num>
  <w:num w:numId="11">
    <w:abstractNumId w:val="6"/>
  </w:num>
  <w:num w:numId="12">
    <w:abstractNumId w:val="12"/>
  </w:num>
  <w:num w:numId="13">
    <w:abstractNumId w:val="21"/>
  </w:num>
  <w:num w:numId="14">
    <w:abstractNumId w:val="11"/>
  </w:num>
  <w:num w:numId="15">
    <w:abstractNumId w:val="5"/>
  </w:num>
  <w:num w:numId="16">
    <w:abstractNumId w:val="8"/>
  </w:num>
  <w:num w:numId="17">
    <w:abstractNumId w:val="20"/>
  </w:num>
  <w:num w:numId="18">
    <w:abstractNumId w:val="16"/>
  </w:num>
  <w:num w:numId="19">
    <w:abstractNumId w:val="14"/>
  </w:num>
  <w:num w:numId="20">
    <w:abstractNumId w:val="13"/>
  </w:num>
  <w:num w:numId="21">
    <w:abstractNumId w:val="19"/>
  </w:num>
  <w:num w:numId="22">
    <w:abstractNumId w:val="17"/>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570F"/>
    <w:rsid w:val="00021B6B"/>
    <w:rsid w:val="00027C85"/>
    <w:rsid w:val="00034272"/>
    <w:rsid w:val="0004129E"/>
    <w:rsid w:val="000560C8"/>
    <w:rsid w:val="0005669E"/>
    <w:rsid w:val="00057FA1"/>
    <w:rsid w:val="00061CBC"/>
    <w:rsid w:val="00076D49"/>
    <w:rsid w:val="00083A11"/>
    <w:rsid w:val="0008491B"/>
    <w:rsid w:val="00085401"/>
    <w:rsid w:val="000929BE"/>
    <w:rsid w:val="00094FF3"/>
    <w:rsid w:val="00097370"/>
    <w:rsid w:val="000A5F96"/>
    <w:rsid w:val="000B535E"/>
    <w:rsid w:val="000B77FA"/>
    <w:rsid w:val="000D3EA0"/>
    <w:rsid w:val="000E2CB0"/>
    <w:rsid w:val="000F54EB"/>
    <w:rsid w:val="00100769"/>
    <w:rsid w:val="001069D2"/>
    <w:rsid w:val="001113FF"/>
    <w:rsid w:val="00117F4A"/>
    <w:rsid w:val="001229A8"/>
    <w:rsid w:val="0012487D"/>
    <w:rsid w:val="00132C44"/>
    <w:rsid w:val="00133130"/>
    <w:rsid w:val="001410D6"/>
    <w:rsid w:val="001441D4"/>
    <w:rsid w:val="00151269"/>
    <w:rsid w:val="00160660"/>
    <w:rsid w:val="00175A84"/>
    <w:rsid w:val="00183C10"/>
    <w:rsid w:val="00191FC1"/>
    <w:rsid w:val="001B47DD"/>
    <w:rsid w:val="001C1985"/>
    <w:rsid w:val="001C3218"/>
    <w:rsid w:val="001D2D7D"/>
    <w:rsid w:val="001D6CCC"/>
    <w:rsid w:val="001F2E16"/>
    <w:rsid w:val="002062CE"/>
    <w:rsid w:val="002069A3"/>
    <w:rsid w:val="00231939"/>
    <w:rsid w:val="002343F2"/>
    <w:rsid w:val="00241AC9"/>
    <w:rsid w:val="00241DAB"/>
    <w:rsid w:val="00247A99"/>
    <w:rsid w:val="00255983"/>
    <w:rsid w:val="00261F3C"/>
    <w:rsid w:val="00266835"/>
    <w:rsid w:val="00272297"/>
    <w:rsid w:val="00280857"/>
    <w:rsid w:val="00281AEB"/>
    <w:rsid w:val="00291F26"/>
    <w:rsid w:val="00297FBF"/>
    <w:rsid w:val="002A3646"/>
    <w:rsid w:val="002B5AAA"/>
    <w:rsid w:val="002C3BDC"/>
    <w:rsid w:val="002D1940"/>
    <w:rsid w:val="002D249D"/>
    <w:rsid w:val="002D4AB5"/>
    <w:rsid w:val="002E3E7C"/>
    <w:rsid w:val="002F11C5"/>
    <w:rsid w:val="002F6A54"/>
    <w:rsid w:val="003210E7"/>
    <w:rsid w:val="003236FE"/>
    <w:rsid w:val="00330103"/>
    <w:rsid w:val="00331C45"/>
    <w:rsid w:val="003369AE"/>
    <w:rsid w:val="0035081E"/>
    <w:rsid w:val="00353090"/>
    <w:rsid w:val="003658AD"/>
    <w:rsid w:val="00392459"/>
    <w:rsid w:val="0039414C"/>
    <w:rsid w:val="003953F5"/>
    <w:rsid w:val="003A3FAD"/>
    <w:rsid w:val="003A5EB8"/>
    <w:rsid w:val="003C2EAF"/>
    <w:rsid w:val="003C2F28"/>
    <w:rsid w:val="003C57DB"/>
    <w:rsid w:val="003C65A4"/>
    <w:rsid w:val="003D31FD"/>
    <w:rsid w:val="003E4F65"/>
    <w:rsid w:val="003E5319"/>
    <w:rsid w:val="003E54AE"/>
    <w:rsid w:val="003E6ACA"/>
    <w:rsid w:val="003F5973"/>
    <w:rsid w:val="00412E96"/>
    <w:rsid w:val="00422A9D"/>
    <w:rsid w:val="00427187"/>
    <w:rsid w:val="00430457"/>
    <w:rsid w:val="0043059A"/>
    <w:rsid w:val="00433E0F"/>
    <w:rsid w:val="00440D0B"/>
    <w:rsid w:val="0044524D"/>
    <w:rsid w:val="00446281"/>
    <w:rsid w:val="004728FF"/>
    <w:rsid w:val="00485565"/>
    <w:rsid w:val="00494AA5"/>
    <w:rsid w:val="004C24CA"/>
    <w:rsid w:val="004C46EB"/>
    <w:rsid w:val="004C5652"/>
    <w:rsid w:val="004D0B03"/>
    <w:rsid w:val="004D2CDB"/>
    <w:rsid w:val="004E20D6"/>
    <w:rsid w:val="004E77CD"/>
    <w:rsid w:val="0050325F"/>
    <w:rsid w:val="005050F9"/>
    <w:rsid w:val="00515865"/>
    <w:rsid w:val="00530EAE"/>
    <w:rsid w:val="00531706"/>
    <w:rsid w:val="00536A4A"/>
    <w:rsid w:val="00556FED"/>
    <w:rsid w:val="0056714B"/>
    <w:rsid w:val="0057045D"/>
    <w:rsid w:val="0057204D"/>
    <w:rsid w:val="005834FB"/>
    <w:rsid w:val="005836A5"/>
    <w:rsid w:val="005A0F38"/>
    <w:rsid w:val="005D23CD"/>
    <w:rsid w:val="005D344C"/>
    <w:rsid w:val="005E5227"/>
    <w:rsid w:val="005E5D79"/>
    <w:rsid w:val="00612A96"/>
    <w:rsid w:val="006221EC"/>
    <w:rsid w:val="0062706E"/>
    <w:rsid w:val="00633F3E"/>
    <w:rsid w:val="006356A2"/>
    <w:rsid w:val="00641614"/>
    <w:rsid w:val="006456EC"/>
    <w:rsid w:val="006512BC"/>
    <w:rsid w:val="006533F7"/>
    <w:rsid w:val="0065647D"/>
    <w:rsid w:val="0067158B"/>
    <w:rsid w:val="00680DCD"/>
    <w:rsid w:val="00680DED"/>
    <w:rsid w:val="00684E8D"/>
    <w:rsid w:val="00685BCF"/>
    <w:rsid w:val="00693B98"/>
    <w:rsid w:val="0069471B"/>
    <w:rsid w:val="006A133B"/>
    <w:rsid w:val="006B0F0A"/>
    <w:rsid w:val="006B1F5D"/>
    <w:rsid w:val="006B2203"/>
    <w:rsid w:val="006B5DEE"/>
    <w:rsid w:val="006D20AD"/>
    <w:rsid w:val="006F541E"/>
    <w:rsid w:val="007011CE"/>
    <w:rsid w:val="00702C99"/>
    <w:rsid w:val="0070378C"/>
    <w:rsid w:val="007272C5"/>
    <w:rsid w:val="0073421C"/>
    <w:rsid w:val="00744442"/>
    <w:rsid w:val="00747355"/>
    <w:rsid w:val="00756A04"/>
    <w:rsid w:val="0076455B"/>
    <w:rsid w:val="00764AC6"/>
    <w:rsid w:val="00765C4B"/>
    <w:rsid w:val="00766D97"/>
    <w:rsid w:val="00774ADA"/>
    <w:rsid w:val="00774BB4"/>
    <w:rsid w:val="00783D89"/>
    <w:rsid w:val="007927AD"/>
    <w:rsid w:val="00794930"/>
    <w:rsid w:val="007974A8"/>
    <w:rsid w:val="007A3F62"/>
    <w:rsid w:val="007C0832"/>
    <w:rsid w:val="007C2DE7"/>
    <w:rsid w:val="007D1D14"/>
    <w:rsid w:val="007D66FD"/>
    <w:rsid w:val="007D7110"/>
    <w:rsid w:val="007F57CA"/>
    <w:rsid w:val="00801E80"/>
    <w:rsid w:val="008046FE"/>
    <w:rsid w:val="00806138"/>
    <w:rsid w:val="008074DE"/>
    <w:rsid w:val="008303F8"/>
    <w:rsid w:val="0083112B"/>
    <w:rsid w:val="00832581"/>
    <w:rsid w:val="008330D6"/>
    <w:rsid w:val="00853317"/>
    <w:rsid w:val="00857B37"/>
    <w:rsid w:val="008653FB"/>
    <w:rsid w:val="00871F4E"/>
    <w:rsid w:val="00877D07"/>
    <w:rsid w:val="00877FFC"/>
    <w:rsid w:val="00880B52"/>
    <w:rsid w:val="008922F3"/>
    <w:rsid w:val="00893992"/>
    <w:rsid w:val="008A0E65"/>
    <w:rsid w:val="008A2EBA"/>
    <w:rsid w:val="008B1123"/>
    <w:rsid w:val="008B134D"/>
    <w:rsid w:val="008B2638"/>
    <w:rsid w:val="008C6142"/>
    <w:rsid w:val="008D65D6"/>
    <w:rsid w:val="008D6733"/>
    <w:rsid w:val="008F036C"/>
    <w:rsid w:val="00900115"/>
    <w:rsid w:val="009008CD"/>
    <w:rsid w:val="009045FF"/>
    <w:rsid w:val="009156BD"/>
    <w:rsid w:val="009158CE"/>
    <w:rsid w:val="00917643"/>
    <w:rsid w:val="00930891"/>
    <w:rsid w:val="00933445"/>
    <w:rsid w:val="00951F9E"/>
    <w:rsid w:val="00953352"/>
    <w:rsid w:val="00957604"/>
    <w:rsid w:val="00967AA0"/>
    <w:rsid w:val="009704FE"/>
    <w:rsid w:val="00985C9D"/>
    <w:rsid w:val="00990677"/>
    <w:rsid w:val="00991EB5"/>
    <w:rsid w:val="009921DC"/>
    <w:rsid w:val="009925F6"/>
    <w:rsid w:val="009A5B63"/>
    <w:rsid w:val="009D1366"/>
    <w:rsid w:val="009D193B"/>
    <w:rsid w:val="009D573C"/>
    <w:rsid w:val="009D5EE0"/>
    <w:rsid w:val="009E2D1B"/>
    <w:rsid w:val="009F27A7"/>
    <w:rsid w:val="009F5A43"/>
    <w:rsid w:val="009F6F16"/>
    <w:rsid w:val="009F7163"/>
    <w:rsid w:val="00A04A86"/>
    <w:rsid w:val="00A07DDE"/>
    <w:rsid w:val="00A16182"/>
    <w:rsid w:val="00A21214"/>
    <w:rsid w:val="00A275B2"/>
    <w:rsid w:val="00A27D4B"/>
    <w:rsid w:val="00A30978"/>
    <w:rsid w:val="00A359D1"/>
    <w:rsid w:val="00A3760D"/>
    <w:rsid w:val="00A40F8D"/>
    <w:rsid w:val="00A51E73"/>
    <w:rsid w:val="00A6091D"/>
    <w:rsid w:val="00A74545"/>
    <w:rsid w:val="00AA53CB"/>
    <w:rsid w:val="00AA5CD0"/>
    <w:rsid w:val="00AB4320"/>
    <w:rsid w:val="00AB4461"/>
    <w:rsid w:val="00AC262E"/>
    <w:rsid w:val="00AC2A8A"/>
    <w:rsid w:val="00AC4073"/>
    <w:rsid w:val="00AD61A3"/>
    <w:rsid w:val="00AD7998"/>
    <w:rsid w:val="00AE732D"/>
    <w:rsid w:val="00B00BCA"/>
    <w:rsid w:val="00B00EE8"/>
    <w:rsid w:val="00B42585"/>
    <w:rsid w:val="00B51378"/>
    <w:rsid w:val="00B521AB"/>
    <w:rsid w:val="00B53FAB"/>
    <w:rsid w:val="00B5603E"/>
    <w:rsid w:val="00B61350"/>
    <w:rsid w:val="00B61B08"/>
    <w:rsid w:val="00B66C63"/>
    <w:rsid w:val="00B8436E"/>
    <w:rsid w:val="00BA1ECF"/>
    <w:rsid w:val="00BA6167"/>
    <w:rsid w:val="00BC4D8B"/>
    <w:rsid w:val="00C02465"/>
    <w:rsid w:val="00C025BB"/>
    <w:rsid w:val="00C03499"/>
    <w:rsid w:val="00C11E53"/>
    <w:rsid w:val="00C137BF"/>
    <w:rsid w:val="00C230E5"/>
    <w:rsid w:val="00C373C4"/>
    <w:rsid w:val="00C41F85"/>
    <w:rsid w:val="00C420FF"/>
    <w:rsid w:val="00C4299B"/>
    <w:rsid w:val="00C442D3"/>
    <w:rsid w:val="00C45DAB"/>
    <w:rsid w:val="00C5344E"/>
    <w:rsid w:val="00C7276A"/>
    <w:rsid w:val="00C83B4B"/>
    <w:rsid w:val="00C94FB6"/>
    <w:rsid w:val="00CB42AB"/>
    <w:rsid w:val="00CC7802"/>
    <w:rsid w:val="00CD3308"/>
    <w:rsid w:val="00CD3EE9"/>
    <w:rsid w:val="00CE1FCA"/>
    <w:rsid w:val="00CE2FD3"/>
    <w:rsid w:val="00CF4BDD"/>
    <w:rsid w:val="00D20388"/>
    <w:rsid w:val="00D21967"/>
    <w:rsid w:val="00D22FAB"/>
    <w:rsid w:val="00D6013B"/>
    <w:rsid w:val="00D60BE1"/>
    <w:rsid w:val="00D615AD"/>
    <w:rsid w:val="00D669F9"/>
    <w:rsid w:val="00D7413E"/>
    <w:rsid w:val="00D7685A"/>
    <w:rsid w:val="00D76A1C"/>
    <w:rsid w:val="00D84988"/>
    <w:rsid w:val="00D87A4A"/>
    <w:rsid w:val="00D87DCC"/>
    <w:rsid w:val="00DA12B2"/>
    <w:rsid w:val="00DA2573"/>
    <w:rsid w:val="00DA6856"/>
    <w:rsid w:val="00DA7601"/>
    <w:rsid w:val="00DB3E1E"/>
    <w:rsid w:val="00DC763E"/>
    <w:rsid w:val="00DD6B70"/>
    <w:rsid w:val="00DF61F8"/>
    <w:rsid w:val="00DF789E"/>
    <w:rsid w:val="00E0021D"/>
    <w:rsid w:val="00E0031B"/>
    <w:rsid w:val="00E1147E"/>
    <w:rsid w:val="00E116E3"/>
    <w:rsid w:val="00E11923"/>
    <w:rsid w:val="00E165D2"/>
    <w:rsid w:val="00E22847"/>
    <w:rsid w:val="00E30917"/>
    <w:rsid w:val="00E4212F"/>
    <w:rsid w:val="00E51D83"/>
    <w:rsid w:val="00E769FD"/>
    <w:rsid w:val="00E81CF9"/>
    <w:rsid w:val="00E8573D"/>
    <w:rsid w:val="00EA616C"/>
    <w:rsid w:val="00EB01A4"/>
    <w:rsid w:val="00EB27B9"/>
    <w:rsid w:val="00EB3BD7"/>
    <w:rsid w:val="00EC1F3B"/>
    <w:rsid w:val="00ED1249"/>
    <w:rsid w:val="00ED5C1E"/>
    <w:rsid w:val="00EE76C8"/>
    <w:rsid w:val="00EF04C8"/>
    <w:rsid w:val="00EF4823"/>
    <w:rsid w:val="00EF5588"/>
    <w:rsid w:val="00F02F1A"/>
    <w:rsid w:val="00F221BC"/>
    <w:rsid w:val="00F25AE1"/>
    <w:rsid w:val="00F4120E"/>
    <w:rsid w:val="00F522B8"/>
    <w:rsid w:val="00F60787"/>
    <w:rsid w:val="00F74846"/>
    <w:rsid w:val="00F74941"/>
    <w:rsid w:val="00F83469"/>
    <w:rsid w:val="00F946E1"/>
    <w:rsid w:val="00FA607D"/>
    <w:rsid w:val="00FB08A4"/>
    <w:rsid w:val="00FB0906"/>
    <w:rsid w:val="00FB2068"/>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oNotEmbedSmartTags/>
  <w:decimalSymbol w:val=","/>
  <w:listSeparator w:val=";"/>
  <w14:docId w14:val="6CEF1AAA"/>
  <w15:chartTrackingRefBased/>
  <w15:docId w15:val="{0824EABE-4CF4-46CC-B07B-C6A990E4E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customStyle="1" w:styleId="wrtext">
    <w:name w:val="wrtext"/>
    <w:rsid w:val="009045FF"/>
  </w:style>
  <w:style w:type="paragraph" w:customStyle="1" w:styleId="Standard">
    <w:name w:val="Standard"/>
    <w:rsid w:val="008074DE"/>
    <w:pPr>
      <w:widowControl w:val="0"/>
      <w:suppressAutoHyphens/>
      <w:autoSpaceDN w:val="0"/>
      <w:textAlignment w:val="baseline"/>
    </w:pPr>
    <w:rPr>
      <w:rFonts w:eastAsia="SimSun" w:cs="Lucida Sans"/>
      <w:kern w:val="3"/>
      <w:sz w:val="24"/>
      <w:szCs w:val="24"/>
      <w:lang w:eastAsia="zh-CN" w:bidi="hi-IN"/>
    </w:rPr>
  </w:style>
  <w:style w:type="paragraph" w:customStyle="1" w:styleId="Textbody">
    <w:name w:val="Text body"/>
    <w:basedOn w:val="Standard"/>
    <w:rsid w:val="008074DE"/>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925504303">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28877999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7975976-D390-4F1A-9DA9-62B25F2BF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1353</Words>
  <Characters>8124</Characters>
  <Application>Microsoft Office Word</Application>
  <DocSecurity>0</DocSecurity>
  <Lines>67</Lines>
  <Paragraphs>18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Małgorzata Kruszyńska</cp:lastModifiedBy>
  <cp:revision>9</cp:revision>
  <cp:lastPrinted>2018-01-09T08:19:00Z</cp:lastPrinted>
  <dcterms:created xsi:type="dcterms:W3CDTF">2024-12-09T10:35:00Z</dcterms:created>
  <dcterms:modified xsi:type="dcterms:W3CDTF">2025-01-20T08:40:00Z</dcterms:modified>
</cp:coreProperties>
</file>