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4149" w:rsidRDefault="00214149" w:rsidP="00214149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62D76" w:rsidP="00F62D76">
            <w:pPr>
              <w:pStyle w:val="Nagwek4"/>
            </w:pPr>
            <w:r w:rsidRPr="00F62D76">
              <w:t>Creation of networking service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9117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99270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99270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 w:rsidP="00BC43A7">
            <w:pPr>
              <w:pStyle w:val="Odpowiedzi"/>
            </w:pPr>
            <w:r w:rsidRPr="00BC43A7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9032F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272644">
              <w:t>inż</w:t>
            </w:r>
            <w:proofErr w:type="spellEnd"/>
            <w:r w:rsidR="00272644">
              <w:t xml:space="preserve">. </w:t>
            </w:r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Żyła</w:t>
            </w:r>
            <w:proofErr w:type="spellEnd"/>
            <w:r>
              <w:t xml:space="preserve">; </w:t>
            </w:r>
            <w:proofErr w:type="spellStart"/>
            <w:r>
              <w:t>mgr</w:t>
            </w:r>
            <w:proofErr w:type="spellEnd"/>
            <w:r>
              <w:t xml:space="preserve"> Daniel Lech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C43A7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85DF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For students who have chosen the specialization Web Technologies and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Introduction to network services and their communication protocols.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Installing and configuring services in Windows Server.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Installing and configuring services on Linux.</w:t>
            </w:r>
          </w:p>
        </w:tc>
      </w:tr>
      <w:tr w:rsidR="0078381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3817" w:rsidRDefault="00783817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3817" w:rsidRPr="00675699" w:rsidRDefault="00783817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Familiarization with the issues of securing network services.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754B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424A88" w:rsidRDefault="008754BE" w:rsidP="008754B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Has general theoretical knowledge of the operation of network services (DHCP, DNS, FTP, HTTP, AD, SSH, SSL public key infrastructure PKI.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8016B1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INF_W12</w:t>
            </w:r>
          </w:p>
          <w:p w:rsidR="008754BE" w:rsidRPr="008016B1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INF_W14</w:t>
            </w:r>
          </w:p>
          <w:p w:rsidR="008754BE" w:rsidRPr="00BC43A7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 xml:space="preserve">Knows and understands the practical application of acquired knowledge in </w:t>
            </w:r>
            <w:r>
              <w:t>the administration of Windows Server and its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 xml:space="preserve">Knows and understands the practical application of acquired knowledge in the field of </w:t>
            </w:r>
            <w:r>
              <w:t>Linux server administration and its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>Knows and understands the importance of using network services in terms of security.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54BE" w:rsidRDefault="008754BE" w:rsidP="008754B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Manage the network services runtime environment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12487D" w:rsidRDefault="00247C9B" w:rsidP="00FC26A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INF_U12 INF_U22 INF_U24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E57356" w:rsidRDefault="00247C9B" w:rsidP="00247C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 and configure file access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Install and configure network configuration services and server console access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6A0F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37774" w:rsidRDefault="00247C9B" w:rsidP="00247C9B">
            <w:pPr>
              <w:pStyle w:val="wrubryce"/>
            </w:pPr>
            <w:r>
              <w:t>Install and configure application server and database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A02A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Install and configure mail and print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37774" w:rsidRDefault="00247C9B" w:rsidP="00247C9B">
            <w:pPr>
              <w:pStyle w:val="wrubryce"/>
            </w:pPr>
            <w:r>
              <w:t>Use basic methods to secure network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7C9B" w:rsidRDefault="00247C9B" w:rsidP="00247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47C9B" w:rsidRPr="00612A96" w:rsidTr="00247C9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371F62" w:rsidRDefault="00247C9B" w:rsidP="00247C9B">
            <w:pPr>
              <w:pStyle w:val="wrubryce"/>
              <w:jc w:val="left"/>
            </w:pPr>
            <w:r>
              <w:t>Critically evaluate the quality of your work and look for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BC43A7" w:rsidRDefault="00247C9B" w:rsidP="00247C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C43A7">
              <w:rPr>
                <w:b w:val="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7C9B" w:rsidRPr="00612A96" w:rsidTr="00247C9B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C9B" w:rsidRPr="00371F62" w:rsidRDefault="00247C9B" w:rsidP="00247C9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knowledge about creating network services in technical and social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9B" w:rsidRPr="002C705C" w:rsidRDefault="00247C9B" w:rsidP="00247C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5618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C43A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5618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C43A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C43A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5618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C43A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DHCP, DNS protocol server installation and configuration in Windows Server and Linux.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rFonts w:eastAsia="Century Gothic"/>
                <w:b w:val="0"/>
              </w:rPr>
              <w:t>FTP, HTTP protocol server installation and configuration in Windows Server and Linux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AD service, structure, AD objects, computer and user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VPN service – installation and configuration in Windows Server..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SSL protocol, use of certificates in HTTPS, FTPs services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Public Key Infrastructure (PKI). SSH protocol.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47C9B" w:rsidRPr="00E51D83" w:rsidTr="00FA02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247C9B" w:rsidRPr="00E51D83" w:rsidTr="00FA02A1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C9B" w:rsidRDefault="00247C9B" w:rsidP="00FA02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247C9B" w:rsidRPr="00E51D83" w:rsidTr="00FA02A1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Preparing the service runtime environment.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U1,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File access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Network configuration services and server console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Application servers and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Mail and printing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Securing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U6,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802527">
        <w:trPr>
          <w:trHeight w:val="716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E243E5" w:rsidP="00C34C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Informative, conversational lecture with the use of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43B" w:rsidRPr="00247C9B" w:rsidRDefault="0089543B" w:rsidP="008954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Use of materials,</w:t>
            </w:r>
          </w:p>
          <w:p w:rsidR="004E77CD" w:rsidRPr="00247C9B" w:rsidRDefault="0089543B" w:rsidP="0080252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content contained in the lecture to pass the exam.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527" w:rsidP="008954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Examination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636C9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802527">
              <w:rPr>
                <w:sz w:val="20"/>
              </w:rPr>
              <w:t>SKILLS</w:t>
            </w:r>
          </w:p>
        </w:tc>
      </w:tr>
      <w:tr w:rsidR="00247C9B" w:rsidRPr="0056413D" w:rsidTr="001441D4">
        <w:tc>
          <w:tcPr>
            <w:tcW w:w="1427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execution - a task consisting of installing, configuring and testing the operation of network services in the scope indicated by the instructor. Students document the scope of work carried out in a written paper (and optional accompanying files).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636C9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802527">
              <w:rPr>
                <w:sz w:val="20"/>
              </w:rPr>
              <w:t>SOCIAL COMPETENCES</w:t>
            </w:r>
          </w:p>
        </w:tc>
      </w:tr>
      <w:tr w:rsidR="00247C9B" w:rsidRPr="0056413D" w:rsidTr="001441D4">
        <w:tc>
          <w:tcPr>
            <w:tcW w:w="1427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execution - a task consisting of installing, configuring and testing the operation of network services in the scope indicated by the instructor. Students document the scope of work carried out in a written paper (and optional accompanying files).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E243E5" w:rsidRPr="001D2220" w:rsidRDefault="00E243E5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34CDF" w:rsidRPr="00C34CDF" w:rsidTr="00303B5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C34CDF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3 or "pass."</w:t>
            </w:r>
          </w:p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214149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214149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C34CDF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62D7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 w:rsidP="00346C07">
      <w:pPr>
        <w:pStyle w:val="Tekstpodstawowy"/>
        <w:tabs>
          <w:tab w:val="left" w:pos="-5814"/>
        </w:tabs>
        <w:spacing w:before="120"/>
        <w:rPr>
          <w:b/>
          <w:sz w:val="22"/>
        </w:rPr>
      </w:pPr>
    </w:p>
    <w:p w:rsidR="00346C07" w:rsidRDefault="00346C07" w:rsidP="00346C07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F62D76" w:rsidRDefault="00F62D76" w:rsidP="00F62D76">
      <w:pPr>
        <w:pStyle w:val="Tekstpodstawowy"/>
        <w:tabs>
          <w:tab w:val="left" w:pos="-5814"/>
        </w:tabs>
        <w:spacing w:before="120"/>
        <w:ind w:left="357"/>
      </w:pPr>
      <w:r>
        <w:rPr>
          <w:sz w:val="22"/>
        </w:rPr>
        <w:t xml:space="preserve">1. Kyle Rankin, Benjamin </w:t>
      </w:r>
      <w:proofErr w:type="spellStart"/>
      <w:r>
        <w:rPr>
          <w:sz w:val="22"/>
        </w:rPr>
        <w:t>Mako</w:t>
      </w:r>
      <w:proofErr w:type="spellEnd"/>
      <w:r>
        <w:rPr>
          <w:sz w:val="22"/>
        </w:rPr>
        <w:t xml:space="preserve"> Hill, Ubuntu </w:t>
      </w:r>
      <w:proofErr w:type="spellStart"/>
      <w:r>
        <w:rPr>
          <w:sz w:val="22"/>
        </w:rPr>
        <w:t>Serwer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Oficjalny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podręcznik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Wydanie</w:t>
      </w:r>
      <w:proofErr w:type="spellEnd"/>
      <w:r>
        <w:rPr>
          <w:sz w:val="22"/>
        </w:rPr>
        <w:t xml:space="preserve"> II,</w:t>
      </w:r>
    </w:p>
    <w:p w:rsidR="00F62D76" w:rsidRDefault="00F62D76" w:rsidP="00F62D7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>
        <w:rPr>
          <w:sz w:val="22"/>
        </w:rPr>
        <w:t xml:space="preserve">2. Craig </w:t>
      </w:r>
      <w:proofErr w:type="spellStart"/>
      <w:r>
        <w:rPr>
          <w:sz w:val="22"/>
        </w:rPr>
        <w:t>Zacker</w:t>
      </w:r>
      <w:proofErr w:type="spellEnd"/>
      <w:r>
        <w:rPr>
          <w:sz w:val="22"/>
        </w:rPr>
        <w:t>, „</w:t>
      </w:r>
      <w:proofErr w:type="spellStart"/>
      <w:r>
        <w:rPr>
          <w:sz w:val="22"/>
        </w:rPr>
        <w:t>Instalowanie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konfigurowanie</w:t>
      </w:r>
      <w:proofErr w:type="spellEnd"/>
      <w:r>
        <w:rPr>
          <w:sz w:val="22"/>
        </w:rPr>
        <w:t xml:space="preserve"> Windows Server 2012 R2”, </w:t>
      </w:r>
      <w:proofErr w:type="spellStart"/>
      <w:r>
        <w:rPr>
          <w:sz w:val="22"/>
        </w:rPr>
        <w:t>wyd</w:t>
      </w:r>
      <w:proofErr w:type="spellEnd"/>
      <w:r>
        <w:rPr>
          <w:sz w:val="22"/>
        </w:rPr>
        <w:t>. APN Promise, 2016</w:t>
      </w:r>
    </w:p>
    <w:p w:rsidR="00346C07" w:rsidRDefault="00346C07" w:rsidP="00346C07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</w:p>
    <w:p w:rsidR="00346C07" w:rsidRDefault="00214149" w:rsidP="00346C07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346C07">
        <w:rPr>
          <w:b/>
          <w:sz w:val="22"/>
        </w:rPr>
        <w:t>plementary</w:t>
      </w:r>
    </w:p>
    <w:p w:rsidR="00F62D76" w:rsidRDefault="00F62D76" w:rsidP="00F62D76">
      <w:pPr>
        <w:spacing w:before="120" w:after="0" w:line="240" w:lineRule="auto"/>
        <w:ind w:left="357"/>
      </w:pPr>
      <w:r>
        <w:rPr>
          <w:sz w:val="22"/>
        </w:rPr>
        <w:t xml:space="preserve">1. Charlie Russel, </w:t>
      </w:r>
      <w:proofErr w:type="spellStart"/>
      <w:r>
        <w:rPr>
          <w:sz w:val="22"/>
        </w:rPr>
        <w:t>Przekład</w:t>
      </w:r>
      <w:proofErr w:type="spellEnd"/>
      <w:r>
        <w:rPr>
          <w:sz w:val="22"/>
        </w:rPr>
        <w:t xml:space="preserve">: Maria </w:t>
      </w:r>
      <w:proofErr w:type="spellStart"/>
      <w:r>
        <w:rPr>
          <w:sz w:val="22"/>
        </w:rPr>
        <w:t>Chaniewska</w:t>
      </w:r>
      <w:proofErr w:type="spellEnd"/>
      <w:r>
        <w:rPr>
          <w:sz w:val="22"/>
        </w:rPr>
        <w:t xml:space="preserve">, Joanna </w:t>
      </w:r>
      <w:proofErr w:type="spellStart"/>
      <w:r>
        <w:rPr>
          <w:sz w:val="22"/>
        </w:rPr>
        <w:t>Zatorska</w:t>
      </w:r>
      <w:proofErr w:type="spellEnd"/>
      <w:r>
        <w:rPr>
          <w:sz w:val="22"/>
        </w:rPr>
        <w:t xml:space="preserve"> „</w:t>
      </w:r>
      <w:proofErr w:type="spellStart"/>
      <w:r>
        <w:rPr>
          <w:sz w:val="22"/>
        </w:rPr>
        <w:t>Administrowanie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systemem</w:t>
      </w:r>
      <w:proofErr w:type="spellEnd"/>
      <w:r>
        <w:rPr>
          <w:sz w:val="22"/>
        </w:rPr>
        <w:t xml:space="preserve"> Windows Server 2012 R2”, </w:t>
      </w:r>
      <w:proofErr w:type="spellStart"/>
      <w:r>
        <w:rPr>
          <w:sz w:val="22"/>
        </w:rPr>
        <w:t>wyd</w:t>
      </w:r>
      <w:proofErr w:type="spellEnd"/>
      <w:r>
        <w:rPr>
          <w:sz w:val="22"/>
        </w:rPr>
        <w:t>. APN Promise, 2014</w:t>
      </w:r>
    </w:p>
    <w:p w:rsidR="00F62D76" w:rsidRDefault="00F62D76" w:rsidP="00F62D76">
      <w:pPr>
        <w:spacing w:before="120" w:after="0" w:line="240" w:lineRule="auto"/>
        <w:ind w:left="357"/>
      </w:pPr>
      <w:r>
        <w:rPr>
          <w:sz w:val="22"/>
        </w:rPr>
        <w:t xml:space="preserve">2. </w:t>
      </w:r>
      <w:r w:rsidR="00C31A86" w:rsidRPr="00C31A86">
        <w:rPr>
          <w:sz w:val="22"/>
        </w:rPr>
        <w:t>Own materials/studies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30/09/2024</w:t>
            </w:r>
          </w:p>
        </w:tc>
      </w:tr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INF Education Quality Team</w:t>
            </w:r>
          </w:p>
        </w:tc>
      </w:tr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992709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FC" w:rsidRDefault="001518FC">
      <w:pPr>
        <w:spacing w:after="0" w:line="240" w:lineRule="auto"/>
      </w:pPr>
      <w:r>
        <w:separator/>
      </w:r>
    </w:p>
  </w:endnote>
  <w:endnote w:type="continuationSeparator" w:id="0">
    <w:p w:rsidR="001518FC" w:rsidRDefault="0015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1B14D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5DF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5DF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FC" w:rsidRDefault="001518FC">
      <w:pPr>
        <w:spacing w:after="0" w:line="240" w:lineRule="auto"/>
      </w:pPr>
      <w:r>
        <w:separator/>
      </w:r>
    </w:p>
  </w:footnote>
  <w:footnote w:type="continuationSeparator" w:id="0">
    <w:p w:rsidR="001518FC" w:rsidRDefault="0015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5FF6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1CF8"/>
    <w:rsid w:val="001229A8"/>
    <w:rsid w:val="0012487D"/>
    <w:rsid w:val="00132C44"/>
    <w:rsid w:val="00133130"/>
    <w:rsid w:val="0013699F"/>
    <w:rsid w:val="001410D6"/>
    <w:rsid w:val="0014257C"/>
    <w:rsid w:val="001441D4"/>
    <w:rsid w:val="00151269"/>
    <w:rsid w:val="001518FC"/>
    <w:rsid w:val="00160660"/>
    <w:rsid w:val="00162D22"/>
    <w:rsid w:val="00175A84"/>
    <w:rsid w:val="00183C10"/>
    <w:rsid w:val="00191FC1"/>
    <w:rsid w:val="00192994"/>
    <w:rsid w:val="001B14D3"/>
    <w:rsid w:val="001B47DD"/>
    <w:rsid w:val="001B5383"/>
    <w:rsid w:val="001C1985"/>
    <w:rsid w:val="001C3218"/>
    <w:rsid w:val="001D2D7D"/>
    <w:rsid w:val="001D6CCC"/>
    <w:rsid w:val="001E5BD9"/>
    <w:rsid w:val="001F2E16"/>
    <w:rsid w:val="00206112"/>
    <w:rsid w:val="002062CE"/>
    <w:rsid w:val="002069A3"/>
    <w:rsid w:val="00214149"/>
    <w:rsid w:val="00217418"/>
    <w:rsid w:val="00231939"/>
    <w:rsid w:val="002343F2"/>
    <w:rsid w:val="00241AC9"/>
    <w:rsid w:val="00241DAB"/>
    <w:rsid w:val="00247A99"/>
    <w:rsid w:val="00247C9B"/>
    <w:rsid w:val="00255983"/>
    <w:rsid w:val="00261F3C"/>
    <w:rsid w:val="00266835"/>
    <w:rsid w:val="00272297"/>
    <w:rsid w:val="00272644"/>
    <w:rsid w:val="00280857"/>
    <w:rsid w:val="00281AEB"/>
    <w:rsid w:val="00287EAA"/>
    <w:rsid w:val="00291F26"/>
    <w:rsid w:val="002A3646"/>
    <w:rsid w:val="002B5AAA"/>
    <w:rsid w:val="002C3BDC"/>
    <w:rsid w:val="002D1940"/>
    <w:rsid w:val="002D249D"/>
    <w:rsid w:val="002D26AC"/>
    <w:rsid w:val="002D4AB5"/>
    <w:rsid w:val="002E3E7C"/>
    <w:rsid w:val="002F11C5"/>
    <w:rsid w:val="002F6A54"/>
    <w:rsid w:val="00303B54"/>
    <w:rsid w:val="003210E7"/>
    <w:rsid w:val="003236FE"/>
    <w:rsid w:val="00327C56"/>
    <w:rsid w:val="00331C45"/>
    <w:rsid w:val="003369AE"/>
    <w:rsid w:val="00346C07"/>
    <w:rsid w:val="00347CC1"/>
    <w:rsid w:val="0035081E"/>
    <w:rsid w:val="00353090"/>
    <w:rsid w:val="003658AD"/>
    <w:rsid w:val="0037727C"/>
    <w:rsid w:val="00392459"/>
    <w:rsid w:val="00393AC4"/>
    <w:rsid w:val="0039414C"/>
    <w:rsid w:val="003953F5"/>
    <w:rsid w:val="00397081"/>
    <w:rsid w:val="003A3FAD"/>
    <w:rsid w:val="003A5EB8"/>
    <w:rsid w:val="003C2EAF"/>
    <w:rsid w:val="003C2F28"/>
    <w:rsid w:val="003C57DB"/>
    <w:rsid w:val="003C65A4"/>
    <w:rsid w:val="003D31FD"/>
    <w:rsid w:val="003E041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032F"/>
    <w:rsid w:val="00494AA5"/>
    <w:rsid w:val="004953CF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B1D18"/>
    <w:rsid w:val="005B7B32"/>
    <w:rsid w:val="005D23CD"/>
    <w:rsid w:val="005E5D79"/>
    <w:rsid w:val="00612A96"/>
    <w:rsid w:val="0062706E"/>
    <w:rsid w:val="00630D6B"/>
    <w:rsid w:val="00633F3E"/>
    <w:rsid w:val="006356A2"/>
    <w:rsid w:val="00636C95"/>
    <w:rsid w:val="00641614"/>
    <w:rsid w:val="00643B8E"/>
    <w:rsid w:val="006456EC"/>
    <w:rsid w:val="006460FF"/>
    <w:rsid w:val="006512BC"/>
    <w:rsid w:val="006514F2"/>
    <w:rsid w:val="006533F7"/>
    <w:rsid w:val="0065647D"/>
    <w:rsid w:val="0067158B"/>
    <w:rsid w:val="00675699"/>
    <w:rsid w:val="00680DCD"/>
    <w:rsid w:val="00680DED"/>
    <w:rsid w:val="00684E8D"/>
    <w:rsid w:val="00685BCF"/>
    <w:rsid w:val="00693B98"/>
    <w:rsid w:val="0069471B"/>
    <w:rsid w:val="006A0FF8"/>
    <w:rsid w:val="006A133B"/>
    <w:rsid w:val="006B0F0A"/>
    <w:rsid w:val="006B1F5D"/>
    <w:rsid w:val="006B2203"/>
    <w:rsid w:val="006B5DEE"/>
    <w:rsid w:val="006D20AD"/>
    <w:rsid w:val="006D627D"/>
    <w:rsid w:val="006E37DB"/>
    <w:rsid w:val="006F5299"/>
    <w:rsid w:val="006F541E"/>
    <w:rsid w:val="007011CE"/>
    <w:rsid w:val="00702C99"/>
    <w:rsid w:val="0070378C"/>
    <w:rsid w:val="00725A94"/>
    <w:rsid w:val="007272C5"/>
    <w:rsid w:val="0073421C"/>
    <w:rsid w:val="00744442"/>
    <w:rsid w:val="0074622E"/>
    <w:rsid w:val="00747355"/>
    <w:rsid w:val="00756A04"/>
    <w:rsid w:val="0076455B"/>
    <w:rsid w:val="00764AC6"/>
    <w:rsid w:val="00765C4B"/>
    <w:rsid w:val="00766D97"/>
    <w:rsid w:val="00774ADA"/>
    <w:rsid w:val="00774BB4"/>
    <w:rsid w:val="00783817"/>
    <w:rsid w:val="007927AD"/>
    <w:rsid w:val="00794930"/>
    <w:rsid w:val="007974A8"/>
    <w:rsid w:val="007A3F62"/>
    <w:rsid w:val="007A62A9"/>
    <w:rsid w:val="007C0832"/>
    <w:rsid w:val="007C2DE7"/>
    <w:rsid w:val="007D130F"/>
    <w:rsid w:val="007D1D14"/>
    <w:rsid w:val="007D7110"/>
    <w:rsid w:val="007F57CA"/>
    <w:rsid w:val="00801E80"/>
    <w:rsid w:val="00802527"/>
    <w:rsid w:val="008041E2"/>
    <w:rsid w:val="008046FE"/>
    <w:rsid w:val="00804855"/>
    <w:rsid w:val="00806138"/>
    <w:rsid w:val="008303F8"/>
    <w:rsid w:val="008304C2"/>
    <w:rsid w:val="0083112B"/>
    <w:rsid w:val="00832581"/>
    <w:rsid w:val="008330D6"/>
    <w:rsid w:val="00853317"/>
    <w:rsid w:val="00856187"/>
    <w:rsid w:val="00857B37"/>
    <w:rsid w:val="008653FB"/>
    <w:rsid w:val="00871F4E"/>
    <w:rsid w:val="008754BE"/>
    <w:rsid w:val="00877D07"/>
    <w:rsid w:val="00877FFC"/>
    <w:rsid w:val="00880B52"/>
    <w:rsid w:val="00886758"/>
    <w:rsid w:val="008922F3"/>
    <w:rsid w:val="00893992"/>
    <w:rsid w:val="0089543B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15E4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1359"/>
    <w:rsid w:val="00967AA0"/>
    <w:rsid w:val="009704FE"/>
    <w:rsid w:val="00985C9D"/>
    <w:rsid w:val="00990677"/>
    <w:rsid w:val="00991EB5"/>
    <w:rsid w:val="009921DC"/>
    <w:rsid w:val="009925F6"/>
    <w:rsid w:val="00992709"/>
    <w:rsid w:val="009952B0"/>
    <w:rsid w:val="009A5B63"/>
    <w:rsid w:val="009C39CF"/>
    <w:rsid w:val="009D1366"/>
    <w:rsid w:val="009D573C"/>
    <w:rsid w:val="009D5EE0"/>
    <w:rsid w:val="009E2D1B"/>
    <w:rsid w:val="009F27A7"/>
    <w:rsid w:val="009F5A43"/>
    <w:rsid w:val="009F6F16"/>
    <w:rsid w:val="009F7163"/>
    <w:rsid w:val="00A024A0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1B6B"/>
    <w:rsid w:val="00AA53CB"/>
    <w:rsid w:val="00AB4320"/>
    <w:rsid w:val="00AB4461"/>
    <w:rsid w:val="00AC262E"/>
    <w:rsid w:val="00AC2A8A"/>
    <w:rsid w:val="00AC4073"/>
    <w:rsid w:val="00AD4CFA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5DF1"/>
    <w:rsid w:val="00BA1ECF"/>
    <w:rsid w:val="00BA6167"/>
    <w:rsid w:val="00BB5E3D"/>
    <w:rsid w:val="00BC43A7"/>
    <w:rsid w:val="00C02465"/>
    <w:rsid w:val="00C025BB"/>
    <w:rsid w:val="00C03499"/>
    <w:rsid w:val="00C11E53"/>
    <w:rsid w:val="00C137BF"/>
    <w:rsid w:val="00C230E5"/>
    <w:rsid w:val="00C31979"/>
    <w:rsid w:val="00C31A86"/>
    <w:rsid w:val="00C3264C"/>
    <w:rsid w:val="00C34CDF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4387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4B5B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E1E62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3E5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4B55"/>
    <w:rsid w:val="00EE76C8"/>
    <w:rsid w:val="00EF04C8"/>
    <w:rsid w:val="00EF4823"/>
    <w:rsid w:val="00EF5588"/>
    <w:rsid w:val="00F02F1A"/>
    <w:rsid w:val="00F05E2F"/>
    <w:rsid w:val="00F221BC"/>
    <w:rsid w:val="00F25AE1"/>
    <w:rsid w:val="00F40A62"/>
    <w:rsid w:val="00F4120E"/>
    <w:rsid w:val="00F51AAB"/>
    <w:rsid w:val="00F522B8"/>
    <w:rsid w:val="00F60787"/>
    <w:rsid w:val="00F62D76"/>
    <w:rsid w:val="00F74846"/>
    <w:rsid w:val="00F74941"/>
    <w:rsid w:val="00F83469"/>
    <w:rsid w:val="00F91172"/>
    <w:rsid w:val="00F946E1"/>
    <w:rsid w:val="00FA02A1"/>
    <w:rsid w:val="00FA607D"/>
    <w:rsid w:val="00FB08A4"/>
    <w:rsid w:val="00FB0906"/>
    <w:rsid w:val="00FB2068"/>
    <w:rsid w:val="00FC26AA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3CE5DF8"/>
  <w15:chartTrackingRefBased/>
  <w15:docId w15:val="{2E105289-7BAF-4EFB-9D68-5ACF8414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A2646-742C-4A75-A2C7-517F4F93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2024-11-29T11:50:00Z</dcterms:created>
  <dcterms:modified xsi:type="dcterms:W3CDTF">2025-01-20T08:41:00Z</dcterms:modified>
</cp:coreProperties>
</file>