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4149" w:rsidRDefault="00214149" w:rsidP="00214149">
      <w:pPr>
        <w:pStyle w:val="Nagwek4"/>
        <w:numPr>
          <w:ilvl w:val="3"/>
          <w:numId w:val="20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62D76" w:rsidP="00F62D76">
            <w:pPr>
              <w:pStyle w:val="Nagwek4"/>
            </w:pPr>
            <w:r w:rsidRPr="00F62D76">
              <w:t>Creation of networking service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F91172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99270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992709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C43A7" w:rsidP="00BC43A7">
            <w:pPr>
              <w:pStyle w:val="Odpowiedzi"/>
            </w:pPr>
            <w:r w:rsidRPr="00BC43A7">
              <w:t>Web Technologies and the Internet of Things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49032F" w:rsidP="003A3FAD">
            <w:pPr>
              <w:pStyle w:val="Odpowiedzi"/>
              <w:snapToGrid w:val="0"/>
            </w:pPr>
            <w:r>
              <w:t xml:space="preserve">Dr </w:t>
            </w:r>
            <w:r w:rsidR="00272644">
              <w:t xml:space="preserve">inż. </w:t>
            </w:r>
            <w:r>
              <w:t>Kamil Żyła; mgr Daniel Lech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BC43A7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C43A7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C43A7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C43A7">
            <w:pPr>
              <w:pStyle w:val="Odpowiedzi"/>
              <w:snapToGrid w:val="0"/>
            </w:pPr>
            <w:r>
              <w:t>For students who have chosen the specialization Web Technologies and Internet of Things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75699" w:rsidRDefault="0074622E" w:rsidP="009045FF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 w:rsidRPr="00675699">
              <w:rPr>
                <w:rFonts w:eastAsia="Times New Roman"/>
                <w:sz w:val="20"/>
                <w:szCs w:val="20"/>
              </w:rPr>
              <w:t>Introduction to network services and their communication protocols.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75699" w:rsidRDefault="0074622E" w:rsidP="009045FF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 w:rsidRPr="00675699">
              <w:rPr>
                <w:rFonts w:eastAsia="Times New Roman"/>
                <w:sz w:val="20"/>
                <w:szCs w:val="20"/>
              </w:rPr>
              <w:t>Installing and configuring services in Windows Server.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75699" w:rsidRDefault="0074622E" w:rsidP="009045FF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 w:rsidRPr="00675699">
              <w:rPr>
                <w:rFonts w:eastAsia="Times New Roman"/>
                <w:sz w:val="20"/>
                <w:szCs w:val="20"/>
              </w:rPr>
              <w:t>Installing and configuring services on Linux.</w:t>
            </w:r>
          </w:p>
        </w:tc>
      </w:tr>
      <w:tr w:rsidR="0078381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83817" w:rsidRDefault="00783817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83817" w:rsidRPr="00675699" w:rsidRDefault="00783817" w:rsidP="009045FF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Familiarization with the issues of securing network services.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8754B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4BE" w:rsidRDefault="008754BE" w:rsidP="008754B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Pr="00424A88" w:rsidRDefault="008754BE" w:rsidP="008754B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Has general theoretical knowledge of the operation of network services (DHCP, DNS, FTP, HTTP, AD, SSH, SSL public key infrastructure PKI.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54BE" w:rsidRPr="008016B1" w:rsidRDefault="008754BE" w:rsidP="0078381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8016B1">
              <w:rPr>
                <w:color w:val="000000"/>
                <w:sz w:val="18"/>
                <w:szCs w:val="18"/>
              </w:rPr>
              <w:t>INF_W12</w:t>
            </w:r>
          </w:p>
          <w:p w:rsidR="008754BE" w:rsidRPr="008016B1" w:rsidRDefault="008754BE" w:rsidP="0078381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8016B1">
              <w:rPr>
                <w:color w:val="000000"/>
                <w:sz w:val="18"/>
                <w:szCs w:val="18"/>
              </w:rPr>
              <w:t>INF_W14</w:t>
            </w:r>
          </w:p>
          <w:p w:rsidR="008754BE" w:rsidRPr="00BC43A7" w:rsidRDefault="008754BE" w:rsidP="00783817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8016B1">
              <w:rPr>
                <w:color w:val="000000"/>
                <w:sz w:val="18"/>
                <w:szCs w:val="18"/>
              </w:rPr>
              <w:t>INF_W20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54BE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4BE" w:rsidRDefault="008754BE" w:rsidP="008754B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wrubryce"/>
            </w:pPr>
            <w:r>
              <w:rPr>
                <w:rFonts w:eastAsia="Century Gothic"/>
              </w:rPr>
              <w:t xml:space="preserve">Knows and understands the practical application of acquired knowledge in </w:t>
            </w:r>
            <w:r>
              <w:t>the administration of Windows Server and its services.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54BE" w:rsidRPr="0069471B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54BE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wrubryce"/>
            </w:pPr>
            <w:r>
              <w:rPr>
                <w:rFonts w:eastAsia="Century Gothic"/>
              </w:rPr>
              <w:t xml:space="preserve">Knows and understands the practical application of acquired knowledge in the field of </w:t>
            </w:r>
            <w:r>
              <w:t>Linux server administration and its services.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54BE" w:rsidRPr="0069471B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54BE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wrubryce"/>
            </w:pPr>
            <w:r>
              <w:rPr>
                <w:rFonts w:eastAsia="Century Gothic"/>
              </w:rPr>
              <w:t>Knows and understands the importance of using network services in terms of security.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Pr="0069471B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54BE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754BE" w:rsidRDefault="008754BE" w:rsidP="008754BE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247C9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247C9B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wrubryce"/>
            </w:pPr>
            <w:r>
              <w:t>Manage the network services runtime environment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C9B" w:rsidRPr="0012487D" w:rsidRDefault="00247C9B" w:rsidP="00FC26AA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INF_U01 INF_U12 INF_U22 INF_U24 INF_U25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7C9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247C9B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Pr="00E57356" w:rsidRDefault="00247C9B" w:rsidP="00247C9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 and configure file access services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C9B" w:rsidRPr="00AD56FC" w:rsidRDefault="00247C9B" w:rsidP="00247C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7C9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247C9B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wrubryce"/>
            </w:pPr>
            <w:r>
              <w:t>Install and configure network configuration services and server console access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C9B" w:rsidRPr="00AD56FC" w:rsidRDefault="00247C9B" w:rsidP="00247C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7C9B" w:rsidRPr="00612A96" w:rsidTr="006A0FF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Pr="00D37774" w:rsidRDefault="00247C9B" w:rsidP="00247C9B">
            <w:pPr>
              <w:pStyle w:val="wrubryce"/>
            </w:pPr>
            <w:r>
              <w:t>Install and configure application server and database services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C9B" w:rsidRPr="00AD56FC" w:rsidRDefault="00247C9B" w:rsidP="00247C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7C9B" w:rsidRPr="00612A96" w:rsidTr="00FA02A1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wrubryce"/>
            </w:pPr>
            <w:r>
              <w:t>Install and configure mail and print services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C9B" w:rsidRPr="00AD56FC" w:rsidRDefault="00247C9B" w:rsidP="00247C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7C9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centralniewrubryce"/>
              <w:spacing w:line="256" w:lineRule="auto"/>
            </w:pPr>
            <w:r>
              <w:t>U6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Pr="00D37774" w:rsidRDefault="00247C9B" w:rsidP="00247C9B">
            <w:pPr>
              <w:pStyle w:val="wrubryce"/>
            </w:pPr>
            <w:r>
              <w:t>Use basic methods to secure network services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Pr="00AD56FC" w:rsidRDefault="00247C9B" w:rsidP="00247C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47C9B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47C9B" w:rsidRDefault="00247C9B" w:rsidP="00247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247C9B" w:rsidRPr="00612A96" w:rsidTr="00247C9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Pr="00371F62" w:rsidRDefault="00247C9B" w:rsidP="00247C9B">
            <w:pPr>
              <w:pStyle w:val="wrubryce"/>
              <w:jc w:val="left"/>
            </w:pPr>
            <w:r>
              <w:t>Critically evaluate the quality of your work and look for alternative solutions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C9B" w:rsidRPr="00BC43A7" w:rsidRDefault="00247C9B" w:rsidP="00247C9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BC43A7">
              <w:rPr>
                <w:b w:val="0"/>
                <w:sz w:val="18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7C9B" w:rsidRPr="00612A96" w:rsidTr="00247C9B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9B" w:rsidRDefault="00247C9B" w:rsidP="00247C9B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7C9B" w:rsidRPr="00371F62" w:rsidRDefault="00247C9B" w:rsidP="00247C9B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knowledge about creating network services in technical and social discourse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C9B" w:rsidRPr="002C705C" w:rsidRDefault="00247C9B" w:rsidP="00247C9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9B" w:rsidRDefault="00247C9B" w:rsidP="00247C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9B" w:rsidRDefault="00247C9B" w:rsidP="00247C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9B" w:rsidRDefault="00247C9B" w:rsidP="00247C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56187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BC43A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85618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BC43A7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BC43A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85618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BC43A7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8754B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Pr="00D64CEF" w:rsidRDefault="008754BE" w:rsidP="008754BE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DHCP, DNS protocol server installation and configuration in Windows Server and Linux.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754B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Pr="00D64CEF" w:rsidRDefault="008754BE" w:rsidP="008754BE">
            <w:pPr>
              <w:pStyle w:val="Nagwkitablic"/>
              <w:jc w:val="left"/>
              <w:rPr>
                <w:b w:val="0"/>
              </w:rPr>
            </w:pPr>
            <w:r>
              <w:rPr>
                <w:rFonts w:eastAsia="Century Gothic"/>
                <w:b w:val="0"/>
              </w:rPr>
              <w:t>FTP, HTTP protocol server installation and configuration in Windows Server and Linux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754B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Pr="00D64CEF" w:rsidRDefault="008754BE" w:rsidP="008754BE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AD service, structure, AD objects, computer and user management.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754B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Pr="00D64CEF" w:rsidRDefault="008754BE" w:rsidP="008754BE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VPN service – installation and configuration in Windows Server..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754B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SSL protocol, use of certificates in HTTPS, FTPs services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754B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Public Key Infrastructure (PKI). SSH protocol.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754B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BE" w:rsidRDefault="008754BE" w:rsidP="008754BE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247C9B" w:rsidRPr="00E51D83" w:rsidTr="00FA02A1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FA02A1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FA02A1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C9B" w:rsidRDefault="00247C9B" w:rsidP="00FA02A1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47C9B" w:rsidRDefault="00247C9B" w:rsidP="00FA02A1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247C9B" w:rsidRPr="00E51D83" w:rsidTr="00FA02A1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FA02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FA02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47C9B" w:rsidRDefault="00247C9B" w:rsidP="00FA02A1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47C9B" w:rsidRDefault="00247C9B" w:rsidP="00FA02A1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47C9B" w:rsidRDefault="00247C9B" w:rsidP="00FA02A1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247C9B" w:rsidRPr="00E51D83" w:rsidTr="00FA02A1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FA02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FA02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47C9B" w:rsidRDefault="00247C9B" w:rsidP="00FA02A1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47C9B" w:rsidRDefault="00247C9B" w:rsidP="00FA02A1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47C9B" w:rsidRDefault="00247C9B" w:rsidP="00FA02A1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47C9B" w:rsidRDefault="00247C9B" w:rsidP="00FA02A1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47C9B" w:rsidRDefault="00247C9B" w:rsidP="00FA02A1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247C9B" w:rsidRPr="00E51D83" w:rsidTr="00FA02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Pr="00D64CEF" w:rsidRDefault="00247C9B" w:rsidP="00247C9B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Preparing the service runtime environment.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U1, U5,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</w:tr>
      <w:tr w:rsidR="00247C9B" w:rsidRPr="00E51D83" w:rsidTr="00FA02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Pr="00D64CEF" w:rsidRDefault="00247C9B" w:rsidP="00247C9B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File access services.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</w:tr>
      <w:tr w:rsidR="00247C9B" w:rsidRPr="00E51D83" w:rsidTr="00FA02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Pr="00D64CEF" w:rsidRDefault="00247C9B" w:rsidP="00247C9B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Network configuration services and server console access.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</w:tr>
      <w:tr w:rsidR="00247C9B" w:rsidRPr="00E51D83" w:rsidTr="00FA02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Pr="00D64CEF" w:rsidRDefault="00247C9B" w:rsidP="00247C9B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Application servers and databases.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</w:tr>
      <w:tr w:rsidR="00247C9B" w:rsidRPr="00E51D83" w:rsidTr="00FA02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Mail and printing services.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U5,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</w:tr>
      <w:tr w:rsidR="00247C9B" w:rsidRPr="00E51D83" w:rsidTr="00FA02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Pr="00D64CEF" w:rsidRDefault="00247C9B" w:rsidP="00247C9B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Securing services.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U6,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</w:tr>
      <w:tr w:rsidR="00247C9B" w:rsidRPr="00E51D83" w:rsidTr="00FA02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9B" w:rsidRDefault="00247C9B" w:rsidP="00247C9B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lastRenderedPageBreak/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802527">
        <w:trPr>
          <w:trHeight w:val="716"/>
        </w:trPr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E243E5" w:rsidP="00C34CD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47C9B">
              <w:rPr>
                <w:b w:val="0"/>
                <w:sz w:val="20"/>
                <w:szCs w:val="18"/>
              </w:rPr>
              <w:t>Informative, conversational lecture with the use of multimedia.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9543B" w:rsidRPr="00247C9B" w:rsidRDefault="0089543B" w:rsidP="0089543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47C9B">
              <w:rPr>
                <w:b w:val="0"/>
                <w:sz w:val="20"/>
                <w:szCs w:val="18"/>
              </w:rPr>
              <w:t>Use of materials,</w:t>
            </w:r>
          </w:p>
          <w:p w:rsidR="004E77CD" w:rsidRPr="00247C9B" w:rsidRDefault="0089543B" w:rsidP="0080252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47C9B">
              <w:rPr>
                <w:b w:val="0"/>
                <w:sz w:val="20"/>
                <w:szCs w:val="18"/>
              </w:rPr>
              <w:t>content contained in the lecture to pass the exam.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802527" w:rsidP="0089543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47C9B">
              <w:rPr>
                <w:b w:val="0"/>
                <w:sz w:val="20"/>
                <w:szCs w:val="18"/>
              </w:rPr>
              <w:t>Examination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636C95" w:rsidRDefault="004E77CD" w:rsidP="001441D4">
            <w:pPr>
              <w:pStyle w:val="Podpunkty"/>
              <w:ind w:left="0"/>
              <w:jc w:val="center"/>
              <w:rPr>
                <w:sz w:val="20"/>
                <w:highlight w:val="yellow"/>
              </w:rPr>
            </w:pPr>
            <w:r w:rsidRPr="00802527">
              <w:rPr>
                <w:sz w:val="20"/>
              </w:rPr>
              <w:t>SKILLS</w:t>
            </w:r>
          </w:p>
        </w:tc>
      </w:tr>
      <w:tr w:rsidR="00247C9B" w:rsidRPr="0056413D" w:rsidTr="001441D4">
        <w:tc>
          <w:tcPr>
            <w:tcW w:w="1427" w:type="dxa"/>
            <w:shd w:val="clear" w:color="auto" w:fill="auto"/>
            <w:vAlign w:val="center"/>
          </w:tcPr>
          <w:p w:rsidR="00247C9B" w:rsidRPr="005634F5" w:rsidRDefault="00247C9B" w:rsidP="00247C9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47C9B" w:rsidRPr="005634F5" w:rsidRDefault="00247C9B" w:rsidP="00247C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Discussion, group work, project preparation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47C9B" w:rsidRPr="005634F5" w:rsidRDefault="00247C9B" w:rsidP="00247C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execution - a task consisting of installing, configuring and testing the operation of network services in the scope indicated by the instructor. Students document the scope of work carried out in a written paper (and optional accompanying files).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47C9B" w:rsidRPr="005634F5" w:rsidRDefault="00247C9B" w:rsidP="00247C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636C95" w:rsidRDefault="004E77CD" w:rsidP="001441D4">
            <w:pPr>
              <w:pStyle w:val="Podpunkty"/>
              <w:ind w:left="0"/>
              <w:jc w:val="center"/>
              <w:rPr>
                <w:sz w:val="20"/>
                <w:highlight w:val="yellow"/>
              </w:rPr>
            </w:pPr>
            <w:r w:rsidRPr="00802527">
              <w:rPr>
                <w:sz w:val="20"/>
              </w:rPr>
              <w:t>SOCIAL COMPETENCES</w:t>
            </w:r>
          </w:p>
        </w:tc>
      </w:tr>
      <w:tr w:rsidR="00247C9B" w:rsidRPr="0056413D" w:rsidTr="001441D4">
        <w:tc>
          <w:tcPr>
            <w:tcW w:w="1427" w:type="dxa"/>
            <w:shd w:val="clear" w:color="auto" w:fill="auto"/>
            <w:vAlign w:val="center"/>
          </w:tcPr>
          <w:p w:rsidR="00247C9B" w:rsidRPr="005634F5" w:rsidRDefault="00247C9B" w:rsidP="00247C9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47C9B" w:rsidRPr="005634F5" w:rsidRDefault="00247C9B" w:rsidP="00247C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Discussion, group work, project preparation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47C9B" w:rsidRPr="005634F5" w:rsidRDefault="00247C9B" w:rsidP="00247C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execution - a task consisting of installing, configuring and testing the operation of network services in the scope indicated by the instructor. Students document the scope of work carried out in a written paper (and optional accompanying files).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47C9B" w:rsidRPr="005634F5" w:rsidRDefault="00247C9B" w:rsidP="00247C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Default="00E1147E" w:rsidP="00E1147E">
      <w:pPr>
        <w:pStyle w:val="Podpunkty"/>
        <w:spacing w:after="60"/>
        <w:ind w:left="66"/>
        <w:rPr>
          <w:b w:val="0"/>
        </w:rPr>
      </w:pPr>
    </w:p>
    <w:p w:rsidR="00E243E5" w:rsidRPr="001D2220" w:rsidRDefault="00E243E5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34CDF" w:rsidRPr="00C34CDF" w:rsidTr="00303B54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C34CDF">
              <w:rPr>
                <w:rFonts w:eastAsia="Times New Roman"/>
                <w:b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C34CDF">
              <w:rPr>
                <w:rFonts w:eastAsia="Times New Roman"/>
                <w:b/>
                <w:sz w:val="20"/>
              </w:rPr>
              <w:t>For a grade of 3 or "pass."</w:t>
            </w:r>
          </w:p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C34CDF">
              <w:rPr>
                <w:rFonts w:eastAsia="Times New Roman"/>
                <w:b/>
                <w:sz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C34CDF">
              <w:rPr>
                <w:rFonts w:eastAsia="Times New Roman"/>
                <w:b/>
                <w:sz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C34CDF">
              <w:rPr>
                <w:rFonts w:eastAsia="Times New Roman"/>
                <w:b/>
                <w:sz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C34CDF">
              <w:rPr>
                <w:rFonts w:eastAsia="Times New Roman"/>
                <w:b/>
                <w:sz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C34CDF">
              <w:rPr>
                <w:rFonts w:eastAsia="Times New Roman"/>
                <w:b/>
                <w:sz w:val="20"/>
              </w:rPr>
              <w:t>For a grade of 5, the student knows and understands/is able to/is ready to</w:t>
            </w:r>
          </w:p>
        </w:tc>
      </w:tr>
      <w:tr w:rsidR="00C34CDF" w:rsidRPr="00C34CDF" w:rsidTr="00303B5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214149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91-100% of knowledge indicated in learning outcomes</w:t>
            </w:r>
          </w:p>
        </w:tc>
      </w:tr>
      <w:tr w:rsidR="00C34CDF" w:rsidRPr="00C34CDF" w:rsidTr="00303B5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214149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  <w:tr w:rsidR="00C34CDF" w:rsidRPr="00C34CDF" w:rsidTr="00303B5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C34CDF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DF" w:rsidRPr="00C34CDF" w:rsidRDefault="00C34CDF" w:rsidP="00C34CD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C34CDF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F62D76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 w:rsidP="00346C07">
      <w:pPr>
        <w:pStyle w:val="Tekstpodstawowy"/>
        <w:tabs>
          <w:tab w:val="left" w:pos="-5814"/>
        </w:tabs>
        <w:spacing w:before="120"/>
        <w:rPr>
          <w:b/>
          <w:sz w:val="22"/>
        </w:rPr>
      </w:pPr>
    </w:p>
    <w:p w:rsidR="00346C07" w:rsidRDefault="00346C07" w:rsidP="00346C07">
      <w:pPr>
        <w:pStyle w:val="Tekstpodstawowy"/>
        <w:tabs>
          <w:tab w:val="left" w:pos="-5814"/>
        </w:tabs>
        <w:spacing w:before="120"/>
        <w:ind w:left="357"/>
      </w:pPr>
      <w:r>
        <w:rPr>
          <w:b/>
          <w:sz w:val="22"/>
        </w:rPr>
        <w:t>Basic</w:t>
      </w:r>
    </w:p>
    <w:p w:rsidR="00F62D76" w:rsidRDefault="00F62D76" w:rsidP="00F62D76">
      <w:pPr>
        <w:pStyle w:val="Tekstpodstawowy"/>
        <w:tabs>
          <w:tab w:val="left" w:pos="-5814"/>
        </w:tabs>
        <w:spacing w:before="120"/>
        <w:ind w:left="357"/>
      </w:pPr>
      <w:r>
        <w:rPr>
          <w:sz w:val="22"/>
        </w:rPr>
        <w:t>1. Kyle Rankin, Benjamin Mako Hill, Ubuntu Serwer. Oficjalny podręcznik. Wydanie II,</w:t>
      </w:r>
    </w:p>
    <w:p w:rsidR="00F62D76" w:rsidRDefault="00F62D76" w:rsidP="00F62D76">
      <w:pPr>
        <w:pStyle w:val="Tekstpodstawowy"/>
        <w:tabs>
          <w:tab w:val="left" w:pos="-5814"/>
        </w:tabs>
        <w:spacing w:before="120"/>
        <w:ind w:left="357"/>
        <w:rPr>
          <w:sz w:val="22"/>
        </w:rPr>
      </w:pPr>
      <w:r>
        <w:rPr>
          <w:sz w:val="22"/>
        </w:rPr>
        <w:t>2. Craig Zacker, „Instalowanie i konfigurowanie Windows Server 2012 R2”, wyd. APN Promise, 2016</w:t>
      </w:r>
    </w:p>
    <w:p w:rsidR="00346C07" w:rsidRDefault="00346C07" w:rsidP="00346C07">
      <w:pPr>
        <w:pStyle w:val="Tekstpodstawowy"/>
        <w:tabs>
          <w:tab w:val="left" w:pos="-5814"/>
        </w:tabs>
        <w:spacing w:before="120"/>
        <w:ind w:left="357"/>
        <w:rPr>
          <w:sz w:val="22"/>
        </w:rPr>
      </w:pPr>
    </w:p>
    <w:p w:rsidR="00346C07" w:rsidRDefault="00214149" w:rsidP="00346C07">
      <w:pPr>
        <w:spacing w:before="120" w:after="0" w:line="240" w:lineRule="auto"/>
        <w:ind w:left="357"/>
      </w:pPr>
      <w:r>
        <w:rPr>
          <w:b/>
          <w:sz w:val="22"/>
        </w:rPr>
        <w:t>Sup</w:t>
      </w:r>
      <w:r w:rsidR="00346C07">
        <w:rPr>
          <w:b/>
          <w:sz w:val="22"/>
        </w:rPr>
        <w:t>plementary</w:t>
      </w:r>
    </w:p>
    <w:p w:rsidR="00F62D76" w:rsidRDefault="00F62D76" w:rsidP="00F62D76">
      <w:pPr>
        <w:spacing w:before="120" w:after="0" w:line="240" w:lineRule="auto"/>
        <w:ind w:left="357"/>
      </w:pPr>
      <w:r>
        <w:rPr>
          <w:sz w:val="22"/>
        </w:rPr>
        <w:t>1. Charlie Russel, Przekład: Maria Chaniewska, Joanna Zatorska „Administrowanie systemem Windows Server 2012 R2”, wyd. APN Promise, 2014</w:t>
      </w:r>
    </w:p>
    <w:p w:rsidR="00F62D76" w:rsidRDefault="00F62D76" w:rsidP="00F62D76">
      <w:pPr>
        <w:spacing w:before="120" w:after="0" w:line="240" w:lineRule="auto"/>
        <w:ind w:left="357"/>
      </w:pPr>
      <w:r>
        <w:rPr>
          <w:sz w:val="22"/>
        </w:rPr>
        <w:t xml:space="preserve">2. </w:t>
      </w:r>
      <w:r w:rsidR="00C31A86" w:rsidRPr="00C31A86">
        <w:rPr>
          <w:sz w:val="22"/>
        </w:rPr>
        <w:t>Own materials/studies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C43A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14257C" w:rsidTr="0014257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7C" w:rsidRDefault="0014257C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7C" w:rsidRDefault="0014257C">
            <w:r>
              <w:t>30/09/2024</w:t>
            </w:r>
          </w:p>
        </w:tc>
      </w:tr>
      <w:tr w:rsidR="0014257C" w:rsidTr="0014257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7C" w:rsidRDefault="0014257C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7C" w:rsidRDefault="0014257C">
            <w:r>
              <w:t>INF Education Quality Team</w:t>
            </w:r>
          </w:p>
        </w:tc>
      </w:tr>
      <w:tr w:rsidR="0014257C" w:rsidTr="0014257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7C" w:rsidRDefault="0014257C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7C" w:rsidRDefault="0014257C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992709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FC" w:rsidRDefault="001518FC">
      <w:pPr>
        <w:spacing w:after="0" w:line="240" w:lineRule="auto"/>
      </w:pPr>
      <w:r>
        <w:separator/>
      </w:r>
    </w:p>
  </w:endnote>
  <w:endnote w:type="continuationSeparator" w:id="0">
    <w:p w:rsidR="001518FC" w:rsidRDefault="0015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1B14D3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91172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91172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FC" w:rsidRDefault="001518FC">
      <w:pPr>
        <w:spacing w:after="0" w:line="240" w:lineRule="auto"/>
      </w:pPr>
      <w:r>
        <w:separator/>
      </w:r>
    </w:p>
  </w:footnote>
  <w:footnote w:type="continuationSeparator" w:id="0">
    <w:p w:rsidR="001518FC" w:rsidRDefault="0015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6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8"/>
  </w:num>
  <w:num w:numId="14">
    <w:abstractNumId w:val="11"/>
  </w:num>
  <w:num w:numId="15">
    <w:abstractNumId w:val="5"/>
  </w:num>
  <w:num w:numId="16">
    <w:abstractNumId w:val="8"/>
  </w:num>
  <w:num w:numId="17">
    <w:abstractNumId w:val="17"/>
  </w:num>
  <w:num w:numId="18">
    <w:abstractNumId w:val="15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5FF6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1CF8"/>
    <w:rsid w:val="001229A8"/>
    <w:rsid w:val="0012487D"/>
    <w:rsid w:val="00132C44"/>
    <w:rsid w:val="00133130"/>
    <w:rsid w:val="0013699F"/>
    <w:rsid w:val="001410D6"/>
    <w:rsid w:val="0014257C"/>
    <w:rsid w:val="001441D4"/>
    <w:rsid w:val="00151269"/>
    <w:rsid w:val="001518FC"/>
    <w:rsid w:val="00160660"/>
    <w:rsid w:val="00162D22"/>
    <w:rsid w:val="00175A84"/>
    <w:rsid w:val="00183C10"/>
    <w:rsid w:val="00191FC1"/>
    <w:rsid w:val="00192994"/>
    <w:rsid w:val="001B14D3"/>
    <w:rsid w:val="001B47DD"/>
    <w:rsid w:val="001B5383"/>
    <w:rsid w:val="001C1985"/>
    <w:rsid w:val="001C3218"/>
    <w:rsid w:val="001D2D7D"/>
    <w:rsid w:val="001D6CCC"/>
    <w:rsid w:val="001E5BD9"/>
    <w:rsid w:val="001F2E16"/>
    <w:rsid w:val="00206112"/>
    <w:rsid w:val="002062CE"/>
    <w:rsid w:val="002069A3"/>
    <w:rsid w:val="00214149"/>
    <w:rsid w:val="00217418"/>
    <w:rsid w:val="00231939"/>
    <w:rsid w:val="002343F2"/>
    <w:rsid w:val="00241AC9"/>
    <w:rsid w:val="00241DAB"/>
    <w:rsid w:val="00247A99"/>
    <w:rsid w:val="00247C9B"/>
    <w:rsid w:val="00255983"/>
    <w:rsid w:val="00261F3C"/>
    <w:rsid w:val="00266835"/>
    <w:rsid w:val="00272297"/>
    <w:rsid w:val="00272644"/>
    <w:rsid w:val="00280857"/>
    <w:rsid w:val="00281AEB"/>
    <w:rsid w:val="00287EAA"/>
    <w:rsid w:val="00291F26"/>
    <w:rsid w:val="002A3646"/>
    <w:rsid w:val="002B5AAA"/>
    <w:rsid w:val="002C3BDC"/>
    <w:rsid w:val="002D1940"/>
    <w:rsid w:val="002D249D"/>
    <w:rsid w:val="002D26AC"/>
    <w:rsid w:val="002D4AB5"/>
    <w:rsid w:val="002E3E7C"/>
    <w:rsid w:val="002F11C5"/>
    <w:rsid w:val="002F6A54"/>
    <w:rsid w:val="00303B54"/>
    <w:rsid w:val="003210E7"/>
    <w:rsid w:val="003236FE"/>
    <w:rsid w:val="00327C56"/>
    <w:rsid w:val="00331C45"/>
    <w:rsid w:val="003369AE"/>
    <w:rsid w:val="00346C07"/>
    <w:rsid w:val="00347CC1"/>
    <w:rsid w:val="0035081E"/>
    <w:rsid w:val="00353090"/>
    <w:rsid w:val="003658AD"/>
    <w:rsid w:val="0037727C"/>
    <w:rsid w:val="00392459"/>
    <w:rsid w:val="00393AC4"/>
    <w:rsid w:val="0039414C"/>
    <w:rsid w:val="003953F5"/>
    <w:rsid w:val="00397081"/>
    <w:rsid w:val="003A3FAD"/>
    <w:rsid w:val="003A5EB8"/>
    <w:rsid w:val="003C2EAF"/>
    <w:rsid w:val="003C2F28"/>
    <w:rsid w:val="003C57DB"/>
    <w:rsid w:val="003C65A4"/>
    <w:rsid w:val="003D31FD"/>
    <w:rsid w:val="003E0414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032F"/>
    <w:rsid w:val="00494AA5"/>
    <w:rsid w:val="004953CF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B1D18"/>
    <w:rsid w:val="005B7B32"/>
    <w:rsid w:val="005D23CD"/>
    <w:rsid w:val="005E5D79"/>
    <w:rsid w:val="00612A96"/>
    <w:rsid w:val="0062706E"/>
    <w:rsid w:val="00630D6B"/>
    <w:rsid w:val="00633F3E"/>
    <w:rsid w:val="006356A2"/>
    <w:rsid w:val="00636C95"/>
    <w:rsid w:val="00641614"/>
    <w:rsid w:val="00643B8E"/>
    <w:rsid w:val="006456EC"/>
    <w:rsid w:val="006460FF"/>
    <w:rsid w:val="006512BC"/>
    <w:rsid w:val="006514F2"/>
    <w:rsid w:val="006533F7"/>
    <w:rsid w:val="0065647D"/>
    <w:rsid w:val="0067158B"/>
    <w:rsid w:val="00675699"/>
    <w:rsid w:val="00680DCD"/>
    <w:rsid w:val="00680DED"/>
    <w:rsid w:val="00684E8D"/>
    <w:rsid w:val="00685BCF"/>
    <w:rsid w:val="00693B98"/>
    <w:rsid w:val="0069471B"/>
    <w:rsid w:val="006A0FF8"/>
    <w:rsid w:val="006A133B"/>
    <w:rsid w:val="006B0F0A"/>
    <w:rsid w:val="006B1F5D"/>
    <w:rsid w:val="006B2203"/>
    <w:rsid w:val="006B5DEE"/>
    <w:rsid w:val="006D20AD"/>
    <w:rsid w:val="006D627D"/>
    <w:rsid w:val="006E37DB"/>
    <w:rsid w:val="006F5299"/>
    <w:rsid w:val="006F541E"/>
    <w:rsid w:val="007011CE"/>
    <w:rsid w:val="00702C99"/>
    <w:rsid w:val="0070378C"/>
    <w:rsid w:val="00725A94"/>
    <w:rsid w:val="007272C5"/>
    <w:rsid w:val="0073421C"/>
    <w:rsid w:val="00744442"/>
    <w:rsid w:val="0074622E"/>
    <w:rsid w:val="00747355"/>
    <w:rsid w:val="00756A04"/>
    <w:rsid w:val="0076455B"/>
    <w:rsid w:val="00764AC6"/>
    <w:rsid w:val="00765C4B"/>
    <w:rsid w:val="00766D97"/>
    <w:rsid w:val="00774ADA"/>
    <w:rsid w:val="00774BB4"/>
    <w:rsid w:val="00783817"/>
    <w:rsid w:val="007927AD"/>
    <w:rsid w:val="00794930"/>
    <w:rsid w:val="007974A8"/>
    <w:rsid w:val="007A3F62"/>
    <w:rsid w:val="007A62A9"/>
    <w:rsid w:val="007C0832"/>
    <w:rsid w:val="007C2DE7"/>
    <w:rsid w:val="007D130F"/>
    <w:rsid w:val="007D1D14"/>
    <w:rsid w:val="007D7110"/>
    <w:rsid w:val="007F57CA"/>
    <w:rsid w:val="00801E80"/>
    <w:rsid w:val="00802527"/>
    <w:rsid w:val="008041E2"/>
    <w:rsid w:val="008046FE"/>
    <w:rsid w:val="00804855"/>
    <w:rsid w:val="00806138"/>
    <w:rsid w:val="008303F8"/>
    <w:rsid w:val="008304C2"/>
    <w:rsid w:val="0083112B"/>
    <w:rsid w:val="00832581"/>
    <w:rsid w:val="008330D6"/>
    <w:rsid w:val="00853317"/>
    <w:rsid w:val="00856187"/>
    <w:rsid w:val="00857B37"/>
    <w:rsid w:val="008653FB"/>
    <w:rsid w:val="00871F4E"/>
    <w:rsid w:val="008754BE"/>
    <w:rsid w:val="00877D07"/>
    <w:rsid w:val="00877FFC"/>
    <w:rsid w:val="00880B52"/>
    <w:rsid w:val="00886758"/>
    <w:rsid w:val="008922F3"/>
    <w:rsid w:val="00893992"/>
    <w:rsid w:val="0089543B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8F15E4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1359"/>
    <w:rsid w:val="00967AA0"/>
    <w:rsid w:val="009704FE"/>
    <w:rsid w:val="00985C9D"/>
    <w:rsid w:val="00990677"/>
    <w:rsid w:val="00991EB5"/>
    <w:rsid w:val="009921DC"/>
    <w:rsid w:val="009925F6"/>
    <w:rsid w:val="00992709"/>
    <w:rsid w:val="009952B0"/>
    <w:rsid w:val="009A5B63"/>
    <w:rsid w:val="009C39CF"/>
    <w:rsid w:val="009D1366"/>
    <w:rsid w:val="009D573C"/>
    <w:rsid w:val="009D5EE0"/>
    <w:rsid w:val="009E2D1B"/>
    <w:rsid w:val="009F27A7"/>
    <w:rsid w:val="009F5A43"/>
    <w:rsid w:val="009F6F16"/>
    <w:rsid w:val="009F7163"/>
    <w:rsid w:val="00A024A0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1B6B"/>
    <w:rsid w:val="00AA53CB"/>
    <w:rsid w:val="00AB4320"/>
    <w:rsid w:val="00AB4461"/>
    <w:rsid w:val="00AC262E"/>
    <w:rsid w:val="00AC2A8A"/>
    <w:rsid w:val="00AC4073"/>
    <w:rsid w:val="00AD4CFA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B5E3D"/>
    <w:rsid w:val="00BC43A7"/>
    <w:rsid w:val="00C02465"/>
    <w:rsid w:val="00C025BB"/>
    <w:rsid w:val="00C03499"/>
    <w:rsid w:val="00C11E53"/>
    <w:rsid w:val="00C137BF"/>
    <w:rsid w:val="00C230E5"/>
    <w:rsid w:val="00C31979"/>
    <w:rsid w:val="00C31A86"/>
    <w:rsid w:val="00C3264C"/>
    <w:rsid w:val="00C34CDF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4387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4B5B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E1E62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243E5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4B55"/>
    <w:rsid w:val="00EE76C8"/>
    <w:rsid w:val="00EF04C8"/>
    <w:rsid w:val="00EF4823"/>
    <w:rsid w:val="00EF5588"/>
    <w:rsid w:val="00F02F1A"/>
    <w:rsid w:val="00F05E2F"/>
    <w:rsid w:val="00F221BC"/>
    <w:rsid w:val="00F25AE1"/>
    <w:rsid w:val="00F40A62"/>
    <w:rsid w:val="00F4120E"/>
    <w:rsid w:val="00F51AAB"/>
    <w:rsid w:val="00F522B8"/>
    <w:rsid w:val="00F60787"/>
    <w:rsid w:val="00F62D76"/>
    <w:rsid w:val="00F74846"/>
    <w:rsid w:val="00F74941"/>
    <w:rsid w:val="00F83469"/>
    <w:rsid w:val="00F91172"/>
    <w:rsid w:val="00F946E1"/>
    <w:rsid w:val="00FA02A1"/>
    <w:rsid w:val="00FA607D"/>
    <w:rsid w:val="00FB08A4"/>
    <w:rsid w:val="00FB0906"/>
    <w:rsid w:val="00FB2068"/>
    <w:rsid w:val="00FC26AA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chartTrackingRefBased/>
  <w15:docId w15:val="{2E105289-7BAF-4EFB-9D68-5ACF8414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043EFC-633B-4882-ADFB-0458A2E2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1184</Words>
  <Characters>7106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9</cp:revision>
  <cp:lastPrinted>2018-01-09T08:19:00Z</cp:lastPrinted>
  <dcterms:created xsi:type="dcterms:W3CDTF">2024-11-29T11:50:00Z</dcterms:created>
  <dcterms:modified xsi:type="dcterms:W3CDTF">2025-01-07T10:16:00Z</dcterms:modified>
</cp:coreProperties>
</file>