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075F" w:rsidRDefault="008E075F" w:rsidP="008E075F">
      <w:pPr>
        <w:pStyle w:val="Nagwek4"/>
        <w:numPr>
          <w:ilvl w:val="3"/>
          <w:numId w:val="19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77438">
            <w:pPr>
              <w:pStyle w:val="Nagwek4"/>
              <w:snapToGrid w:val="0"/>
              <w:spacing w:before="40" w:after="40"/>
            </w:pPr>
            <w:r>
              <w:t>Creativity Development Techniques – Exercises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D02C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MID,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D24A0" w:rsidP="00B630F0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5126E" w:rsidP="00FA0169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r w:rsidR="00FA0169">
              <w:t xml:space="preserve">Maria </w:t>
            </w:r>
            <w:proofErr w:type="spellStart"/>
            <w:r w:rsidR="00FA0169">
              <w:t>Sieńko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D2B4A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2D3C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33DC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47BB4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Breaking habitual thinking and action.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awareness of many different ways to solve the same problem.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and consciously implementing changes in your life.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Default="008C4F35" w:rsidP="008C4F3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 creative situation that will provoke students into their own development.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Default="008C4F35" w:rsidP="008C4F3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students’ personalities – the spheres of emotions, senses, intellectual thinking.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B630F0" w:rsidRPr="00612A96" w:rsidTr="00B630F0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B630F0" w:rsidRDefault="00B630F0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B630F0" w:rsidRPr="00612A96" w:rsidTr="00B630F0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B630F0" w:rsidRPr="00612A96" w:rsidTr="00B630F0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B630F0" w:rsidRPr="00612A96" w:rsidTr="00B630F0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1960A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Make changes in yourself and your environment, overcome your own barriers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MID_U16</w:t>
            </w:r>
          </w:p>
          <w:p w:rsidR="0010016C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MID_U17</w:t>
            </w:r>
          </w:p>
          <w:p w:rsidR="003D02C8" w:rsidRDefault="003D02C8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FIR_U15</w:t>
            </w:r>
          </w:p>
          <w:p w:rsidR="003D02C8" w:rsidRDefault="003D02C8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INF_U10</w:t>
            </w:r>
          </w:p>
          <w:p w:rsidR="000C1ADA" w:rsidRPr="007A229A" w:rsidRDefault="000C1ADA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Z1_U14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Consciously use your intellectual resources, imagination and sensitivity.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Collaborate in a group, confront and combine different ideas, concepts and concepts.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504D2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Act effectively in new, difficult situations, find new and unconventional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 w:rsidP="00B63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Taking responsibility for one's own actions and understanding their significance to oneself and others.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MID_K02</w:t>
            </w:r>
          </w:p>
          <w:p w:rsidR="003D02C8" w:rsidRDefault="003D02C8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FIR_K03</w:t>
            </w:r>
          </w:p>
          <w:p w:rsidR="003D02C8" w:rsidRDefault="003D02C8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INF_K03</w:t>
            </w:r>
          </w:p>
          <w:p w:rsidR="000C1ADA" w:rsidRPr="00542D52" w:rsidRDefault="000C1ADA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Z1_K02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Taking care of one’s own autonomy in thinking and acting,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one’s own activities in an innovative way, demonstrating flexibility in thinking and acting.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BD2B4A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8C4F35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630F0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Pr="00057FA1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F0" w:rsidRPr="00F74846" w:rsidRDefault="00B630F0" w:rsidP="00B630F0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BD2B4A" w:rsidRPr="00272297" w:rsidRDefault="00BD2B4A" w:rsidP="00BD2B4A">
      <w:pPr>
        <w:pStyle w:val="Nagwkitablic"/>
        <w:jc w:val="left"/>
      </w:pPr>
      <w:r w:rsidRPr="00272297">
        <w:t>TYPE OF CLASSES: EXERCISES</w:t>
      </w:r>
    </w:p>
    <w:p w:rsidR="00BD2B4A" w:rsidRDefault="00BD2B4A" w:rsidP="00BD2B4A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07683B" w:rsidRPr="00E51D83" w:rsidTr="0007683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07683B" w:rsidRDefault="0007683B" w:rsidP="005E7EA7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07683B" w:rsidRPr="00E51D83" w:rsidTr="0007683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7683B" w:rsidRDefault="0007683B" w:rsidP="005E7EA7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7683B" w:rsidRPr="00E51D83" w:rsidTr="0007683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Development of imagination, sensitivity and self-awareness. Enrichment of the repertoire of activities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Exchanging one's own ideas and concepts with others — confronting different points of view.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Overcoming your own barriers and limitations.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Going beyond patterns and routine.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A provocation to make important changes to your habitual actions.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Finding new, unconventional solutions to difficult problems.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Enriching thinking through images.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Reflection on one's own life and one's ways of acting towards reality.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U1, U4,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Increased efficiency in various spheres of life.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Improving the quality of relationships with other people.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1960A3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Pr="00157CC3" w:rsidRDefault="001960A3" w:rsidP="002973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grades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2A0188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2A0188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5E5D79" w:rsidRPr="00F07F4F" w:rsidRDefault="008C4F35" w:rsidP="00272297">
      <w:pPr>
        <w:pStyle w:val="Podpunkty"/>
        <w:spacing w:after="60"/>
        <w:ind w:left="0"/>
        <w:rPr>
          <w:b w:val="0"/>
          <w:bCs/>
          <w:color w:val="212121"/>
          <w:lang w:eastAsia="pl-PL"/>
        </w:rPr>
      </w:pPr>
      <w:r w:rsidRPr="00F07F4F">
        <w:rPr>
          <w:b w:val="0"/>
          <w:bCs/>
          <w:color w:val="212121"/>
          <w:lang w:eastAsia="pl-PL"/>
        </w:rPr>
        <w:t>Analysis of exercises during classes from each thematic block and giving an opinion on each task, conservatory, confrontation of different points of view (without assessment).</w:t>
      </w:r>
    </w:p>
    <w:p w:rsidR="00504D2F" w:rsidRPr="00F07F4F" w:rsidRDefault="00504D2F" w:rsidP="00F07F4F">
      <w:pPr>
        <w:rPr>
          <w:sz w:val="22"/>
          <w:szCs w:val="20"/>
        </w:rPr>
      </w:pPr>
      <w:r w:rsidRPr="00F07F4F">
        <w:rPr>
          <w:sz w:val="22"/>
          <w:szCs w:val="20"/>
          <w:lang w:eastAsia="pl-PL"/>
        </w:rPr>
        <w:t xml:space="preserve">Written assignment: </w:t>
      </w:r>
      <w:r w:rsidR="00F07F4F" w:rsidRPr="00F07F4F">
        <w:rPr>
          <w:sz w:val="22"/>
          <w:szCs w:val="20"/>
        </w:rPr>
        <w:t>planning 10 minutes each day to develop your creativity (activities should be planned for 14 days according to the following pattern: day, activity to be performed, purpose of the activity).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07683B" w:rsidRPr="0056413D" w:rsidTr="005E7EA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F07F4F" w:rsidTr="005E7EA7">
        <w:tc>
          <w:tcPr>
            <w:tcW w:w="9062" w:type="dxa"/>
            <w:gridSpan w:val="4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F07F4F" w:rsidRPr="0056413D" w:rsidTr="005E7EA7">
        <w:tc>
          <w:tcPr>
            <w:tcW w:w="1427" w:type="dxa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Exercise analysis, written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07F4F" w:rsidRDefault="00271622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</w:t>
            </w:r>
          </w:p>
          <w:p w:rsidR="00271622" w:rsidRPr="005634F5" w:rsidRDefault="00271622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07F4F" w:rsidRPr="005634F5" w:rsidRDefault="00271622" w:rsidP="0006584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assessed by the instructor</w:t>
            </w:r>
          </w:p>
        </w:tc>
      </w:tr>
      <w:tr w:rsidR="00F07F4F" w:rsidTr="005E7EA7">
        <w:tc>
          <w:tcPr>
            <w:tcW w:w="9062" w:type="dxa"/>
            <w:gridSpan w:val="4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271622" w:rsidRPr="0056413D" w:rsidTr="005E7EA7">
        <w:tc>
          <w:tcPr>
            <w:tcW w:w="1427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Exercise analysis, written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71622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</w:t>
            </w:r>
          </w:p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assessed by the instructor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71622" w:rsidRPr="00271622" w:rsidTr="008B156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271622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3 or "pass."</w:t>
            </w:r>
          </w:p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8E075F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8E075F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71622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 </w:t>
      </w:r>
      <w:r w:rsidR="00AD61A3">
        <w:t xml:space="preserve">. </w:t>
      </w:r>
      <w:r w:rsidR="0016456B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72108" w:rsidRPr="002C3F26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Stasiak</w:t>
      </w:r>
      <w:proofErr w:type="spellEnd"/>
      <w:r w:rsidRPr="002C3F26">
        <w:rPr>
          <w:rFonts w:eastAsia="Times New Roman"/>
          <w:sz w:val="20"/>
          <w:szCs w:val="20"/>
        </w:rPr>
        <w:t xml:space="preserve"> M. K. </w:t>
      </w:r>
      <w:proofErr w:type="spellStart"/>
      <w:r w:rsidRPr="002C3F26">
        <w:rPr>
          <w:rFonts w:eastAsia="Times New Roman"/>
          <w:sz w:val="20"/>
          <w:szCs w:val="20"/>
        </w:rPr>
        <w:t>Twórczy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i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harmonijny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rozwój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człowieka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Wydaw</w:t>
      </w:r>
      <w:proofErr w:type="spellEnd"/>
      <w:r w:rsidRPr="002C3F26">
        <w:rPr>
          <w:rFonts w:eastAsia="Times New Roman"/>
          <w:sz w:val="20"/>
          <w:szCs w:val="20"/>
        </w:rPr>
        <w:t xml:space="preserve">. </w:t>
      </w:r>
      <w:proofErr w:type="spellStart"/>
      <w:r w:rsidRPr="002C3F26">
        <w:rPr>
          <w:rFonts w:eastAsia="Times New Roman"/>
          <w:sz w:val="20"/>
          <w:szCs w:val="20"/>
        </w:rPr>
        <w:t>Wyższej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Szkoły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Humanis</w:t>
      </w:r>
      <w:r>
        <w:rPr>
          <w:rFonts w:eastAsia="Times New Roman"/>
          <w:sz w:val="20"/>
          <w:szCs w:val="20"/>
        </w:rPr>
        <w:t>tyczno-Ekonomicznej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Łódź</w:t>
      </w:r>
      <w:proofErr w:type="spellEnd"/>
      <w:r>
        <w:rPr>
          <w:rFonts w:eastAsia="Times New Roman"/>
          <w:sz w:val="20"/>
          <w:szCs w:val="20"/>
        </w:rPr>
        <w:t xml:space="preserve"> 2008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86C18">
        <w:rPr>
          <w:rFonts w:eastAsia="Times New Roman"/>
          <w:sz w:val="20"/>
          <w:szCs w:val="20"/>
        </w:rPr>
        <w:t>Szmidt</w:t>
      </w:r>
      <w:proofErr w:type="spellEnd"/>
      <w:r w:rsidRPr="00486C18">
        <w:rPr>
          <w:rFonts w:eastAsia="Times New Roman"/>
          <w:sz w:val="20"/>
          <w:szCs w:val="20"/>
        </w:rPr>
        <w:t xml:space="preserve">, Krzysztof J., </w:t>
      </w:r>
      <w:proofErr w:type="spellStart"/>
      <w:r w:rsidRPr="00486C18">
        <w:rPr>
          <w:rFonts w:eastAsia="Times New Roman"/>
          <w:sz w:val="20"/>
          <w:szCs w:val="20"/>
        </w:rPr>
        <w:t>Pedagogika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twórczości</w:t>
      </w:r>
      <w:proofErr w:type="spellEnd"/>
      <w:r w:rsidRPr="00486C18">
        <w:rPr>
          <w:rFonts w:eastAsia="Times New Roman"/>
          <w:sz w:val="20"/>
          <w:szCs w:val="20"/>
        </w:rPr>
        <w:t xml:space="preserve">, </w:t>
      </w:r>
      <w:proofErr w:type="spellStart"/>
      <w:r w:rsidRPr="00486C18">
        <w:rPr>
          <w:rFonts w:eastAsia="Times New Roman"/>
          <w:sz w:val="20"/>
          <w:szCs w:val="20"/>
        </w:rPr>
        <w:t>Gdańskie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Wydawnictwo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Psychologiczne</w:t>
      </w:r>
      <w:proofErr w:type="spellEnd"/>
      <w:r w:rsidRPr="00486C18">
        <w:rPr>
          <w:rFonts w:eastAsia="Times New Roman"/>
          <w:sz w:val="20"/>
          <w:szCs w:val="20"/>
        </w:rPr>
        <w:t>, Sopot 2013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Kreatywność</w:t>
      </w:r>
      <w:proofErr w:type="spellEnd"/>
      <w:r w:rsidRPr="00FF7E86">
        <w:rPr>
          <w:rFonts w:eastAsia="Times New Roman"/>
          <w:sz w:val="20"/>
          <w:szCs w:val="20"/>
        </w:rPr>
        <w:t xml:space="preserve">: </w:t>
      </w:r>
      <w:proofErr w:type="spellStart"/>
      <w:r w:rsidRPr="00FF7E86">
        <w:rPr>
          <w:rFonts w:eastAsia="Times New Roman"/>
          <w:sz w:val="20"/>
          <w:szCs w:val="20"/>
        </w:rPr>
        <w:t>uwolnij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swą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wewnętrzną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moc</w:t>
      </w:r>
      <w:proofErr w:type="spellEnd"/>
      <w:r w:rsidRPr="00FF7E86">
        <w:rPr>
          <w:rFonts w:eastAsia="Times New Roman"/>
          <w:sz w:val="20"/>
          <w:szCs w:val="20"/>
        </w:rPr>
        <w:t xml:space="preserve"> / </w:t>
      </w:r>
      <w:proofErr w:type="spellStart"/>
      <w:r w:rsidRPr="00FF7E86">
        <w:rPr>
          <w:rFonts w:eastAsia="Times New Roman"/>
          <w:sz w:val="20"/>
          <w:szCs w:val="20"/>
        </w:rPr>
        <w:t>Osho</w:t>
      </w:r>
      <w:proofErr w:type="spellEnd"/>
      <w:r w:rsidRPr="00FF7E86">
        <w:rPr>
          <w:rFonts w:eastAsia="Times New Roman"/>
          <w:sz w:val="20"/>
          <w:szCs w:val="20"/>
        </w:rPr>
        <w:t xml:space="preserve"> ; </w:t>
      </w:r>
      <w:proofErr w:type="spellStart"/>
      <w:r w:rsidRPr="00FF7E86">
        <w:rPr>
          <w:rFonts w:eastAsia="Times New Roman"/>
          <w:sz w:val="20"/>
          <w:szCs w:val="20"/>
        </w:rPr>
        <w:t>przełożyły</w:t>
      </w:r>
      <w:proofErr w:type="spellEnd"/>
      <w:r w:rsidRPr="00FF7E86">
        <w:rPr>
          <w:rFonts w:eastAsia="Times New Roman"/>
          <w:sz w:val="20"/>
          <w:szCs w:val="20"/>
        </w:rPr>
        <w:t xml:space="preserve">: Bogusława </w:t>
      </w:r>
      <w:proofErr w:type="spellStart"/>
      <w:r w:rsidRPr="00FF7E86">
        <w:rPr>
          <w:rFonts w:eastAsia="Times New Roman"/>
          <w:sz w:val="20"/>
          <w:szCs w:val="20"/>
        </w:rPr>
        <w:t>Jurkevich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i</w:t>
      </w:r>
      <w:proofErr w:type="spellEnd"/>
      <w:r w:rsidRPr="00FF7E86">
        <w:rPr>
          <w:rFonts w:eastAsia="Times New Roman"/>
          <w:sz w:val="20"/>
          <w:szCs w:val="20"/>
        </w:rPr>
        <w:t xml:space="preserve"> Magdalena </w:t>
      </w:r>
      <w:proofErr w:type="spellStart"/>
      <w:r w:rsidRPr="00FF7E86">
        <w:rPr>
          <w:rFonts w:eastAsia="Times New Roman"/>
          <w:sz w:val="20"/>
          <w:szCs w:val="20"/>
        </w:rPr>
        <w:t>Stefańczuk</w:t>
      </w:r>
      <w:proofErr w:type="spellEnd"/>
      <w:r w:rsidRPr="00FF7E86">
        <w:rPr>
          <w:rFonts w:eastAsia="Times New Roman"/>
          <w:sz w:val="20"/>
          <w:szCs w:val="20"/>
        </w:rPr>
        <w:t xml:space="preserve">. - </w:t>
      </w:r>
      <w:proofErr w:type="spellStart"/>
      <w:r w:rsidRPr="00FF7E86">
        <w:rPr>
          <w:rFonts w:eastAsia="Times New Roman"/>
          <w:sz w:val="20"/>
          <w:szCs w:val="20"/>
        </w:rPr>
        <w:t>Wyd</w:t>
      </w:r>
      <w:proofErr w:type="spellEnd"/>
      <w:r w:rsidRPr="00FF7E86">
        <w:rPr>
          <w:rFonts w:eastAsia="Times New Roman"/>
          <w:sz w:val="20"/>
          <w:szCs w:val="20"/>
        </w:rPr>
        <w:t xml:space="preserve">. 2 </w:t>
      </w:r>
      <w:proofErr w:type="spellStart"/>
      <w:r w:rsidRPr="00FF7E86">
        <w:rPr>
          <w:rFonts w:eastAsia="Times New Roman"/>
          <w:sz w:val="20"/>
          <w:szCs w:val="20"/>
        </w:rPr>
        <w:t>zm</w:t>
      </w:r>
      <w:proofErr w:type="spellEnd"/>
      <w:r w:rsidRPr="00FF7E86">
        <w:rPr>
          <w:rFonts w:eastAsia="Times New Roman"/>
          <w:sz w:val="20"/>
          <w:szCs w:val="20"/>
        </w:rPr>
        <w:t xml:space="preserve">. Warszawa : </w:t>
      </w:r>
      <w:proofErr w:type="spellStart"/>
      <w:r w:rsidRPr="00FF7E86">
        <w:rPr>
          <w:rFonts w:eastAsia="Times New Roman"/>
          <w:sz w:val="20"/>
          <w:szCs w:val="20"/>
        </w:rPr>
        <w:t>Wydawnictwo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Czarna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Owca</w:t>
      </w:r>
      <w:proofErr w:type="spellEnd"/>
      <w:r w:rsidRPr="00FF7E86">
        <w:rPr>
          <w:rFonts w:eastAsia="Times New Roman"/>
          <w:sz w:val="20"/>
          <w:szCs w:val="20"/>
        </w:rPr>
        <w:t>, 2016</w:t>
      </w:r>
    </w:p>
    <w:p w:rsidR="00B72108" w:rsidRPr="00486C18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Twórcza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odwaga</w:t>
      </w:r>
      <w:proofErr w:type="spellEnd"/>
      <w:r w:rsidRPr="00FF7E86">
        <w:rPr>
          <w:rFonts w:eastAsia="Times New Roman"/>
          <w:sz w:val="20"/>
          <w:szCs w:val="20"/>
        </w:rPr>
        <w:t xml:space="preserve">: </w:t>
      </w:r>
      <w:proofErr w:type="spellStart"/>
      <w:r w:rsidRPr="00FF7E86">
        <w:rPr>
          <w:rFonts w:eastAsia="Times New Roman"/>
          <w:sz w:val="20"/>
          <w:szCs w:val="20"/>
        </w:rPr>
        <w:t>otwórz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się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na</w:t>
      </w:r>
      <w:proofErr w:type="spellEnd"/>
      <w:r w:rsidRPr="00FF7E86">
        <w:rPr>
          <w:rFonts w:eastAsia="Times New Roman"/>
          <w:sz w:val="20"/>
          <w:szCs w:val="20"/>
        </w:rPr>
        <w:t xml:space="preserve"> Design Thinking / Tom </w:t>
      </w:r>
      <w:r>
        <w:rPr>
          <w:rFonts w:eastAsia="Times New Roman"/>
          <w:sz w:val="20"/>
          <w:szCs w:val="20"/>
        </w:rPr>
        <w:t>Kelley, David Kelley</w:t>
      </w:r>
      <w:r w:rsidRPr="00FF7E86">
        <w:rPr>
          <w:rFonts w:eastAsia="Times New Roman"/>
          <w:sz w:val="20"/>
          <w:szCs w:val="20"/>
        </w:rPr>
        <w:t xml:space="preserve">; </w:t>
      </w:r>
      <w:proofErr w:type="spellStart"/>
      <w:r>
        <w:rPr>
          <w:rFonts w:eastAsia="Times New Roman"/>
          <w:sz w:val="20"/>
          <w:szCs w:val="20"/>
        </w:rPr>
        <w:t>przekład</w:t>
      </w:r>
      <w:proofErr w:type="spellEnd"/>
      <w:r>
        <w:rPr>
          <w:rFonts w:eastAsia="Times New Roman"/>
          <w:sz w:val="20"/>
          <w:szCs w:val="20"/>
        </w:rPr>
        <w:t xml:space="preserve"> Anita </w:t>
      </w:r>
      <w:proofErr w:type="spellStart"/>
      <w:r>
        <w:rPr>
          <w:rFonts w:eastAsia="Times New Roman"/>
          <w:sz w:val="20"/>
          <w:szCs w:val="20"/>
        </w:rPr>
        <w:t>Doroba</w:t>
      </w:r>
      <w:proofErr w:type="spellEnd"/>
      <w:r>
        <w:rPr>
          <w:rFonts w:eastAsia="Times New Roman"/>
          <w:sz w:val="20"/>
          <w:szCs w:val="20"/>
        </w:rPr>
        <w:t>. Warszawa</w:t>
      </w:r>
      <w:r w:rsidRPr="00FF7E86">
        <w:rPr>
          <w:rFonts w:eastAsia="Times New Roman"/>
          <w:sz w:val="20"/>
          <w:szCs w:val="20"/>
        </w:rPr>
        <w:t xml:space="preserve">: MT </w:t>
      </w:r>
      <w:proofErr w:type="spellStart"/>
      <w:r w:rsidRPr="00FF7E86">
        <w:rPr>
          <w:rFonts w:eastAsia="Times New Roman"/>
          <w:sz w:val="20"/>
          <w:szCs w:val="20"/>
        </w:rPr>
        <w:t>Biznes</w:t>
      </w:r>
      <w:proofErr w:type="spellEnd"/>
      <w:r w:rsidRPr="00FF7E86">
        <w:rPr>
          <w:rFonts w:eastAsia="Times New Roman"/>
          <w:sz w:val="20"/>
          <w:szCs w:val="20"/>
        </w:rPr>
        <w:t>, 2019</w:t>
      </w:r>
    </w:p>
    <w:p w:rsidR="00353090" w:rsidRDefault="00353090" w:rsidP="00353090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6D20AD" w:rsidRDefault="008E075F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ind w:left="1134" w:hanging="357"/>
        <w:rPr>
          <w:rFonts w:eastAsia="Times New Roman"/>
          <w:sz w:val="20"/>
          <w:szCs w:val="20"/>
        </w:rPr>
      </w:pPr>
      <w:r w:rsidRPr="00FF7E86">
        <w:rPr>
          <w:rFonts w:eastAsia="Times New Roman"/>
          <w:sz w:val="20"/>
          <w:szCs w:val="20"/>
        </w:rPr>
        <w:t xml:space="preserve">De Bono, Edward, </w:t>
      </w:r>
      <w:proofErr w:type="spellStart"/>
      <w:r w:rsidRPr="00FF7E86">
        <w:rPr>
          <w:rFonts w:eastAsia="Times New Roman"/>
          <w:sz w:val="20"/>
          <w:szCs w:val="20"/>
        </w:rPr>
        <w:t>Umysł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kreatywny</w:t>
      </w:r>
      <w:proofErr w:type="spellEnd"/>
      <w:r w:rsidRPr="00FF7E86">
        <w:rPr>
          <w:rFonts w:eastAsia="Times New Roman"/>
          <w:sz w:val="20"/>
          <w:szCs w:val="20"/>
        </w:rPr>
        <w:t xml:space="preserve">: 62 </w:t>
      </w:r>
      <w:proofErr w:type="spellStart"/>
      <w:r w:rsidRPr="00FF7E86">
        <w:rPr>
          <w:rFonts w:eastAsia="Times New Roman"/>
          <w:sz w:val="20"/>
          <w:szCs w:val="20"/>
        </w:rPr>
        <w:t>ćwiczenia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rozwijające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intelekt</w:t>
      </w:r>
      <w:proofErr w:type="spellEnd"/>
      <w:r>
        <w:rPr>
          <w:rFonts w:eastAsia="Times New Roman"/>
          <w:sz w:val="20"/>
          <w:szCs w:val="20"/>
        </w:rPr>
        <w:t xml:space="preserve">, Studio </w:t>
      </w:r>
      <w:proofErr w:type="spellStart"/>
      <w:r>
        <w:rPr>
          <w:rFonts w:eastAsia="Times New Roman"/>
          <w:sz w:val="20"/>
          <w:szCs w:val="20"/>
        </w:rPr>
        <w:t>Emka</w:t>
      </w:r>
      <w:proofErr w:type="spellEnd"/>
      <w:r>
        <w:rPr>
          <w:rFonts w:eastAsia="Times New Roman"/>
          <w:sz w:val="20"/>
          <w:szCs w:val="20"/>
        </w:rPr>
        <w:t xml:space="preserve">, Warszawa </w:t>
      </w:r>
      <w:r w:rsidRPr="00FF7E86">
        <w:rPr>
          <w:rFonts w:eastAsia="Times New Roman"/>
          <w:sz w:val="20"/>
          <w:szCs w:val="20"/>
        </w:rPr>
        <w:t>2009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ind w:left="1134" w:hanging="357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Psychologia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twórczości</w:t>
      </w:r>
      <w:proofErr w:type="spellEnd"/>
      <w:r w:rsidRPr="00FF7E86">
        <w:rPr>
          <w:rFonts w:eastAsia="Times New Roman"/>
          <w:sz w:val="20"/>
          <w:szCs w:val="20"/>
        </w:rPr>
        <w:t xml:space="preserve"> / Edward </w:t>
      </w:r>
      <w:proofErr w:type="spellStart"/>
      <w:r w:rsidRPr="00FF7E86">
        <w:rPr>
          <w:rFonts w:eastAsia="Times New Roman"/>
          <w:sz w:val="20"/>
          <w:szCs w:val="20"/>
        </w:rPr>
        <w:t>Nęcka</w:t>
      </w:r>
      <w:proofErr w:type="spellEnd"/>
      <w:r w:rsidRPr="00FF7E86">
        <w:rPr>
          <w:rFonts w:eastAsia="Times New Roman"/>
          <w:sz w:val="20"/>
          <w:szCs w:val="20"/>
        </w:rPr>
        <w:t xml:space="preserve">. - </w:t>
      </w:r>
      <w:proofErr w:type="spellStart"/>
      <w:r w:rsidRPr="00FF7E86">
        <w:rPr>
          <w:rFonts w:eastAsia="Times New Roman"/>
          <w:sz w:val="20"/>
          <w:szCs w:val="20"/>
        </w:rPr>
        <w:t>Wyd</w:t>
      </w:r>
      <w:proofErr w:type="spellEnd"/>
      <w:r w:rsidRPr="00FF7E86">
        <w:rPr>
          <w:rFonts w:eastAsia="Times New Roman"/>
          <w:sz w:val="20"/>
          <w:szCs w:val="20"/>
        </w:rPr>
        <w:t xml:space="preserve">. 2. Sopot : </w:t>
      </w:r>
      <w:proofErr w:type="spellStart"/>
      <w:r w:rsidRPr="00FF7E86">
        <w:rPr>
          <w:rFonts w:eastAsia="Times New Roman"/>
          <w:sz w:val="20"/>
          <w:szCs w:val="20"/>
        </w:rPr>
        <w:t>Gdańskie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Wydawnictwo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Psychologiczne</w:t>
      </w:r>
      <w:proofErr w:type="spellEnd"/>
      <w:r w:rsidRPr="00FF7E86">
        <w:rPr>
          <w:rFonts w:eastAsia="Times New Roman"/>
          <w:sz w:val="20"/>
          <w:szCs w:val="20"/>
        </w:rPr>
        <w:t>, 2016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ind w:hanging="357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Nęcka</w:t>
      </w:r>
      <w:proofErr w:type="spellEnd"/>
      <w:r w:rsidRPr="002C3F26">
        <w:rPr>
          <w:rFonts w:eastAsia="Times New Roman"/>
          <w:sz w:val="20"/>
          <w:szCs w:val="20"/>
        </w:rPr>
        <w:t xml:space="preserve"> E. </w:t>
      </w:r>
      <w:proofErr w:type="spellStart"/>
      <w:r w:rsidRPr="002C3F26">
        <w:rPr>
          <w:rFonts w:eastAsia="Times New Roman"/>
          <w:sz w:val="20"/>
          <w:szCs w:val="20"/>
        </w:rPr>
        <w:t>Trening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twórczości</w:t>
      </w:r>
      <w:proofErr w:type="spellEnd"/>
      <w:r w:rsidRPr="002C3F26">
        <w:rPr>
          <w:rFonts w:eastAsia="Times New Roman"/>
          <w:sz w:val="20"/>
          <w:szCs w:val="20"/>
        </w:rPr>
        <w:t xml:space="preserve">, </w:t>
      </w:r>
      <w:proofErr w:type="spellStart"/>
      <w:r w:rsidRPr="002C3F26">
        <w:rPr>
          <w:rFonts w:eastAsia="Times New Roman"/>
          <w:sz w:val="20"/>
          <w:szCs w:val="20"/>
        </w:rPr>
        <w:t>Gdańskie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Wyda</w:t>
      </w:r>
      <w:r>
        <w:rPr>
          <w:rFonts w:eastAsia="Times New Roman"/>
          <w:sz w:val="20"/>
          <w:szCs w:val="20"/>
        </w:rPr>
        <w:t>w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Psychologiczne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Gdańsk</w:t>
      </w:r>
      <w:proofErr w:type="spellEnd"/>
      <w:r>
        <w:rPr>
          <w:rFonts w:eastAsia="Times New Roman"/>
          <w:sz w:val="20"/>
          <w:szCs w:val="20"/>
        </w:rPr>
        <w:t xml:space="preserve"> 2008</w:t>
      </w:r>
    </w:p>
    <w:p w:rsidR="00B72108" w:rsidRPr="001960A3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Buzan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Mapy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twoich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myśli</w:t>
      </w:r>
      <w:proofErr w:type="spellEnd"/>
      <w:r w:rsidRPr="002C3F26">
        <w:rPr>
          <w:rFonts w:eastAsia="Times New Roman"/>
          <w:sz w:val="20"/>
          <w:szCs w:val="20"/>
        </w:rPr>
        <w:t xml:space="preserve">, </w:t>
      </w:r>
      <w:proofErr w:type="spellStart"/>
      <w:r w:rsidRPr="002C3F26">
        <w:rPr>
          <w:rFonts w:eastAsia="Times New Roman"/>
          <w:sz w:val="20"/>
          <w:szCs w:val="20"/>
        </w:rPr>
        <w:t>wyd</w:t>
      </w:r>
      <w:proofErr w:type="spellEnd"/>
      <w:r w:rsidRPr="002C3F26">
        <w:rPr>
          <w:rFonts w:eastAsia="Times New Roman"/>
          <w:sz w:val="20"/>
          <w:szCs w:val="20"/>
        </w:rPr>
        <w:t xml:space="preserve">. AHA </w:t>
      </w:r>
      <w:proofErr w:type="spellStart"/>
      <w:r w:rsidRPr="002C3F26">
        <w:rPr>
          <w:rFonts w:eastAsia="Times New Roman"/>
          <w:sz w:val="20"/>
          <w:szCs w:val="20"/>
        </w:rPr>
        <w:t>Łódż</w:t>
      </w:r>
      <w:proofErr w:type="spellEnd"/>
      <w:r w:rsidRPr="002C3F26">
        <w:rPr>
          <w:rFonts w:eastAsia="Times New Roman"/>
          <w:sz w:val="20"/>
          <w:szCs w:val="20"/>
        </w:rPr>
        <w:t>, 20</w:t>
      </w:r>
      <w:r>
        <w:rPr>
          <w:rFonts w:eastAsia="Times New Roman"/>
          <w:sz w:val="20"/>
          <w:szCs w:val="20"/>
        </w:rPr>
        <w:t>14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B630F0" w:rsidRPr="0073421C" w:rsidTr="00B630F0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B630F0" w:rsidRPr="0073421C" w:rsidTr="00B630F0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B630F0" w:rsidRPr="0073421C" w:rsidTr="00B630F0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630F0" w:rsidRPr="0073421C" w:rsidTr="00B630F0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630F0" w:rsidRPr="0073421C" w:rsidTr="00B630F0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630F0" w:rsidRPr="0073421C" w:rsidTr="00B630F0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630F0" w:rsidRPr="0073421C" w:rsidTr="00B630F0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30F0" w:rsidRPr="0073421C" w:rsidTr="00B630F0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7210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0F0" w:rsidRPr="0073421C" w:rsidTr="00B630F0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73AE3" w:rsidTr="00673AE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30/09/2024</w:t>
            </w:r>
          </w:p>
        </w:tc>
      </w:tr>
      <w:tr w:rsidR="00673AE3" w:rsidTr="00673AE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INF Education Quality Team</w:t>
            </w:r>
          </w:p>
        </w:tc>
      </w:tr>
      <w:tr w:rsidR="00673AE3" w:rsidTr="00673AE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A3" w:rsidRDefault="002544A3">
      <w:pPr>
        <w:spacing w:after="0" w:line="240" w:lineRule="auto"/>
      </w:pPr>
      <w:r>
        <w:separator/>
      </w:r>
    </w:p>
  </w:endnote>
  <w:endnote w:type="continuationSeparator" w:id="0">
    <w:p w:rsidR="002544A3" w:rsidRDefault="0025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19058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F33DC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F33DC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A3" w:rsidRDefault="002544A3">
      <w:pPr>
        <w:spacing w:after="0" w:line="240" w:lineRule="auto"/>
      </w:pPr>
      <w:r>
        <w:separator/>
      </w:r>
    </w:p>
  </w:footnote>
  <w:footnote w:type="continuationSeparator" w:id="0">
    <w:p w:rsidR="002544A3" w:rsidRDefault="0025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B2A762D"/>
    <w:multiLevelType w:val="hybridMultilevel"/>
    <w:tmpl w:val="BA1E9922"/>
    <w:lvl w:ilvl="0" w:tplc="55D05C6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396FA9"/>
    <w:multiLevelType w:val="multilevel"/>
    <w:tmpl w:val="ED58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7D3"/>
    <w:rsid w:val="000141C5"/>
    <w:rsid w:val="0001570F"/>
    <w:rsid w:val="00016833"/>
    <w:rsid w:val="00021B6B"/>
    <w:rsid w:val="00026F6D"/>
    <w:rsid w:val="00027C85"/>
    <w:rsid w:val="00034272"/>
    <w:rsid w:val="0004129E"/>
    <w:rsid w:val="000560C8"/>
    <w:rsid w:val="0005669E"/>
    <w:rsid w:val="00057FA1"/>
    <w:rsid w:val="00065841"/>
    <w:rsid w:val="0007683B"/>
    <w:rsid w:val="00076D49"/>
    <w:rsid w:val="0008491B"/>
    <w:rsid w:val="000929BE"/>
    <w:rsid w:val="00094FF3"/>
    <w:rsid w:val="00097370"/>
    <w:rsid w:val="000A5F96"/>
    <w:rsid w:val="000B77FA"/>
    <w:rsid w:val="000C1ADA"/>
    <w:rsid w:val="000D2D51"/>
    <w:rsid w:val="000D3EA0"/>
    <w:rsid w:val="000E2CB0"/>
    <w:rsid w:val="000F54EB"/>
    <w:rsid w:val="0010016C"/>
    <w:rsid w:val="001069D2"/>
    <w:rsid w:val="001113FF"/>
    <w:rsid w:val="00114BE8"/>
    <w:rsid w:val="00117F4A"/>
    <w:rsid w:val="001229A8"/>
    <w:rsid w:val="00132B90"/>
    <w:rsid w:val="00132C44"/>
    <w:rsid w:val="00133130"/>
    <w:rsid w:val="0014033B"/>
    <w:rsid w:val="001410D6"/>
    <w:rsid w:val="00151269"/>
    <w:rsid w:val="0016456B"/>
    <w:rsid w:val="00175A84"/>
    <w:rsid w:val="00183C10"/>
    <w:rsid w:val="00190586"/>
    <w:rsid w:val="00191FC1"/>
    <w:rsid w:val="001960A3"/>
    <w:rsid w:val="001A00E0"/>
    <w:rsid w:val="001A0FD2"/>
    <w:rsid w:val="001C1985"/>
    <w:rsid w:val="001C703C"/>
    <w:rsid w:val="001D2D7D"/>
    <w:rsid w:val="001D6CCC"/>
    <w:rsid w:val="001E1D78"/>
    <w:rsid w:val="001F2E16"/>
    <w:rsid w:val="002062CE"/>
    <w:rsid w:val="002069A3"/>
    <w:rsid w:val="00231939"/>
    <w:rsid w:val="002343F2"/>
    <w:rsid w:val="00241AC9"/>
    <w:rsid w:val="00241DAB"/>
    <w:rsid w:val="00247A99"/>
    <w:rsid w:val="002544A3"/>
    <w:rsid w:val="00255983"/>
    <w:rsid w:val="00266835"/>
    <w:rsid w:val="00271622"/>
    <w:rsid w:val="00272297"/>
    <w:rsid w:val="00280857"/>
    <w:rsid w:val="00281AEB"/>
    <w:rsid w:val="00291F26"/>
    <w:rsid w:val="00297301"/>
    <w:rsid w:val="002A0188"/>
    <w:rsid w:val="002A3646"/>
    <w:rsid w:val="002B5A86"/>
    <w:rsid w:val="002B5AAA"/>
    <w:rsid w:val="002C3BDC"/>
    <w:rsid w:val="002D1940"/>
    <w:rsid w:val="002D249D"/>
    <w:rsid w:val="002D4AB5"/>
    <w:rsid w:val="002E2BC9"/>
    <w:rsid w:val="002E3E7C"/>
    <w:rsid w:val="002F11C5"/>
    <w:rsid w:val="002F6A54"/>
    <w:rsid w:val="0031060A"/>
    <w:rsid w:val="00314A3C"/>
    <w:rsid w:val="003210E7"/>
    <w:rsid w:val="003236FE"/>
    <w:rsid w:val="003369AE"/>
    <w:rsid w:val="003377A0"/>
    <w:rsid w:val="0035081E"/>
    <w:rsid w:val="00353090"/>
    <w:rsid w:val="00355B52"/>
    <w:rsid w:val="003658AD"/>
    <w:rsid w:val="0037607A"/>
    <w:rsid w:val="00392459"/>
    <w:rsid w:val="0039414C"/>
    <w:rsid w:val="003953F5"/>
    <w:rsid w:val="003A3FAD"/>
    <w:rsid w:val="003A5EB8"/>
    <w:rsid w:val="003B33F1"/>
    <w:rsid w:val="003C2EAF"/>
    <w:rsid w:val="003C2F28"/>
    <w:rsid w:val="003C57DB"/>
    <w:rsid w:val="003C65A4"/>
    <w:rsid w:val="003D02C8"/>
    <w:rsid w:val="003D5CA5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C46EB"/>
    <w:rsid w:val="004C5652"/>
    <w:rsid w:val="004D0B03"/>
    <w:rsid w:val="004D2CDB"/>
    <w:rsid w:val="004E20D6"/>
    <w:rsid w:val="005022F9"/>
    <w:rsid w:val="0050325F"/>
    <w:rsid w:val="00504D2F"/>
    <w:rsid w:val="005050F9"/>
    <w:rsid w:val="00515865"/>
    <w:rsid w:val="0052616D"/>
    <w:rsid w:val="00536A4A"/>
    <w:rsid w:val="00542D52"/>
    <w:rsid w:val="00556FED"/>
    <w:rsid w:val="0056714B"/>
    <w:rsid w:val="0057204D"/>
    <w:rsid w:val="005834FB"/>
    <w:rsid w:val="005A0F38"/>
    <w:rsid w:val="005D23CD"/>
    <w:rsid w:val="005E4118"/>
    <w:rsid w:val="005E5D79"/>
    <w:rsid w:val="005E7EA7"/>
    <w:rsid w:val="00612A96"/>
    <w:rsid w:val="006148C8"/>
    <w:rsid w:val="0062706E"/>
    <w:rsid w:val="00630870"/>
    <w:rsid w:val="00633F3E"/>
    <w:rsid w:val="006356A2"/>
    <w:rsid w:val="00641614"/>
    <w:rsid w:val="006456EC"/>
    <w:rsid w:val="006533F7"/>
    <w:rsid w:val="0065647D"/>
    <w:rsid w:val="0067158B"/>
    <w:rsid w:val="00673AE3"/>
    <w:rsid w:val="00677438"/>
    <w:rsid w:val="00680DCD"/>
    <w:rsid w:val="00680DED"/>
    <w:rsid w:val="00685BCF"/>
    <w:rsid w:val="00687786"/>
    <w:rsid w:val="0069471B"/>
    <w:rsid w:val="006A133B"/>
    <w:rsid w:val="006B0F0A"/>
    <w:rsid w:val="006B1F5D"/>
    <w:rsid w:val="006B2203"/>
    <w:rsid w:val="006B5DEE"/>
    <w:rsid w:val="006D20AD"/>
    <w:rsid w:val="006E3C72"/>
    <w:rsid w:val="006F59B1"/>
    <w:rsid w:val="007011CE"/>
    <w:rsid w:val="00702C99"/>
    <w:rsid w:val="0070378C"/>
    <w:rsid w:val="007272C5"/>
    <w:rsid w:val="00732D3C"/>
    <w:rsid w:val="0073421C"/>
    <w:rsid w:val="0075367F"/>
    <w:rsid w:val="0076455B"/>
    <w:rsid w:val="00764AC6"/>
    <w:rsid w:val="00765C4B"/>
    <w:rsid w:val="00766D97"/>
    <w:rsid w:val="00774ADA"/>
    <w:rsid w:val="00774BB4"/>
    <w:rsid w:val="007927AD"/>
    <w:rsid w:val="007974A8"/>
    <w:rsid w:val="007A229A"/>
    <w:rsid w:val="007C0832"/>
    <w:rsid w:val="007C215D"/>
    <w:rsid w:val="007C2DE7"/>
    <w:rsid w:val="007C74EE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40B70"/>
    <w:rsid w:val="00853317"/>
    <w:rsid w:val="00857B37"/>
    <w:rsid w:val="008653FB"/>
    <w:rsid w:val="00871F4E"/>
    <w:rsid w:val="00877FFC"/>
    <w:rsid w:val="008922F3"/>
    <w:rsid w:val="00893992"/>
    <w:rsid w:val="00895A45"/>
    <w:rsid w:val="008A0E65"/>
    <w:rsid w:val="008B1123"/>
    <w:rsid w:val="008B1560"/>
    <w:rsid w:val="008B2638"/>
    <w:rsid w:val="008C4F35"/>
    <w:rsid w:val="008C6142"/>
    <w:rsid w:val="008D65D6"/>
    <w:rsid w:val="008D6733"/>
    <w:rsid w:val="008E075F"/>
    <w:rsid w:val="008F036C"/>
    <w:rsid w:val="008F33DC"/>
    <w:rsid w:val="008F736A"/>
    <w:rsid w:val="009156BD"/>
    <w:rsid w:val="009158CE"/>
    <w:rsid w:val="00930891"/>
    <w:rsid w:val="00937186"/>
    <w:rsid w:val="00951F9E"/>
    <w:rsid w:val="00957604"/>
    <w:rsid w:val="00967AA0"/>
    <w:rsid w:val="009704FE"/>
    <w:rsid w:val="009828C7"/>
    <w:rsid w:val="00985C9D"/>
    <w:rsid w:val="00990677"/>
    <w:rsid w:val="00991EB5"/>
    <w:rsid w:val="009921DC"/>
    <w:rsid w:val="009A5B63"/>
    <w:rsid w:val="009B726F"/>
    <w:rsid w:val="009D1366"/>
    <w:rsid w:val="009F27A7"/>
    <w:rsid w:val="009F5A43"/>
    <w:rsid w:val="009F6F16"/>
    <w:rsid w:val="009F7163"/>
    <w:rsid w:val="00A05943"/>
    <w:rsid w:val="00A07DDE"/>
    <w:rsid w:val="00A16182"/>
    <w:rsid w:val="00A21214"/>
    <w:rsid w:val="00A275B2"/>
    <w:rsid w:val="00A27D4B"/>
    <w:rsid w:val="00A30978"/>
    <w:rsid w:val="00A3760D"/>
    <w:rsid w:val="00A40F8D"/>
    <w:rsid w:val="00A517D8"/>
    <w:rsid w:val="00A51E73"/>
    <w:rsid w:val="00A6091D"/>
    <w:rsid w:val="00A82F5A"/>
    <w:rsid w:val="00A94FE5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3F61"/>
    <w:rsid w:val="00B42585"/>
    <w:rsid w:val="00B47BB4"/>
    <w:rsid w:val="00B51378"/>
    <w:rsid w:val="00B521AB"/>
    <w:rsid w:val="00B5603E"/>
    <w:rsid w:val="00B61350"/>
    <w:rsid w:val="00B630F0"/>
    <w:rsid w:val="00B66C63"/>
    <w:rsid w:val="00B72108"/>
    <w:rsid w:val="00B8436E"/>
    <w:rsid w:val="00BA1ECF"/>
    <w:rsid w:val="00BA6167"/>
    <w:rsid w:val="00BD2B4A"/>
    <w:rsid w:val="00BD60CB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126E"/>
    <w:rsid w:val="00C53477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0F3E"/>
    <w:rsid w:val="00CF4BDD"/>
    <w:rsid w:val="00D039A2"/>
    <w:rsid w:val="00D21967"/>
    <w:rsid w:val="00D22FAB"/>
    <w:rsid w:val="00D6013B"/>
    <w:rsid w:val="00D60BE1"/>
    <w:rsid w:val="00D669F9"/>
    <w:rsid w:val="00D67362"/>
    <w:rsid w:val="00D70643"/>
    <w:rsid w:val="00D7413E"/>
    <w:rsid w:val="00D84988"/>
    <w:rsid w:val="00D87DCC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52824"/>
    <w:rsid w:val="00E769FD"/>
    <w:rsid w:val="00E8573D"/>
    <w:rsid w:val="00EA3783"/>
    <w:rsid w:val="00EA616C"/>
    <w:rsid w:val="00EB01A4"/>
    <w:rsid w:val="00EB3BD7"/>
    <w:rsid w:val="00EB7119"/>
    <w:rsid w:val="00EC1F3B"/>
    <w:rsid w:val="00ED1249"/>
    <w:rsid w:val="00ED36BE"/>
    <w:rsid w:val="00ED5C1E"/>
    <w:rsid w:val="00EE76C8"/>
    <w:rsid w:val="00EF04C8"/>
    <w:rsid w:val="00EF4823"/>
    <w:rsid w:val="00EF5588"/>
    <w:rsid w:val="00EF7354"/>
    <w:rsid w:val="00F02F1A"/>
    <w:rsid w:val="00F07F4F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0169"/>
    <w:rsid w:val="00FA607D"/>
    <w:rsid w:val="00FB08A4"/>
    <w:rsid w:val="00FC0267"/>
    <w:rsid w:val="00FC14A2"/>
    <w:rsid w:val="00FD24A0"/>
    <w:rsid w:val="00FF56D2"/>
    <w:rsid w:val="00FF67F5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BCC0951"/>
  <w15:chartTrackingRefBased/>
  <w15:docId w15:val="{2DEF5FE5-86AC-425E-BB9C-14DA75FE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504D2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8F95C7-B36D-4E32-932A-9AE4F1C5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dc:description/>
  <cp:lastModifiedBy>Małgorzata Kruszyńska</cp:lastModifiedBy>
  <cp:revision>8</cp:revision>
  <cp:lastPrinted>2018-01-09T08:19:00Z</cp:lastPrinted>
  <dcterms:created xsi:type="dcterms:W3CDTF">2024-11-29T11:49:00Z</dcterms:created>
  <dcterms:modified xsi:type="dcterms:W3CDTF">2025-01-20T08:41:00Z</dcterms:modified>
</cp:coreProperties>
</file>