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075F" w:rsidRDefault="008E075F" w:rsidP="008E075F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77438">
            <w:pPr>
              <w:pStyle w:val="Nagwek4"/>
              <w:snapToGrid w:val="0"/>
              <w:spacing w:before="40" w:after="40"/>
            </w:pPr>
            <w:r>
              <w:t>Creativity Development Techniques – Exercises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D02C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MID,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D24A0" w:rsidP="00B630F0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5126E" w:rsidP="00FA0169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r w:rsidR="00FA0169">
              <w:t>Maria Sieńko</w:t>
            </w:r>
            <w:bookmarkStart w:id="0" w:name="_GoBack"/>
            <w:bookmarkEnd w:id="0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D2B4A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2D3C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7BB4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Breaking habitual thinking and action.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awareness of many different ways to solve the same problem.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consciously implementing changes in your life.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creative situation that will provoke students into their own development.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students’ personalities – the spheres of emotions, senses, intellectual thinking.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B630F0" w:rsidRPr="00612A96" w:rsidTr="00B630F0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B630F0" w:rsidRDefault="00B630F0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B630F0" w:rsidRPr="00612A96" w:rsidTr="00B630F0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B630F0" w:rsidRPr="00612A96" w:rsidTr="00B630F0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1960A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Make changes in yourself and your environment, overcome your own barriers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MID_U16</w:t>
            </w:r>
          </w:p>
          <w:p w:rsidR="0010016C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MID_U17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FIR_U15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INF_U10</w:t>
            </w:r>
          </w:p>
          <w:p w:rsidR="000C1ADA" w:rsidRPr="007A229A" w:rsidRDefault="000C1ADA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Z1_U14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Consciously use your intellectual resources, imagination and sensitivity.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Collaborate in a group, confront and combine different ideas, concepts and concepts.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504D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 effectively in new, difficult situations, find new and unconventional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 w:rsidP="00B63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one's own actions and understanding their significance to oneself and others.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MID_K02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FIR_K03</w:t>
            </w:r>
          </w:p>
          <w:p w:rsidR="003D02C8" w:rsidRDefault="003D02C8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INF_K03</w:t>
            </w:r>
          </w:p>
          <w:p w:rsidR="000C1ADA" w:rsidRPr="00542D52" w:rsidRDefault="000C1ADA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Taking care of one’s own autonomy in thinking and acting,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one’s own activities in an innovative way, demonstrating flexibility in thinking and acting.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D2B4A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8C4F35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630F0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Pr="00057FA1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Pr="00F74846" w:rsidRDefault="00B630F0" w:rsidP="00B630F0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BD2B4A" w:rsidRPr="00272297" w:rsidRDefault="00BD2B4A" w:rsidP="00BD2B4A">
      <w:pPr>
        <w:pStyle w:val="Nagwkitablic"/>
        <w:jc w:val="left"/>
      </w:pPr>
      <w:r w:rsidRPr="00272297">
        <w:t>TYPE OF CLASSES: EXERCISES</w:t>
      </w:r>
    </w:p>
    <w:p w:rsidR="00BD2B4A" w:rsidRDefault="00BD2B4A" w:rsidP="00BD2B4A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7683B" w:rsidRPr="00E51D83" w:rsidTr="0007683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7683B" w:rsidRDefault="0007683B" w:rsidP="005E7EA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7683B" w:rsidRPr="00E51D83" w:rsidTr="0007683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7683B" w:rsidRDefault="0007683B" w:rsidP="005E7EA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7683B" w:rsidRPr="00E51D83" w:rsidTr="0007683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Development of imagination, sensitivity and self-awareness. Enrichment of the repertoire of activities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Exchanging one's own ideas and concepts with others — confronting different points of view.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Overcoming your own barriers and limitations.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Going beyond patterns and routine.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A provocation to make important changes to your habitual actions.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Finding new, unconventional solutions to difficult problems.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Enriching thinking through images.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Reflection on one's own life and one's ways of acting towards reality.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U4,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Increased efficiency in various spheres of life.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Improving the quality of relationships with other people.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1960A3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Pr="00157CC3" w:rsidRDefault="001960A3" w:rsidP="002973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5E5D79" w:rsidRPr="00F07F4F" w:rsidRDefault="008C4F35" w:rsidP="00272297">
      <w:pPr>
        <w:pStyle w:val="Podpunkty"/>
        <w:spacing w:after="60"/>
        <w:ind w:left="0"/>
        <w:rPr>
          <w:b w:val="0"/>
          <w:bCs/>
          <w:color w:val="212121"/>
          <w:lang w:eastAsia="pl-PL"/>
        </w:rPr>
      </w:pPr>
      <w:r w:rsidRPr="00F07F4F">
        <w:rPr>
          <w:b w:val="0"/>
          <w:bCs/>
          <w:color w:val="212121"/>
          <w:lang w:eastAsia="pl-PL"/>
        </w:rPr>
        <w:t>Analysis of exercises during classes from each thematic block and giving an opinion on each task, conservatory, confrontation of different points of view (without assessment).</w:t>
      </w:r>
    </w:p>
    <w:p w:rsidR="00504D2F" w:rsidRPr="00F07F4F" w:rsidRDefault="00504D2F" w:rsidP="00F07F4F">
      <w:pPr>
        <w:rPr>
          <w:sz w:val="22"/>
          <w:szCs w:val="20"/>
        </w:rPr>
      </w:pPr>
      <w:r w:rsidRPr="00F07F4F">
        <w:rPr>
          <w:sz w:val="22"/>
          <w:szCs w:val="20"/>
          <w:lang w:eastAsia="pl-PL"/>
        </w:rPr>
        <w:t xml:space="preserve">Written assignment: </w:t>
      </w:r>
      <w:r w:rsidR="00F07F4F" w:rsidRPr="00F07F4F">
        <w:rPr>
          <w:sz w:val="22"/>
          <w:szCs w:val="20"/>
        </w:rPr>
        <w:t>planning 10 minutes each day to develop your creativity (activities should be planned for 14 days according to the following pattern: day, activity to be performed, purpose of the activity).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7683B" w:rsidRPr="0056413D" w:rsidTr="005E7EA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F07F4F" w:rsidRPr="0056413D" w:rsidTr="005E7EA7">
        <w:tc>
          <w:tcPr>
            <w:tcW w:w="1427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07F4F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07F4F" w:rsidRPr="005634F5" w:rsidRDefault="00271622" w:rsidP="0006584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271622" w:rsidRPr="0056413D" w:rsidTr="005E7EA7">
        <w:tc>
          <w:tcPr>
            <w:tcW w:w="1427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71622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71622" w:rsidRPr="00271622" w:rsidTr="008B156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71622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 or "pass."</w:t>
            </w:r>
          </w:p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8E075F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8E075F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71622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 </w:t>
      </w:r>
      <w:r w:rsidR="00AD61A3">
        <w:t xml:space="preserve">. </w:t>
      </w:r>
      <w:r w:rsidR="0016456B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72108" w:rsidRPr="002C3F26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Stasiak</w:t>
      </w:r>
      <w:proofErr w:type="spellEnd"/>
      <w:r w:rsidRPr="002C3F26">
        <w:rPr>
          <w:rFonts w:eastAsia="Times New Roman"/>
          <w:sz w:val="20"/>
          <w:szCs w:val="20"/>
        </w:rPr>
        <w:t xml:space="preserve"> M. K. </w:t>
      </w:r>
      <w:proofErr w:type="spellStart"/>
      <w:r w:rsidRPr="002C3F26">
        <w:rPr>
          <w:rFonts w:eastAsia="Times New Roman"/>
          <w:sz w:val="20"/>
          <w:szCs w:val="20"/>
        </w:rPr>
        <w:t>Twórczy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i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harmonijny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rozwój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człowieka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Wydaw</w:t>
      </w:r>
      <w:proofErr w:type="spellEnd"/>
      <w:r w:rsidRPr="002C3F26">
        <w:rPr>
          <w:rFonts w:eastAsia="Times New Roman"/>
          <w:sz w:val="20"/>
          <w:szCs w:val="20"/>
        </w:rPr>
        <w:t xml:space="preserve">. </w:t>
      </w:r>
      <w:proofErr w:type="spellStart"/>
      <w:r w:rsidRPr="002C3F26">
        <w:rPr>
          <w:rFonts w:eastAsia="Times New Roman"/>
          <w:sz w:val="20"/>
          <w:szCs w:val="20"/>
        </w:rPr>
        <w:t>Wyższej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Szkoły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Humanis</w:t>
      </w:r>
      <w:r>
        <w:rPr>
          <w:rFonts w:eastAsia="Times New Roman"/>
          <w:sz w:val="20"/>
          <w:szCs w:val="20"/>
        </w:rPr>
        <w:t>tyczno-Ekonomicznej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Łódź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86C18">
        <w:rPr>
          <w:rFonts w:eastAsia="Times New Roman"/>
          <w:sz w:val="20"/>
          <w:szCs w:val="20"/>
        </w:rPr>
        <w:t>Szmidt</w:t>
      </w:r>
      <w:proofErr w:type="spellEnd"/>
      <w:r w:rsidRPr="00486C18">
        <w:rPr>
          <w:rFonts w:eastAsia="Times New Roman"/>
          <w:sz w:val="20"/>
          <w:szCs w:val="20"/>
        </w:rPr>
        <w:t xml:space="preserve">, Krzysztof J., </w:t>
      </w:r>
      <w:proofErr w:type="spellStart"/>
      <w:r w:rsidRPr="00486C18">
        <w:rPr>
          <w:rFonts w:eastAsia="Times New Roman"/>
          <w:sz w:val="20"/>
          <w:szCs w:val="20"/>
        </w:rPr>
        <w:t>Pedagogika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twórczości</w:t>
      </w:r>
      <w:proofErr w:type="spellEnd"/>
      <w:r w:rsidRPr="00486C18">
        <w:rPr>
          <w:rFonts w:eastAsia="Times New Roman"/>
          <w:sz w:val="20"/>
          <w:szCs w:val="20"/>
        </w:rPr>
        <w:t xml:space="preserve">, </w:t>
      </w:r>
      <w:proofErr w:type="spellStart"/>
      <w:r w:rsidRPr="00486C18">
        <w:rPr>
          <w:rFonts w:eastAsia="Times New Roman"/>
          <w:sz w:val="20"/>
          <w:szCs w:val="20"/>
        </w:rPr>
        <w:t>Gdańskie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Wydawnictwo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Psychologiczne</w:t>
      </w:r>
      <w:proofErr w:type="spellEnd"/>
      <w:r w:rsidRPr="00486C18">
        <w:rPr>
          <w:rFonts w:eastAsia="Times New Roman"/>
          <w:sz w:val="20"/>
          <w:szCs w:val="20"/>
        </w:rPr>
        <w:t>, Sopot 2013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Kreatywność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uwolnij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swą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wewnętrzną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moc</w:t>
      </w:r>
      <w:proofErr w:type="spellEnd"/>
      <w:r w:rsidRPr="00FF7E86">
        <w:rPr>
          <w:rFonts w:eastAsia="Times New Roman"/>
          <w:sz w:val="20"/>
          <w:szCs w:val="20"/>
        </w:rPr>
        <w:t xml:space="preserve"> / </w:t>
      </w:r>
      <w:proofErr w:type="spellStart"/>
      <w:r w:rsidRPr="00FF7E86">
        <w:rPr>
          <w:rFonts w:eastAsia="Times New Roman"/>
          <w:sz w:val="20"/>
          <w:szCs w:val="20"/>
        </w:rPr>
        <w:t>Osho</w:t>
      </w:r>
      <w:proofErr w:type="spellEnd"/>
      <w:r w:rsidRPr="00FF7E86">
        <w:rPr>
          <w:rFonts w:eastAsia="Times New Roman"/>
          <w:sz w:val="20"/>
          <w:szCs w:val="20"/>
        </w:rPr>
        <w:t xml:space="preserve"> ; </w:t>
      </w:r>
      <w:proofErr w:type="spellStart"/>
      <w:r w:rsidRPr="00FF7E86">
        <w:rPr>
          <w:rFonts w:eastAsia="Times New Roman"/>
          <w:sz w:val="20"/>
          <w:szCs w:val="20"/>
        </w:rPr>
        <w:t>przełożyły</w:t>
      </w:r>
      <w:proofErr w:type="spellEnd"/>
      <w:r w:rsidRPr="00FF7E86">
        <w:rPr>
          <w:rFonts w:eastAsia="Times New Roman"/>
          <w:sz w:val="20"/>
          <w:szCs w:val="20"/>
        </w:rPr>
        <w:t xml:space="preserve">: Bogusława </w:t>
      </w:r>
      <w:proofErr w:type="spellStart"/>
      <w:r w:rsidRPr="00FF7E86">
        <w:rPr>
          <w:rFonts w:eastAsia="Times New Roman"/>
          <w:sz w:val="20"/>
          <w:szCs w:val="20"/>
        </w:rPr>
        <w:t>Jurkevich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i</w:t>
      </w:r>
      <w:proofErr w:type="spellEnd"/>
      <w:r w:rsidRPr="00FF7E86">
        <w:rPr>
          <w:rFonts w:eastAsia="Times New Roman"/>
          <w:sz w:val="20"/>
          <w:szCs w:val="20"/>
        </w:rPr>
        <w:t xml:space="preserve"> Magdalena </w:t>
      </w:r>
      <w:proofErr w:type="spellStart"/>
      <w:r w:rsidRPr="00FF7E86">
        <w:rPr>
          <w:rFonts w:eastAsia="Times New Roman"/>
          <w:sz w:val="20"/>
          <w:szCs w:val="20"/>
        </w:rPr>
        <w:t>Stefańczuk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 </w:t>
      </w:r>
      <w:proofErr w:type="spellStart"/>
      <w:r w:rsidRPr="00FF7E86">
        <w:rPr>
          <w:rFonts w:eastAsia="Times New Roman"/>
          <w:sz w:val="20"/>
          <w:szCs w:val="20"/>
        </w:rPr>
        <w:t>zm</w:t>
      </w:r>
      <w:proofErr w:type="spellEnd"/>
      <w:r w:rsidRPr="00FF7E86">
        <w:rPr>
          <w:rFonts w:eastAsia="Times New Roman"/>
          <w:sz w:val="20"/>
          <w:szCs w:val="20"/>
        </w:rPr>
        <w:t xml:space="preserve">. Warszawa :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Czarna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Owca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B72108" w:rsidRPr="00486C18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Twórcza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odwaga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otwórz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się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na</w:t>
      </w:r>
      <w:proofErr w:type="spellEnd"/>
      <w:r w:rsidRPr="00FF7E86">
        <w:rPr>
          <w:rFonts w:eastAsia="Times New Roman"/>
          <w:sz w:val="20"/>
          <w:szCs w:val="20"/>
        </w:rPr>
        <w:t xml:space="preserve"> Design Thinking / Tom </w:t>
      </w:r>
      <w:r>
        <w:rPr>
          <w:rFonts w:eastAsia="Times New Roman"/>
          <w:sz w:val="20"/>
          <w:szCs w:val="20"/>
        </w:rPr>
        <w:t>Kelley, David Kelley</w:t>
      </w:r>
      <w:r w:rsidRPr="00FF7E86">
        <w:rPr>
          <w:rFonts w:eastAsia="Times New Roman"/>
          <w:sz w:val="20"/>
          <w:szCs w:val="20"/>
        </w:rPr>
        <w:t xml:space="preserve">; </w:t>
      </w:r>
      <w:proofErr w:type="spellStart"/>
      <w:r>
        <w:rPr>
          <w:rFonts w:eastAsia="Times New Roman"/>
          <w:sz w:val="20"/>
          <w:szCs w:val="20"/>
        </w:rPr>
        <w:t>przekład</w:t>
      </w:r>
      <w:proofErr w:type="spellEnd"/>
      <w:r>
        <w:rPr>
          <w:rFonts w:eastAsia="Times New Roman"/>
          <w:sz w:val="20"/>
          <w:szCs w:val="20"/>
        </w:rPr>
        <w:t xml:space="preserve"> Anita </w:t>
      </w:r>
      <w:proofErr w:type="spellStart"/>
      <w:r>
        <w:rPr>
          <w:rFonts w:eastAsia="Times New Roman"/>
          <w:sz w:val="20"/>
          <w:szCs w:val="20"/>
        </w:rPr>
        <w:t>Doroba</w:t>
      </w:r>
      <w:proofErr w:type="spellEnd"/>
      <w:r>
        <w:rPr>
          <w:rFonts w:eastAsia="Times New Roman"/>
          <w:sz w:val="20"/>
          <w:szCs w:val="20"/>
        </w:rPr>
        <w:t>. Warszawa</w:t>
      </w:r>
      <w:r w:rsidRPr="00FF7E86">
        <w:rPr>
          <w:rFonts w:eastAsia="Times New Roman"/>
          <w:sz w:val="20"/>
          <w:szCs w:val="20"/>
        </w:rPr>
        <w:t xml:space="preserve">: MT </w:t>
      </w:r>
      <w:proofErr w:type="spellStart"/>
      <w:r w:rsidRPr="00FF7E86">
        <w:rPr>
          <w:rFonts w:eastAsia="Times New Roman"/>
          <w:sz w:val="20"/>
          <w:szCs w:val="20"/>
        </w:rPr>
        <w:t>Biznes</w:t>
      </w:r>
      <w:proofErr w:type="spellEnd"/>
      <w:r w:rsidRPr="00FF7E86">
        <w:rPr>
          <w:rFonts w:eastAsia="Times New Roman"/>
          <w:sz w:val="20"/>
          <w:szCs w:val="20"/>
        </w:rPr>
        <w:t>, 2019</w:t>
      </w:r>
    </w:p>
    <w:p w:rsidR="00353090" w:rsidRDefault="00353090" w:rsidP="00353090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8E075F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r w:rsidRPr="00FF7E86">
        <w:rPr>
          <w:rFonts w:eastAsia="Times New Roman"/>
          <w:sz w:val="20"/>
          <w:szCs w:val="20"/>
        </w:rPr>
        <w:t xml:space="preserve">De Bono, Edward, </w:t>
      </w:r>
      <w:proofErr w:type="spellStart"/>
      <w:r w:rsidRPr="00FF7E86">
        <w:rPr>
          <w:rFonts w:eastAsia="Times New Roman"/>
          <w:sz w:val="20"/>
          <w:szCs w:val="20"/>
        </w:rPr>
        <w:t>Umysł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kreatywny</w:t>
      </w:r>
      <w:proofErr w:type="spellEnd"/>
      <w:r w:rsidRPr="00FF7E86">
        <w:rPr>
          <w:rFonts w:eastAsia="Times New Roman"/>
          <w:sz w:val="20"/>
          <w:szCs w:val="20"/>
        </w:rPr>
        <w:t xml:space="preserve">: 62 </w:t>
      </w:r>
      <w:proofErr w:type="spellStart"/>
      <w:r w:rsidRPr="00FF7E86">
        <w:rPr>
          <w:rFonts w:eastAsia="Times New Roman"/>
          <w:sz w:val="20"/>
          <w:szCs w:val="20"/>
        </w:rPr>
        <w:t>ćwiczenia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rozwijające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intelekt</w:t>
      </w:r>
      <w:proofErr w:type="spellEnd"/>
      <w:r>
        <w:rPr>
          <w:rFonts w:eastAsia="Times New Roman"/>
          <w:sz w:val="20"/>
          <w:szCs w:val="20"/>
        </w:rPr>
        <w:t xml:space="preserve">, Studio </w:t>
      </w:r>
      <w:proofErr w:type="spellStart"/>
      <w:r>
        <w:rPr>
          <w:rFonts w:eastAsia="Times New Roman"/>
          <w:sz w:val="20"/>
          <w:szCs w:val="20"/>
        </w:rPr>
        <w:t>Emka</w:t>
      </w:r>
      <w:proofErr w:type="spellEnd"/>
      <w:r>
        <w:rPr>
          <w:rFonts w:eastAsia="Times New Roman"/>
          <w:sz w:val="20"/>
          <w:szCs w:val="20"/>
        </w:rPr>
        <w:t xml:space="preserve">, Warszawa </w:t>
      </w:r>
      <w:r w:rsidRPr="00FF7E86">
        <w:rPr>
          <w:rFonts w:eastAsia="Times New Roman"/>
          <w:sz w:val="20"/>
          <w:szCs w:val="20"/>
        </w:rPr>
        <w:t>2009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Psychologia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twórczości</w:t>
      </w:r>
      <w:proofErr w:type="spellEnd"/>
      <w:r w:rsidRPr="00FF7E86">
        <w:rPr>
          <w:rFonts w:eastAsia="Times New Roman"/>
          <w:sz w:val="20"/>
          <w:szCs w:val="20"/>
        </w:rPr>
        <w:t xml:space="preserve"> / Edward </w:t>
      </w:r>
      <w:proofErr w:type="spellStart"/>
      <w:r w:rsidRPr="00FF7E86">
        <w:rPr>
          <w:rFonts w:eastAsia="Times New Roman"/>
          <w:sz w:val="20"/>
          <w:szCs w:val="20"/>
        </w:rPr>
        <w:t>Nęcka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2. Sopot : </w:t>
      </w:r>
      <w:proofErr w:type="spellStart"/>
      <w:r w:rsidRPr="00FF7E86">
        <w:rPr>
          <w:rFonts w:eastAsia="Times New Roman"/>
          <w:sz w:val="20"/>
          <w:szCs w:val="20"/>
        </w:rPr>
        <w:t>Gdańskie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Psychologiczne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B72108" w:rsidRDefault="00B72108" w:rsidP="00B72108">
      <w:pPr>
        <w:numPr>
          <w:ilvl w:val="0"/>
          <w:numId w:val="17"/>
        </w:numPr>
        <w:spacing w:after="0" w:line="240" w:lineRule="auto"/>
        <w:ind w:hanging="357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Nęcka</w:t>
      </w:r>
      <w:proofErr w:type="spellEnd"/>
      <w:r w:rsidRPr="002C3F26">
        <w:rPr>
          <w:rFonts w:eastAsia="Times New Roman"/>
          <w:sz w:val="20"/>
          <w:szCs w:val="20"/>
        </w:rPr>
        <w:t xml:space="preserve"> E. </w:t>
      </w:r>
      <w:proofErr w:type="spellStart"/>
      <w:r w:rsidRPr="002C3F26">
        <w:rPr>
          <w:rFonts w:eastAsia="Times New Roman"/>
          <w:sz w:val="20"/>
          <w:szCs w:val="20"/>
        </w:rPr>
        <w:t>Trening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twórczości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Gdańskie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</w:t>
      </w:r>
      <w:r>
        <w:rPr>
          <w:rFonts w:eastAsia="Times New Roman"/>
          <w:sz w:val="20"/>
          <w:szCs w:val="20"/>
        </w:rPr>
        <w:t>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Gdańsk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B72108" w:rsidRPr="001960A3" w:rsidRDefault="00B72108" w:rsidP="00B72108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Buzan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Mapy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twoich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myśli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wyd</w:t>
      </w:r>
      <w:proofErr w:type="spellEnd"/>
      <w:r w:rsidRPr="002C3F26">
        <w:rPr>
          <w:rFonts w:eastAsia="Times New Roman"/>
          <w:sz w:val="20"/>
          <w:szCs w:val="20"/>
        </w:rPr>
        <w:t xml:space="preserve">. AHA </w:t>
      </w:r>
      <w:proofErr w:type="spellStart"/>
      <w:r w:rsidRPr="002C3F26">
        <w:rPr>
          <w:rFonts w:eastAsia="Times New Roman"/>
          <w:sz w:val="20"/>
          <w:szCs w:val="20"/>
        </w:rPr>
        <w:t>Łódż</w:t>
      </w:r>
      <w:proofErr w:type="spellEnd"/>
      <w:r w:rsidRPr="002C3F26">
        <w:rPr>
          <w:rFonts w:eastAsia="Times New Roman"/>
          <w:sz w:val="20"/>
          <w:szCs w:val="20"/>
        </w:rPr>
        <w:t>, 20</w:t>
      </w:r>
      <w:r>
        <w:rPr>
          <w:rFonts w:eastAsia="Times New Roman"/>
          <w:sz w:val="20"/>
          <w:szCs w:val="20"/>
        </w:rPr>
        <w:t>14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B630F0" w:rsidRPr="0073421C" w:rsidTr="00B630F0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B630F0" w:rsidRPr="0073421C" w:rsidTr="00B630F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B630F0" w:rsidRPr="0073421C" w:rsidTr="00B630F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630F0" w:rsidRPr="0073421C" w:rsidTr="00B630F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30F0" w:rsidRPr="0073421C" w:rsidTr="00B630F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0F0" w:rsidRPr="0073421C" w:rsidTr="00B630F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7210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895A45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0F0" w:rsidRPr="0073421C" w:rsidTr="00B630F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73AE3" w:rsidTr="00673AE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30/09/2024</w:t>
            </w:r>
          </w:p>
        </w:tc>
      </w:tr>
      <w:tr w:rsidR="00673AE3" w:rsidTr="00673AE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INF Education Quality Team</w:t>
            </w:r>
          </w:p>
        </w:tc>
      </w:tr>
      <w:tr w:rsidR="00673AE3" w:rsidTr="00673AE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E3" w:rsidRDefault="00673AE3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A3" w:rsidRDefault="002544A3">
      <w:pPr>
        <w:spacing w:after="0" w:line="240" w:lineRule="auto"/>
      </w:pPr>
      <w:r>
        <w:separator/>
      </w:r>
    </w:p>
  </w:endnote>
  <w:endnote w:type="continuationSeparator" w:id="0">
    <w:p w:rsidR="002544A3" w:rsidRDefault="0025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19058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A016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A016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A3" w:rsidRDefault="002544A3">
      <w:pPr>
        <w:spacing w:after="0" w:line="240" w:lineRule="auto"/>
      </w:pPr>
      <w:r>
        <w:separator/>
      </w:r>
    </w:p>
  </w:footnote>
  <w:footnote w:type="continuationSeparator" w:id="0">
    <w:p w:rsidR="002544A3" w:rsidRDefault="0025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B2A762D"/>
    <w:multiLevelType w:val="hybridMultilevel"/>
    <w:tmpl w:val="BA1E9922"/>
    <w:lvl w:ilvl="0" w:tplc="55D05C6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396FA9"/>
    <w:multiLevelType w:val="multilevel"/>
    <w:tmpl w:val="ED5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7D3"/>
    <w:rsid w:val="000141C5"/>
    <w:rsid w:val="0001570F"/>
    <w:rsid w:val="00016833"/>
    <w:rsid w:val="00021B6B"/>
    <w:rsid w:val="00026F6D"/>
    <w:rsid w:val="00027C85"/>
    <w:rsid w:val="00034272"/>
    <w:rsid w:val="0004129E"/>
    <w:rsid w:val="000560C8"/>
    <w:rsid w:val="0005669E"/>
    <w:rsid w:val="00057FA1"/>
    <w:rsid w:val="00065841"/>
    <w:rsid w:val="0007683B"/>
    <w:rsid w:val="00076D49"/>
    <w:rsid w:val="0008491B"/>
    <w:rsid w:val="000929BE"/>
    <w:rsid w:val="00094FF3"/>
    <w:rsid w:val="00097370"/>
    <w:rsid w:val="000A5F96"/>
    <w:rsid w:val="000B77FA"/>
    <w:rsid w:val="000C1ADA"/>
    <w:rsid w:val="000D2D51"/>
    <w:rsid w:val="000D3EA0"/>
    <w:rsid w:val="000E2CB0"/>
    <w:rsid w:val="000F54EB"/>
    <w:rsid w:val="0010016C"/>
    <w:rsid w:val="001069D2"/>
    <w:rsid w:val="001113FF"/>
    <w:rsid w:val="00114BE8"/>
    <w:rsid w:val="00117F4A"/>
    <w:rsid w:val="001229A8"/>
    <w:rsid w:val="00132B90"/>
    <w:rsid w:val="00132C44"/>
    <w:rsid w:val="00133130"/>
    <w:rsid w:val="0014033B"/>
    <w:rsid w:val="001410D6"/>
    <w:rsid w:val="00151269"/>
    <w:rsid w:val="0016456B"/>
    <w:rsid w:val="00175A84"/>
    <w:rsid w:val="00183C10"/>
    <w:rsid w:val="00190586"/>
    <w:rsid w:val="00191FC1"/>
    <w:rsid w:val="001960A3"/>
    <w:rsid w:val="001A00E0"/>
    <w:rsid w:val="001A0FD2"/>
    <w:rsid w:val="001C1985"/>
    <w:rsid w:val="001C703C"/>
    <w:rsid w:val="001D2D7D"/>
    <w:rsid w:val="001D6CCC"/>
    <w:rsid w:val="001E1D78"/>
    <w:rsid w:val="001F2E16"/>
    <w:rsid w:val="002062CE"/>
    <w:rsid w:val="002069A3"/>
    <w:rsid w:val="00231939"/>
    <w:rsid w:val="002343F2"/>
    <w:rsid w:val="00241AC9"/>
    <w:rsid w:val="00241DAB"/>
    <w:rsid w:val="00247A99"/>
    <w:rsid w:val="002544A3"/>
    <w:rsid w:val="00255983"/>
    <w:rsid w:val="00266835"/>
    <w:rsid w:val="00271622"/>
    <w:rsid w:val="00272297"/>
    <w:rsid w:val="00280857"/>
    <w:rsid w:val="00281AEB"/>
    <w:rsid w:val="00291F26"/>
    <w:rsid w:val="00297301"/>
    <w:rsid w:val="002A0188"/>
    <w:rsid w:val="002A3646"/>
    <w:rsid w:val="002B5A86"/>
    <w:rsid w:val="002B5AAA"/>
    <w:rsid w:val="002C3BDC"/>
    <w:rsid w:val="002D1940"/>
    <w:rsid w:val="002D249D"/>
    <w:rsid w:val="002D4AB5"/>
    <w:rsid w:val="002E2BC9"/>
    <w:rsid w:val="002E3E7C"/>
    <w:rsid w:val="002F11C5"/>
    <w:rsid w:val="002F6A54"/>
    <w:rsid w:val="0031060A"/>
    <w:rsid w:val="00314A3C"/>
    <w:rsid w:val="003210E7"/>
    <w:rsid w:val="003236FE"/>
    <w:rsid w:val="003369AE"/>
    <w:rsid w:val="003377A0"/>
    <w:rsid w:val="0035081E"/>
    <w:rsid w:val="00353090"/>
    <w:rsid w:val="00355B52"/>
    <w:rsid w:val="003658AD"/>
    <w:rsid w:val="0037607A"/>
    <w:rsid w:val="00392459"/>
    <w:rsid w:val="0039414C"/>
    <w:rsid w:val="003953F5"/>
    <w:rsid w:val="003A3FAD"/>
    <w:rsid w:val="003A5EB8"/>
    <w:rsid w:val="003B33F1"/>
    <w:rsid w:val="003C2EAF"/>
    <w:rsid w:val="003C2F28"/>
    <w:rsid w:val="003C57DB"/>
    <w:rsid w:val="003C65A4"/>
    <w:rsid w:val="003D02C8"/>
    <w:rsid w:val="003D5CA5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5022F9"/>
    <w:rsid w:val="0050325F"/>
    <w:rsid w:val="00504D2F"/>
    <w:rsid w:val="005050F9"/>
    <w:rsid w:val="00515865"/>
    <w:rsid w:val="0052616D"/>
    <w:rsid w:val="00536A4A"/>
    <w:rsid w:val="00542D52"/>
    <w:rsid w:val="00556FED"/>
    <w:rsid w:val="0056714B"/>
    <w:rsid w:val="0057204D"/>
    <w:rsid w:val="005834FB"/>
    <w:rsid w:val="005A0F38"/>
    <w:rsid w:val="005D23CD"/>
    <w:rsid w:val="005E4118"/>
    <w:rsid w:val="005E5D79"/>
    <w:rsid w:val="005E7EA7"/>
    <w:rsid w:val="00612A96"/>
    <w:rsid w:val="006148C8"/>
    <w:rsid w:val="0062706E"/>
    <w:rsid w:val="00630870"/>
    <w:rsid w:val="00633F3E"/>
    <w:rsid w:val="006356A2"/>
    <w:rsid w:val="00641614"/>
    <w:rsid w:val="006456EC"/>
    <w:rsid w:val="006533F7"/>
    <w:rsid w:val="0065647D"/>
    <w:rsid w:val="0067158B"/>
    <w:rsid w:val="00673AE3"/>
    <w:rsid w:val="00677438"/>
    <w:rsid w:val="00680DCD"/>
    <w:rsid w:val="00680DED"/>
    <w:rsid w:val="00685BCF"/>
    <w:rsid w:val="00687786"/>
    <w:rsid w:val="0069471B"/>
    <w:rsid w:val="006A133B"/>
    <w:rsid w:val="006B0F0A"/>
    <w:rsid w:val="006B1F5D"/>
    <w:rsid w:val="006B2203"/>
    <w:rsid w:val="006B5DEE"/>
    <w:rsid w:val="006D20AD"/>
    <w:rsid w:val="006E3C72"/>
    <w:rsid w:val="006F59B1"/>
    <w:rsid w:val="007011CE"/>
    <w:rsid w:val="00702C99"/>
    <w:rsid w:val="0070378C"/>
    <w:rsid w:val="007272C5"/>
    <w:rsid w:val="00732D3C"/>
    <w:rsid w:val="0073421C"/>
    <w:rsid w:val="0075367F"/>
    <w:rsid w:val="0076455B"/>
    <w:rsid w:val="00764AC6"/>
    <w:rsid w:val="00765C4B"/>
    <w:rsid w:val="00766D97"/>
    <w:rsid w:val="00774ADA"/>
    <w:rsid w:val="00774BB4"/>
    <w:rsid w:val="007927AD"/>
    <w:rsid w:val="007974A8"/>
    <w:rsid w:val="007A229A"/>
    <w:rsid w:val="007C0832"/>
    <w:rsid w:val="007C215D"/>
    <w:rsid w:val="007C2DE7"/>
    <w:rsid w:val="007C74EE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40B70"/>
    <w:rsid w:val="00853317"/>
    <w:rsid w:val="00857B37"/>
    <w:rsid w:val="008653FB"/>
    <w:rsid w:val="00871F4E"/>
    <w:rsid w:val="00877FFC"/>
    <w:rsid w:val="008922F3"/>
    <w:rsid w:val="00893992"/>
    <w:rsid w:val="00895A45"/>
    <w:rsid w:val="008A0E65"/>
    <w:rsid w:val="008B1123"/>
    <w:rsid w:val="008B1560"/>
    <w:rsid w:val="008B2638"/>
    <w:rsid w:val="008C4F35"/>
    <w:rsid w:val="008C6142"/>
    <w:rsid w:val="008D65D6"/>
    <w:rsid w:val="008D6733"/>
    <w:rsid w:val="008E075F"/>
    <w:rsid w:val="008F036C"/>
    <w:rsid w:val="008F736A"/>
    <w:rsid w:val="009156BD"/>
    <w:rsid w:val="009158CE"/>
    <w:rsid w:val="00930891"/>
    <w:rsid w:val="00937186"/>
    <w:rsid w:val="00951F9E"/>
    <w:rsid w:val="00957604"/>
    <w:rsid w:val="00967AA0"/>
    <w:rsid w:val="009704FE"/>
    <w:rsid w:val="009828C7"/>
    <w:rsid w:val="00985C9D"/>
    <w:rsid w:val="00990677"/>
    <w:rsid w:val="00991EB5"/>
    <w:rsid w:val="009921DC"/>
    <w:rsid w:val="009A5B63"/>
    <w:rsid w:val="009B726F"/>
    <w:rsid w:val="009D1366"/>
    <w:rsid w:val="009F27A7"/>
    <w:rsid w:val="009F5A43"/>
    <w:rsid w:val="009F6F16"/>
    <w:rsid w:val="009F7163"/>
    <w:rsid w:val="00A05943"/>
    <w:rsid w:val="00A07DDE"/>
    <w:rsid w:val="00A16182"/>
    <w:rsid w:val="00A21214"/>
    <w:rsid w:val="00A275B2"/>
    <w:rsid w:val="00A27D4B"/>
    <w:rsid w:val="00A30978"/>
    <w:rsid w:val="00A3760D"/>
    <w:rsid w:val="00A40F8D"/>
    <w:rsid w:val="00A517D8"/>
    <w:rsid w:val="00A51E73"/>
    <w:rsid w:val="00A6091D"/>
    <w:rsid w:val="00A82F5A"/>
    <w:rsid w:val="00A94FE5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3F61"/>
    <w:rsid w:val="00B42585"/>
    <w:rsid w:val="00B47BB4"/>
    <w:rsid w:val="00B51378"/>
    <w:rsid w:val="00B521AB"/>
    <w:rsid w:val="00B5603E"/>
    <w:rsid w:val="00B61350"/>
    <w:rsid w:val="00B630F0"/>
    <w:rsid w:val="00B66C63"/>
    <w:rsid w:val="00B72108"/>
    <w:rsid w:val="00B8436E"/>
    <w:rsid w:val="00BA1ECF"/>
    <w:rsid w:val="00BA6167"/>
    <w:rsid w:val="00BD2B4A"/>
    <w:rsid w:val="00BD60CB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126E"/>
    <w:rsid w:val="00C53477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0F3E"/>
    <w:rsid w:val="00CF4BDD"/>
    <w:rsid w:val="00D039A2"/>
    <w:rsid w:val="00D21967"/>
    <w:rsid w:val="00D22FAB"/>
    <w:rsid w:val="00D6013B"/>
    <w:rsid w:val="00D60BE1"/>
    <w:rsid w:val="00D669F9"/>
    <w:rsid w:val="00D67362"/>
    <w:rsid w:val="00D70643"/>
    <w:rsid w:val="00D7413E"/>
    <w:rsid w:val="00D84988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52824"/>
    <w:rsid w:val="00E769FD"/>
    <w:rsid w:val="00E8573D"/>
    <w:rsid w:val="00EA3783"/>
    <w:rsid w:val="00EA616C"/>
    <w:rsid w:val="00EB01A4"/>
    <w:rsid w:val="00EB3BD7"/>
    <w:rsid w:val="00EB7119"/>
    <w:rsid w:val="00EC1F3B"/>
    <w:rsid w:val="00ED1249"/>
    <w:rsid w:val="00ED36BE"/>
    <w:rsid w:val="00ED5C1E"/>
    <w:rsid w:val="00EE76C8"/>
    <w:rsid w:val="00EF04C8"/>
    <w:rsid w:val="00EF4823"/>
    <w:rsid w:val="00EF5588"/>
    <w:rsid w:val="00EF7354"/>
    <w:rsid w:val="00F02F1A"/>
    <w:rsid w:val="00F07F4F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169"/>
    <w:rsid w:val="00FA607D"/>
    <w:rsid w:val="00FB08A4"/>
    <w:rsid w:val="00FC0267"/>
    <w:rsid w:val="00FC14A2"/>
    <w:rsid w:val="00FD24A0"/>
    <w:rsid w:val="00FF56D2"/>
    <w:rsid w:val="00FF67F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23695C1"/>
  <w15:chartTrackingRefBased/>
  <w15:docId w15:val="{2DEF5FE5-86AC-425E-BB9C-14DA75FE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04D2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E8FC68-0ABA-4BC8-A45C-33D7A651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dc:description/>
  <cp:lastModifiedBy>Joanna Szydłowska</cp:lastModifiedBy>
  <cp:revision>7</cp:revision>
  <cp:lastPrinted>2018-01-09T08:19:00Z</cp:lastPrinted>
  <dcterms:created xsi:type="dcterms:W3CDTF">2024-11-29T11:49:00Z</dcterms:created>
  <dcterms:modified xsi:type="dcterms:W3CDTF">2025-01-03T13:19:00Z</dcterms:modified>
</cp:coreProperties>
</file>