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32330" w:rsidRDefault="00232330" w:rsidP="00232330">
      <w:pPr>
        <w:pStyle w:val="Nagwek4"/>
        <w:numPr>
          <w:ilvl w:val="3"/>
          <w:numId w:val="21"/>
        </w:numPr>
        <w:spacing w:after="240"/>
        <w:jc w:val="center"/>
      </w:pPr>
      <w:r>
        <w:rPr>
          <w:caps/>
        </w:rPr>
        <w:t>card of course</w:t>
      </w: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02"/>
        <w:gridCol w:w="7954"/>
      </w:tblGrid>
      <w:tr w:rsidR="00AD61A3" w:rsidTr="00353090">
        <w:trPr>
          <w:cantSplit/>
          <w:trHeight w:val="850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Pr="00DC763E" w:rsidRDefault="00AD61A3" w:rsidP="00DC763E">
            <w:pPr>
              <w:pStyle w:val="Pytania"/>
              <w:jc w:val="center"/>
            </w:pPr>
            <w:r w:rsidRPr="00DC763E">
              <w:t>Subject name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Default="008F56CC" w:rsidP="001456EA">
            <w:pPr>
              <w:pStyle w:val="Nagwek4"/>
              <w:snapToGrid w:val="0"/>
              <w:spacing w:before="40" w:after="40"/>
            </w:pPr>
            <w:r>
              <w:t>Data Set Analysis – Data Set Programming</w:t>
            </w:r>
          </w:p>
        </w:tc>
      </w:tr>
    </w:tbl>
    <w:p w:rsidR="00AD61A3" w:rsidRDefault="00AD61A3">
      <w:pPr>
        <w:pStyle w:val="Punktygwne"/>
        <w:spacing w:after="40"/>
      </w:pPr>
      <w:r>
        <w:rPr>
          <w:caps/>
        </w:rPr>
        <w:t xml:space="preserve">1. </w:t>
      </w:r>
      <w:r>
        <w:t>The placement of the subject in the study system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6"/>
        <w:gridCol w:w="4695"/>
      </w:tblGrid>
      <w:tr w:rsidR="00AD61A3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AD61A3">
            <w:pPr>
              <w:pStyle w:val="Pytania"/>
            </w:pPr>
            <w:r>
              <w:t>1.1. Field of study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Pr="007C2DE7" w:rsidRDefault="00EA31C0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Computer science</w:t>
            </w:r>
          </w:p>
        </w:tc>
      </w:tr>
      <w:tr w:rsidR="00AD61A3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AD61A3">
            <w:pPr>
              <w:pStyle w:val="Pytania"/>
            </w:pPr>
            <w:r>
              <w:t>1.2. Form and path of study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Default="009D573C" w:rsidP="00FB0906">
            <w:pPr>
              <w:pStyle w:val="Odpowiedzi"/>
              <w:snapToGrid w:val="0"/>
            </w:pPr>
            <w:r>
              <w:t>Full-time/Part-time</w:t>
            </w:r>
          </w:p>
        </w:tc>
      </w:tr>
      <w:tr w:rsidR="00AD61A3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AD61A3">
            <w:pPr>
              <w:pStyle w:val="Pytania"/>
            </w:pPr>
            <w:r>
              <w:t>1.3. Level of education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Default="008C1F48">
            <w:pPr>
              <w:pStyle w:val="Odpowiedzi"/>
            </w:pPr>
            <w:r>
              <w:t>First-cycle studies</w:t>
            </w:r>
          </w:p>
        </w:tc>
      </w:tr>
      <w:tr w:rsidR="00AD61A3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AD61A3">
            <w:pPr>
              <w:pStyle w:val="Pytania"/>
            </w:pPr>
            <w:r>
              <w:t>1.4. Study profile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Default="005D58D3">
            <w:pPr>
              <w:pStyle w:val="Odpowiedzi"/>
            </w:pPr>
            <w:r>
              <w:t>Optional/practical</w:t>
            </w:r>
          </w:p>
        </w:tc>
      </w:tr>
    </w:tbl>
    <w:p w:rsidR="00DC763E" w:rsidRDefault="00DC763E">
      <w:pPr>
        <w:pStyle w:val="Pytania"/>
        <w:sectPr w:rsidR="00DC763E" w:rsidSect="00D669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:rsidR="00DC763E" w:rsidRDefault="00DC763E">
      <w:pPr>
        <w:pStyle w:val="Pytania"/>
        <w:sectPr w:rsidR="00DC763E" w:rsidSect="00DC763E"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6"/>
        <w:gridCol w:w="4695"/>
      </w:tblGrid>
      <w:tr w:rsidR="00AD61A3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AD61A3" w:rsidP="00D21967">
            <w:pPr>
              <w:pStyle w:val="Pytania"/>
            </w:pPr>
            <w:r>
              <w:lastRenderedPageBreak/>
              <w:t xml:space="preserve">1. </w:t>
            </w:r>
            <w:r w:rsidR="00D21967">
              <w:t>5. Specialty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Default="005D58D3" w:rsidP="00C373C4">
            <w:pPr>
              <w:pStyle w:val="Odpowiedzi"/>
              <w:snapToGrid w:val="0"/>
            </w:pPr>
            <w:r>
              <w:t>Artificial intelligence</w:t>
            </w:r>
          </w:p>
        </w:tc>
      </w:tr>
      <w:tr w:rsidR="00AD61A3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AD61A3" w:rsidP="00D21967">
            <w:pPr>
              <w:pStyle w:val="Pytania"/>
            </w:pPr>
            <w:r>
              <w:t>1.6. Subject Coordinator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2B8" w:rsidRDefault="008401D6" w:rsidP="003A3FAD">
            <w:pPr>
              <w:pStyle w:val="Odpowiedzi"/>
              <w:snapToGrid w:val="0"/>
            </w:pPr>
            <w:proofErr w:type="spellStart"/>
            <w:r>
              <w:t>Dr</w:t>
            </w:r>
            <w:proofErr w:type="spellEnd"/>
            <w:r>
              <w:t xml:space="preserve"> Michał Kalisz</w:t>
            </w:r>
          </w:p>
        </w:tc>
      </w:tr>
    </w:tbl>
    <w:p w:rsidR="00AD61A3" w:rsidRDefault="00AD61A3">
      <w:pPr>
        <w:pStyle w:val="Punktygwne"/>
        <w:spacing w:after="40"/>
      </w:pPr>
      <w:r>
        <w:t>2. General characteristics of the subject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4611"/>
      </w:tblGrid>
      <w:tr w:rsidR="0060398D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8D" w:rsidRDefault="0060398D" w:rsidP="0060398D">
            <w:pPr>
              <w:pStyle w:val="Pytania"/>
              <w:ind w:left="360" w:hanging="360"/>
            </w:pPr>
            <w:r>
              <w:t>2.1. Belonging to a subject group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98D" w:rsidRDefault="0060398D" w:rsidP="0060398D">
            <w:pPr>
              <w:pStyle w:val="Odpowiedzi"/>
              <w:snapToGrid w:val="0"/>
            </w:pPr>
            <w:r>
              <w:t>Optional/practical</w:t>
            </w:r>
          </w:p>
        </w:tc>
      </w:tr>
      <w:tr w:rsidR="0060398D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8D" w:rsidRDefault="0060398D" w:rsidP="0060398D">
            <w:pPr>
              <w:pStyle w:val="Pytania"/>
              <w:ind w:left="360" w:hanging="360"/>
            </w:pPr>
            <w:r>
              <w:t>2.2. Number of ECTS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98D" w:rsidRDefault="0060398D" w:rsidP="0060398D">
            <w:pPr>
              <w:pStyle w:val="Odpowiedzi"/>
              <w:snapToGrid w:val="0"/>
            </w:pPr>
            <w:r>
              <w:t>3</w:t>
            </w:r>
          </w:p>
        </w:tc>
      </w:tr>
      <w:tr w:rsidR="0060398D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8D" w:rsidRDefault="0060398D" w:rsidP="0060398D">
            <w:pPr>
              <w:pStyle w:val="Pytania"/>
              <w:ind w:left="360" w:hanging="360"/>
            </w:pPr>
            <w:r>
              <w:t>2.3. Language of lectures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98D" w:rsidRDefault="00A14F00" w:rsidP="0060398D">
            <w:pPr>
              <w:pStyle w:val="Odpowiedzi"/>
              <w:snapToGrid w:val="0"/>
            </w:pPr>
            <w:r>
              <w:t>English</w:t>
            </w:r>
            <w:bookmarkStart w:id="0" w:name="_GoBack"/>
            <w:bookmarkEnd w:id="0"/>
          </w:p>
        </w:tc>
      </w:tr>
      <w:tr w:rsidR="0060398D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8D" w:rsidRDefault="0060398D" w:rsidP="0060398D">
            <w:pPr>
              <w:pStyle w:val="Pytania"/>
              <w:ind w:left="360" w:hanging="360"/>
            </w:pPr>
            <w:r>
              <w:t xml:space="preserve">2.4. </w:t>
            </w:r>
            <w:r>
              <w:rPr>
                <w:spacing w:val="-4"/>
              </w:rPr>
              <w:t>Semesters in which the subject is taught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98D" w:rsidRDefault="0060398D" w:rsidP="0060398D">
            <w:pPr>
              <w:pStyle w:val="Odpowiedzi"/>
              <w:snapToGrid w:val="0"/>
            </w:pPr>
            <w:r>
              <w:t>III</w:t>
            </w:r>
          </w:p>
        </w:tc>
      </w:tr>
      <w:tr w:rsidR="0060398D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98D" w:rsidRDefault="0060398D" w:rsidP="0060398D">
            <w:pPr>
              <w:pStyle w:val="Pytania"/>
              <w:ind w:left="360" w:hanging="360"/>
            </w:pPr>
            <w:r>
              <w:t>2.5.Criteria for selecting course participants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98D" w:rsidRDefault="0060398D" w:rsidP="0060398D">
            <w:pPr>
              <w:pStyle w:val="Odpowiedzi"/>
              <w:snapToGrid w:val="0"/>
            </w:pPr>
            <w:r>
              <w:t>For specialization: Artificial Intelligence</w:t>
            </w:r>
          </w:p>
        </w:tc>
      </w:tr>
    </w:tbl>
    <w:p w:rsidR="00F02F1A" w:rsidRDefault="00AD61A3" w:rsidP="00F02F1A">
      <w:pPr>
        <w:pStyle w:val="Punktygwne"/>
        <w:numPr>
          <w:ilvl w:val="0"/>
          <w:numId w:val="9"/>
        </w:numPr>
      </w:pPr>
      <w:r>
        <w:t>Learning outcomes and course delivery</w:t>
      </w:r>
    </w:p>
    <w:p w:rsidR="00AD61A3" w:rsidRPr="00D87DCC" w:rsidRDefault="00AD61A3" w:rsidP="00D87DCC">
      <w:pPr>
        <w:pStyle w:val="Podpunkty"/>
        <w:numPr>
          <w:ilvl w:val="1"/>
          <w:numId w:val="9"/>
        </w:numPr>
        <w:rPr>
          <w:rFonts w:eastAsia="Verdana"/>
          <w:b w:val="0"/>
          <w:sz w:val="20"/>
          <w:szCs w:val="18"/>
        </w:rPr>
      </w:pPr>
      <w:r>
        <w:t>Subject Objectives</w:t>
      </w:r>
    </w:p>
    <w:p w:rsidR="00D87DCC" w:rsidRDefault="00D87DCC" w:rsidP="00D87DCC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47"/>
      </w:tblGrid>
      <w:tr w:rsidR="00D87DCC" w:rsidTr="005D23CD">
        <w:trPr>
          <w:cantSplit/>
          <w:trHeight w:val="23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87DCC" w:rsidRDefault="00D87DCC" w:rsidP="00057FA1">
            <w:pPr>
              <w:pStyle w:val="Nagwkitablic"/>
            </w:pPr>
            <w:r>
              <w:t>No.</w:t>
            </w:r>
          </w:p>
        </w:tc>
        <w:tc>
          <w:tcPr>
            <w:tcW w:w="8647" w:type="dxa"/>
            <w:vMerge w:val="restart"/>
            <w:shd w:val="clear" w:color="auto" w:fill="auto"/>
            <w:vAlign w:val="center"/>
          </w:tcPr>
          <w:p w:rsidR="00D87DCC" w:rsidRDefault="00D87DCC" w:rsidP="00057FA1">
            <w:pPr>
              <w:pStyle w:val="Nagwkitablic"/>
            </w:pPr>
            <w:r>
              <w:t>Subject Objectives</w:t>
            </w:r>
          </w:p>
        </w:tc>
      </w:tr>
      <w:tr w:rsidR="00D87DCC" w:rsidTr="005D23CD">
        <w:trPr>
          <w:cantSplit/>
          <w:trHeight w:val="249"/>
        </w:trPr>
        <w:tc>
          <w:tcPr>
            <w:tcW w:w="567" w:type="dxa"/>
            <w:vMerge/>
            <w:shd w:val="clear" w:color="auto" w:fill="auto"/>
            <w:vAlign w:val="center"/>
          </w:tcPr>
          <w:p w:rsidR="00D87DCC" w:rsidRDefault="00D87DCC" w:rsidP="00057FA1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47" w:type="dxa"/>
            <w:vMerge/>
            <w:shd w:val="clear" w:color="auto" w:fill="auto"/>
            <w:vAlign w:val="center"/>
          </w:tcPr>
          <w:p w:rsidR="00D87DCC" w:rsidRDefault="00D87DCC" w:rsidP="00057FA1">
            <w:pPr>
              <w:pStyle w:val="Nagwkitablic"/>
              <w:snapToGrid w:val="0"/>
            </w:pPr>
          </w:p>
        </w:tc>
      </w:tr>
      <w:tr w:rsidR="00FB3393" w:rsidTr="00F7173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FB3393" w:rsidRPr="00C32178" w:rsidRDefault="00FB3393" w:rsidP="00FB3393">
            <w:pPr>
              <w:pStyle w:val="Tekstpodstawowy"/>
              <w:tabs>
                <w:tab w:val="left" w:pos="-5814"/>
              </w:tabs>
              <w:jc w:val="center"/>
              <w:rPr>
                <w:rFonts w:eastAsia="Calibri"/>
              </w:rPr>
            </w:pPr>
            <w:r w:rsidRPr="00C32178">
              <w:rPr>
                <w:rFonts w:eastAsia="Calibri"/>
              </w:rPr>
              <w:t>C1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FB3393" w:rsidRPr="00C32178" w:rsidRDefault="008F56CC" w:rsidP="00F71731">
            <w:pPr>
              <w:spacing w:after="0"/>
              <w:rPr>
                <w:sz w:val="20"/>
                <w:szCs w:val="20"/>
              </w:rPr>
            </w:pPr>
            <w:r w:rsidRPr="008F56CC">
              <w:rPr>
                <w:sz w:val="20"/>
                <w:szCs w:val="20"/>
              </w:rPr>
              <w:t>Acquiring knowledge of tools and techniques for data exploration, analysis and visualization.</w:t>
            </w:r>
          </w:p>
        </w:tc>
      </w:tr>
      <w:tr w:rsidR="00C32178" w:rsidTr="00F7173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C32178" w:rsidRPr="00C32178" w:rsidRDefault="00C32178" w:rsidP="00C32178">
            <w:pPr>
              <w:pStyle w:val="Tekstpodstawowy"/>
              <w:tabs>
                <w:tab w:val="left" w:pos="-5814"/>
              </w:tabs>
              <w:jc w:val="center"/>
              <w:rPr>
                <w:rFonts w:eastAsia="Calibri"/>
              </w:rPr>
            </w:pPr>
            <w:r w:rsidRPr="00C32178">
              <w:rPr>
                <w:rFonts w:eastAsia="Calibri"/>
              </w:rPr>
              <w:t>C2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C32178" w:rsidRPr="00C32178" w:rsidRDefault="008F56CC" w:rsidP="00F71731">
            <w:pPr>
              <w:spacing w:after="0"/>
              <w:rPr>
                <w:sz w:val="20"/>
                <w:szCs w:val="20"/>
              </w:rPr>
            </w:pPr>
            <w:r w:rsidRPr="008F56CC">
              <w:rPr>
                <w:sz w:val="20"/>
                <w:szCs w:val="20"/>
              </w:rPr>
              <w:t xml:space="preserve">Learning programming and data processing using libraries and tools such as Python, Pandas, </w:t>
            </w:r>
            <w:proofErr w:type="spellStart"/>
            <w:r w:rsidRPr="008F56CC">
              <w:rPr>
                <w:sz w:val="20"/>
                <w:szCs w:val="20"/>
              </w:rPr>
              <w:t>NumPy</w:t>
            </w:r>
            <w:proofErr w:type="spellEnd"/>
            <w:r w:rsidRPr="008F56CC">
              <w:rPr>
                <w:sz w:val="20"/>
                <w:szCs w:val="20"/>
              </w:rPr>
              <w:t>, and SQL.</w:t>
            </w:r>
          </w:p>
        </w:tc>
      </w:tr>
      <w:tr w:rsidR="00C32178" w:rsidTr="00F7173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C32178" w:rsidRPr="00C32178" w:rsidRDefault="00C32178" w:rsidP="00C32178">
            <w:pPr>
              <w:pStyle w:val="centralniewrubryce"/>
              <w:rPr>
                <w:rFonts w:eastAsia="Calibri"/>
              </w:rPr>
            </w:pPr>
            <w:r w:rsidRPr="00C32178">
              <w:rPr>
                <w:rFonts w:eastAsia="Calibri"/>
              </w:rPr>
              <w:t>C3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C32178" w:rsidRPr="00C32178" w:rsidRDefault="008F56CC" w:rsidP="00F71731">
            <w:pPr>
              <w:spacing w:after="0"/>
              <w:rPr>
                <w:sz w:val="20"/>
                <w:szCs w:val="20"/>
              </w:rPr>
            </w:pPr>
            <w:r w:rsidRPr="008F56CC">
              <w:rPr>
                <w:sz w:val="20"/>
                <w:szCs w:val="20"/>
              </w:rPr>
              <w:t>Implementation of projects involving data preparation, analysis and interpretation of results in a professional environment.</w:t>
            </w:r>
          </w:p>
        </w:tc>
      </w:tr>
    </w:tbl>
    <w:p w:rsidR="00881332" w:rsidRDefault="00881332" w:rsidP="00881332">
      <w:pPr>
        <w:pStyle w:val="Podpunkty"/>
        <w:tabs>
          <w:tab w:val="left" w:pos="720"/>
        </w:tabs>
        <w:spacing w:before="240" w:after="60"/>
        <w:ind w:left="0"/>
        <w:rPr>
          <w:rFonts w:eastAsia="Verdana"/>
          <w:b w:val="0"/>
          <w:sz w:val="20"/>
          <w:szCs w:val="18"/>
        </w:rPr>
      </w:pPr>
    </w:p>
    <w:p w:rsidR="009704FE" w:rsidRDefault="008F036C" w:rsidP="009704FE">
      <w:pPr>
        <w:pStyle w:val="Podpunkty"/>
        <w:numPr>
          <w:ilvl w:val="1"/>
          <w:numId w:val="9"/>
        </w:numPr>
        <w:tabs>
          <w:tab w:val="left" w:pos="720"/>
        </w:tabs>
        <w:spacing w:after="60"/>
      </w:pPr>
      <w:r>
        <w:t xml:space="preserve">Subject-specific learning outcomes, divided into </w:t>
      </w:r>
      <w:r w:rsidR="00AD61A3">
        <w:rPr>
          <w:smallCaps/>
        </w:rPr>
        <w:t xml:space="preserve">knowledge </w:t>
      </w:r>
      <w:r w:rsidR="00AD61A3">
        <w:t xml:space="preserve">, </w:t>
      </w:r>
      <w:r w:rsidR="00AD61A3">
        <w:rPr>
          <w:smallCaps/>
        </w:rPr>
        <w:t xml:space="preserve">skills </w:t>
      </w:r>
      <w:r w:rsidR="00AD61A3">
        <w:t xml:space="preserve">and </w:t>
      </w:r>
      <w:r w:rsidR="00AD61A3">
        <w:rPr>
          <w:smallCaps/>
        </w:rPr>
        <w:t xml:space="preserve">competences </w:t>
      </w:r>
      <w:r w:rsidR="00AD61A3">
        <w:t>, with reference to the directional learning outcomes</w:t>
      </w:r>
    </w:p>
    <w:p w:rsidR="00AD61A3" w:rsidRDefault="00AD61A3">
      <w:pPr>
        <w:pStyle w:val="Tekstpodstawowy"/>
        <w:tabs>
          <w:tab w:val="left" w:pos="-5814"/>
        </w:tabs>
        <w:ind w:left="540"/>
        <w:rPr>
          <w:sz w:val="24"/>
        </w:rPr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3406"/>
        <w:gridCol w:w="1132"/>
        <w:gridCol w:w="906"/>
        <w:gridCol w:w="907"/>
        <w:gridCol w:w="906"/>
        <w:gridCol w:w="907"/>
      </w:tblGrid>
      <w:tr w:rsidR="00FB0906" w:rsidRPr="00612A96" w:rsidTr="00FB0906">
        <w:trPr>
          <w:cantSplit/>
          <w:trHeight w:val="425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906" w:rsidRDefault="00FB0906">
            <w:pPr>
              <w:pStyle w:val="Nagwkitablic"/>
              <w:spacing w:line="256" w:lineRule="auto"/>
            </w:pPr>
            <w:r>
              <w:t>No.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906" w:rsidRDefault="00FB0906" w:rsidP="00612A96">
            <w:pPr>
              <w:pStyle w:val="Nagwkitablic"/>
              <w:spacing w:line="256" w:lineRule="auto"/>
            </w:pPr>
            <w:r>
              <w:t xml:space="preserve">Description of subject </w:t>
            </w:r>
            <w:r>
              <w:br/>
              <w:t>learning outcomes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0906" w:rsidRDefault="00FB0906">
            <w:pPr>
              <w:pStyle w:val="Nagwkitablic"/>
              <w:spacing w:line="256" w:lineRule="auto"/>
            </w:pPr>
            <w:r>
              <w:t xml:space="preserve">Reference to </w:t>
            </w:r>
            <w:r>
              <w:br/>
              <w:t>directional effects</w:t>
            </w:r>
          </w:p>
          <w:p w:rsidR="00FB0906" w:rsidRDefault="00FB0906">
            <w:pPr>
              <w:pStyle w:val="Nagwkitablic"/>
              <w:spacing w:line="256" w:lineRule="auto"/>
            </w:pPr>
            <w:r>
              <w:t>learning (symbols)</w:t>
            </w:r>
          </w:p>
        </w:tc>
        <w:tc>
          <w:tcPr>
            <w:tcW w:w="3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B0906" w:rsidRDefault="00FB0906">
            <w:pPr>
              <w:pStyle w:val="Nagwkitablic"/>
              <w:spacing w:before="20" w:line="256" w:lineRule="auto"/>
            </w:pPr>
            <w:r>
              <w:t>Method of implementation (mark "X")</w:t>
            </w:r>
          </w:p>
        </w:tc>
      </w:tr>
      <w:tr w:rsidR="00FB0906" w:rsidRPr="00612A96" w:rsidTr="00FB0906">
        <w:trPr>
          <w:cantSplit/>
          <w:trHeight w:val="27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B0906" w:rsidRDefault="00FB0906">
            <w:pPr>
              <w:pStyle w:val="Nagwkitablic"/>
              <w:spacing w:before="20" w:line="256" w:lineRule="auto"/>
            </w:pPr>
            <w:r>
              <w:t>ST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B0906" w:rsidRDefault="00FB0906">
            <w:pPr>
              <w:pStyle w:val="Nagwkitablic"/>
              <w:spacing w:before="20" w:line="256" w:lineRule="auto"/>
            </w:pPr>
            <w:r>
              <w:t>NST</w:t>
            </w:r>
          </w:p>
        </w:tc>
      </w:tr>
      <w:tr w:rsidR="00FB0906" w:rsidRPr="00612A96" w:rsidTr="00FB0906">
        <w:trPr>
          <w:cantSplit/>
          <w:trHeight w:val="134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0906" w:rsidRDefault="00FB0906" w:rsidP="00612A96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Classes at the University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0906" w:rsidRDefault="00FB0906" w:rsidP="00612A96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Activities on </w:t>
            </w:r>
            <w:r>
              <w:rPr>
                <w:sz w:val="18"/>
                <w:szCs w:val="16"/>
              </w:rPr>
              <w:br/>
              <w:t>the platform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0906" w:rsidRDefault="00FB0906" w:rsidP="00612A96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Classes at the University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0906" w:rsidRDefault="00FB0906" w:rsidP="00612A96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Activities on </w:t>
            </w:r>
            <w:r>
              <w:rPr>
                <w:sz w:val="18"/>
                <w:szCs w:val="16"/>
              </w:rPr>
              <w:br/>
              <w:t>the platform</w:t>
            </w:r>
          </w:p>
        </w:tc>
      </w:tr>
      <w:tr w:rsidR="00FB0906" w:rsidRPr="00612A96" w:rsidTr="00FB0906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B0906" w:rsidRDefault="00FB0906">
            <w:pPr>
              <w:pStyle w:val="centralniewrubryce"/>
              <w:spacing w:line="256" w:lineRule="auto"/>
            </w:pPr>
            <w:r>
              <w:t xml:space="preserve">After passing the course, the student knows and understands </w:t>
            </w:r>
            <w:r>
              <w:rPr>
                <w:b/>
                <w:smallCaps/>
              </w:rPr>
              <w:t>the knowledge</w:t>
            </w:r>
          </w:p>
        </w:tc>
      </w:tr>
      <w:tr w:rsidR="0060398D" w:rsidRPr="00612A96" w:rsidTr="00FB0906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98D" w:rsidRDefault="0060398D" w:rsidP="0060398D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lastRenderedPageBreak/>
              <w:t>W1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98D" w:rsidRPr="00424A88" w:rsidRDefault="0060398D" w:rsidP="0060398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F56CC">
              <w:rPr>
                <w:sz w:val="20"/>
                <w:szCs w:val="20"/>
              </w:rPr>
              <w:t>Knows concepts related to data analysis, such as preprocessing, data mining, and predictive models.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C6A" w:rsidRPr="00E4424C" w:rsidRDefault="00092C6A" w:rsidP="00E442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4424C">
              <w:rPr>
                <w:rFonts w:eastAsia="Times New Roman"/>
                <w:sz w:val="20"/>
                <w:szCs w:val="20"/>
              </w:rPr>
              <w:t>INF_W03</w:t>
            </w:r>
          </w:p>
          <w:p w:rsidR="0060398D" w:rsidRPr="00C80BD6" w:rsidRDefault="00C80BD6" w:rsidP="00E442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424C">
              <w:rPr>
                <w:rFonts w:eastAsia="Times New Roman"/>
                <w:sz w:val="20"/>
                <w:szCs w:val="20"/>
              </w:rPr>
              <w:t>INF_W04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398D" w:rsidRPr="00612A96" w:rsidTr="00FA4F9B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98D" w:rsidRDefault="0060398D" w:rsidP="0060398D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W2</w:t>
            </w:r>
          </w:p>
        </w:tc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98D" w:rsidRDefault="0060398D" w:rsidP="0060398D">
            <w:pPr>
              <w:pStyle w:val="wrubryce"/>
            </w:pPr>
            <w:r w:rsidRPr="008F56CC">
              <w:t xml:space="preserve">Understands data manipulation and analysis methods in Python, including the use of libraries such as Pandas, </w:t>
            </w:r>
            <w:proofErr w:type="spellStart"/>
            <w:r w:rsidRPr="008F56CC">
              <w:t>NumPy</w:t>
            </w:r>
            <w:proofErr w:type="spellEnd"/>
            <w:r w:rsidRPr="008F56CC">
              <w:t xml:space="preserve">, and </w:t>
            </w:r>
            <w:proofErr w:type="spellStart"/>
            <w:r w:rsidRPr="008F56CC">
              <w:t>Matplotlib</w:t>
            </w:r>
            <w:proofErr w:type="spellEnd"/>
            <w:r w:rsidRPr="008F56CC">
              <w:t>.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398D" w:rsidRPr="0069471B" w:rsidRDefault="0060398D" w:rsidP="0060398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398D" w:rsidRPr="00612A96" w:rsidTr="00FA4F9B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98D" w:rsidRDefault="0060398D" w:rsidP="0060398D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W3</w:t>
            </w:r>
          </w:p>
        </w:tc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98D" w:rsidRDefault="0060398D" w:rsidP="0060398D">
            <w:pPr>
              <w:pStyle w:val="wrubryce"/>
            </w:pPr>
            <w:r w:rsidRPr="008F56CC">
              <w:t>Possesses knowledge of the structure and processing of large data sets.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398D" w:rsidRPr="0069471B" w:rsidRDefault="0060398D" w:rsidP="0060398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398D" w:rsidRPr="00612A96" w:rsidTr="003551E5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98D" w:rsidRDefault="0060398D" w:rsidP="0060398D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W4</w:t>
            </w:r>
          </w:p>
        </w:tc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98D" w:rsidRDefault="0060398D" w:rsidP="0060398D">
            <w:pPr>
              <w:pStyle w:val="wrubryce"/>
            </w:pPr>
            <w:r w:rsidRPr="008F56CC">
              <w:t>Knows basic data visualization methods and tools for creating charts and dashboards.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398D" w:rsidRPr="0069471B" w:rsidRDefault="0060398D" w:rsidP="0060398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398D" w:rsidRPr="00612A96" w:rsidTr="00131D8B">
        <w:trPr>
          <w:trHeight w:val="385"/>
        </w:trPr>
        <w:tc>
          <w:tcPr>
            <w:tcW w:w="483" w:type="dxa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60398D" w:rsidRDefault="0060398D" w:rsidP="0060398D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W5</w:t>
            </w:r>
          </w:p>
        </w:tc>
        <w:tc>
          <w:tcPr>
            <w:tcW w:w="3406" w:type="dxa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60398D" w:rsidRDefault="0060398D" w:rsidP="0060398D">
            <w:pPr>
              <w:pStyle w:val="wrubryce"/>
            </w:pPr>
            <w:r w:rsidRPr="008F56CC">
              <w:t>Understands the basics of SQL and its applications in working with databases.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398D" w:rsidRPr="0069471B" w:rsidRDefault="0060398D" w:rsidP="0060398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398D" w:rsidRPr="00612A96" w:rsidTr="00FB0906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60398D" w:rsidRDefault="0060398D" w:rsidP="0060398D">
            <w:pPr>
              <w:pStyle w:val="centralniewrubryce"/>
              <w:spacing w:line="256" w:lineRule="auto"/>
            </w:pPr>
            <w:r>
              <w:t xml:space="preserve">After passing the course, the student is </w:t>
            </w:r>
            <w:r>
              <w:rPr>
                <w:b/>
                <w:smallCaps/>
              </w:rPr>
              <w:t xml:space="preserve">able </w:t>
            </w:r>
            <w:r>
              <w:t>to:</w:t>
            </w:r>
          </w:p>
        </w:tc>
      </w:tr>
      <w:tr w:rsidR="0060398D" w:rsidRPr="00612A96" w:rsidTr="00AD4256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98D" w:rsidRDefault="0060398D" w:rsidP="0060398D">
            <w:pPr>
              <w:pStyle w:val="centralniewrubryce"/>
              <w:spacing w:line="256" w:lineRule="auto"/>
            </w:pPr>
            <w:r>
              <w:t>U1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398D" w:rsidRPr="000E7199" w:rsidRDefault="0060398D" w:rsidP="0060398D">
            <w:pPr>
              <w:pStyle w:val="wrubryce"/>
            </w:pPr>
            <w:r w:rsidRPr="008F56CC">
              <w:t>Is able to process and analyze data sets using programming tools.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C6A" w:rsidRPr="00E4424C" w:rsidRDefault="00092C6A" w:rsidP="00E442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4424C">
              <w:rPr>
                <w:rFonts w:eastAsia="Times New Roman"/>
                <w:sz w:val="20"/>
                <w:szCs w:val="20"/>
              </w:rPr>
              <w:t>INF_U02</w:t>
            </w:r>
          </w:p>
          <w:p w:rsidR="0060398D" w:rsidRPr="0012487D" w:rsidRDefault="00092C6A" w:rsidP="00E442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424C">
              <w:rPr>
                <w:rFonts w:eastAsia="Times New Roman"/>
                <w:sz w:val="20"/>
                <w:szCs w:val="20"/>
              </w:rPr>
              <w:t>INF_U03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0398D" w:rsidRPr="00612A96" w:rsidTr="00AD4256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98D" w:rsidRDefault="0060398D" w:rsidP="0060398D">
            <w:pPr>
              <w:pStyle w:val="centralniewrubryce"/>
              <w:spacing w:line="256" w:lineRule="auto"/>
            </w:pPr>
            <w:r>
              <w:t>U2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398D" w:rsidRPr="000E7199" w:rsidRDefault="0060398D" w:rsidP="0060398D">
            <w:pPr>
              <w:pStyle w:val="wrubryce"/>
            </w:pPr>
            <w:r w:rsidRPr="008F56CC">
              <w:t>Is able to apply data mining techniques, including grouping, aggregating and filtering data.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398D" w:rsidRPr="00AD56FC" w:rsidRDefault="0060398D" w:rsidP="0060398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398D" w:rsidRPr="00612A96" w:rsidTr="00AD4256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98D" w:rsidRDefault="0060398D" w:rsidP="0060398D">
            <w:pPr>
              <w:pStyle w:val="centralniewrubryce"/>
              <w:spacing w:line="256" w:lineRule="auto"/>
            </w:pPr>
            <w:r>
              <w:t>U3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398D" w:rsidRPr="000E7199" w:rsidRDefault="0060398D" w:rsidP="0060398D">
            <w:pPr>
              <w:pStyle w:val="wrubryce"/>
            </w:pPr>
            <w:r w:rsidRPr="008F56CC">
              <w:t xml:space="preserve">Can design and implement data analyses using Pandas, </w:t>
            </w:r>
            <w:proofErr w:type="spellStart"/>
            <w:r w:rsidRPr="008F56CC">
              <w:t>NumPy</w:t>
            </w:r>
            <w:proofErr w:type="spellEnd"/>
            <w:r w:rsidRPr="008F56CC">
              <w:t xml:space="preserve"> libraries and SQL tools.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398D" w:rsidRPr="00AD56FC" w:rsidRDefault="0060398D" w:rsidP="0060398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398D" w:rsidRPr="00612A96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98D" w:rsidRDefault="0060398D" w:rsidP="0060398D">
            <w:pPr>
              <w:pStyle w:val="centralniewrubryce"/>
              <w:spacing w:line="256" w:lineRule="auto"/>
            </w:pPr>
            <w:r>
              <w:t>U4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398D" w:rsidRPr="000E7199" w:rsidRDefault="0060398D" w:rsidP="0060398D">
            <w:pPr>
              <w:pStyle w:val="wrubryce"/>
            </w:pPr>
            <w:r w:rsidRPr="008F56CC">
              <w:t xml:space="preserve">Can create clear data visualizations using </w:t>
            </w:r>
            <w:proofErr w:type="spellStart"/>
            <w:r w:rsidRPr="008F56CC">
              <w:t>Matplotlib</w:t>
            </w:r>
            <w:proofErr w:type="spellEnd"/>
            <w:r w:rsidRPr="008F56CC">
              <w:t xml:space="preserve">, </w:t>
            </w:r>
            <w:proofErr w:type="spellStart"/>
            <w:r w:rsidRPr="008F56CC">
              <w:t>Seaborn</w:t>
            </w:r>
            <w:proofErr w:type="spellEnd"/>
            <w:r w:rsidRPr="008F56CC">
              <w:t>, or Tableau.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398D" w:rsidRPr="00AD56FC" w:rsidRDefault="0060398D" w:rsidP="0060398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398D" w:rsidRPr="00612A96" w:rsidTr="00AD4256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98D" w:rsidRDefault="0060398D" w:rsidP="0060398D">
            <w:pPr>
              <w:pStyle w:val="centralniewrubryce"/>
              <w:spacing w:line="256" w:lineRule="auto"/>
            </w:pPr>
            <w:r>
              <w:t>U5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398D" w:rsidRPr="008F56CC" w:rsidRDefault="0060398D" w:rsidP="0060398D">
            <w:pPr>
              <w:pStyle w:val="wrubryce"/>
            </w:pPr>
            <w:r w:rsidRPr="008F56CC">
              <w:t>Is able to interpret the results of data analysis and present them in the form of reports.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98D" w:rsidRPr="00AD56FC" w:rsidRDefault="0060398D" w:rsidP="0060398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398D" w:rsidRPr="00612A96" w:rsidTr="00FB0906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0398D" w:rsidRDefault="0060398D" w:rsidP="00603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After completing the course, the student is ready to take part in </w:t>
            </w:r>
            <w:r>
              <w:rPr>
                <w:b/>
                <w:smallCaps/>
                <w:sz w:val="20"/>
                <w:szCs w:val="20"/>
              </w:rPr>
              <w:t>social competences.</w:t>
            </w:r>
          </w:p>
        </w:tc>
      </w:tr>
      <w:tr w:rsidR="0060398D" w:rsidRPr="00612A96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98D" w:rsidRDefault="0060398D" w:rsidP="0060398D">
            <w:pPr>
              <w:pStyle w:val="centralniewrubryce"/>
              <w:spacing w:line="256" w:lineRule="auto"/>
            </w:pPr>
            <w:r>
              <w:t>K1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98D" w:rsidRPr="000E7199" w:rsidRDefault="0060398D" w:rsidP="0060398D">
            <w:pPr>
              <w:pStyle w:val="wrubryce"/>
              <w:jc w:val="left"/>
            </w:pPr>
            <w:r w:rsidRPr="008F56CC">
              <w:t>Understands the importance of reliable data analysis and its impact on decision-making.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398D" w:rsidRPr="00E4424C" w:rsidRDefault="00EC75BE" w:rsidP="006039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INF_K02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0398D" w:rsidRPr="00612A96" w:rsidTr="00C60FA2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98D" w:rsidRDefault="0060398D" w:rsidP="0060398D">
            <w:pPr>
              <w:pStyle w:val="centralniewrubryce"/>
              <w:spacing w:line="256" w:lineRule="auto"/>
            </w:pPr>
            <w:r>
              <w:t>K2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0398D" w:rsidRPr="008F56CC" w:rsidRDefault="0060398D" w:rsidP="0060398D">
            <w:pPr>
              <w:pStyle w:val="wrubryce"/>
              <w:jc w:val="left"/>
            </w:pPr>
            <w:r w:rsidRPr="008F56CC">
              <w:t>Is aware of the responsibility for processing and protecting data in accordance with applicable regulations.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98D" w:rsidRPr="00120360" w:rsidRDefault="0060398D" w:rsidP="0060398D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98D" w:rsidRDefault="0060398D" w:rsidP="0060398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612A96" w:rsidRDefault="00612A96">
      <w:pPr>
        <w:pStyle w:val="Tekstpodstawowy"/>
        <w:tabs>
          <w:tab w:val="left" w:pos="-5814"/>
        </w:tabs>
        <w:ind w:left="540"/>
        <w:rPr>
          <w:sz w:val="24"/>
        </w:rPr>
      </w:pPr>
    </w:p>
    <w:p w:rsidR="00985C9D" w:rsidRDefault="00D87DCC" w:rsidP="0050325F">
      <w:pPr>
        <w:pStyle w:val="Podpunkty"/>
        <w:spacing w:before="120" w:after="80"/>
        <w:rPr>
          <w:szCs w:val="22"/>
        </w:rPr>
      </w:pPr>
      <w:r>
        <w:t xml:space="preserve">3.3. Forms of teaching and their number of hours </w:t>
      </w:r>
      <w:r w:rsidR="00DC763E">
        <w:rPr>
          <w:szCs w:val="22"/>
        </w:rPr>
        <w:t>- Full-time studies (ST), Part-time studies (NST)</w:t>
      </w: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850"/>
        <w:gridCol w:w="851"/>
        <w:gridCol w:w="992"/>
        <w:gridCol w:w="992"/>
        <w:gridCol w:w="851"/>
        <w:gridCol w:w="850"/>
        <w:gridCol w:w="1701"/>
        <w:gridCol w:w="579"/>
        <w:gridCol w:w="839"/>
      </w:tblGrid>
      <w:tr w:rsidR="00985C9D" w:rsidRPr="00A602A4" w:rsidTr="001F2E16">
        <w:trPr>
          <w:trHeight w:val="9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Path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Lecture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Exercises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Design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Workshop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Laboratory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Seminar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Lecturer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BCF" w:rsidRPr="00A602A4" w:rsidRDefault="00E51D83" w:rsidP="008C1F48">
            <w:pPr>
              <w:pStyle w:val="Nagwkitablic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Classes conducted using distance learning methods and techniques in the form of a lecture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Other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jc w:val="center"/>
              <w:rPr>
                <w:b/>
                <w:sz w:val="18"/>
                <w:szCs w:val="18"/>
              </w:rPr>
            </w:pPr>
            <w:r w:rsidRPr="00A602A4">
              <w:rPr>
                <w:rFonts w:eastAsia="Times New Roman"/>
                <w:b/>
                <w:sz w:val="18"/>
                <w:szCs w:val="18"/>
              </w:rPr>
              <w:t>ECTS points</w:t>
            </w:r>
          </w:p>
        </w:tc>
      </w:tr>
      <w:tr w:rsidR="009D573C" w:rsidRPr="001069D2" w:rsidTr="00CD3308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Pr="00057FA1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057FA1">
              <w:rPr>
                <w:rFonts w:eastAsia="Times New Roman"/>
                <w:b/>
                <w:color w:val="000000"/>
                <w:sz w:val="20"/>
                <w:szCs w:val="20"/>
              </w:rPr>
              <w:t>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1456EA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73C" w:rsidRPr="00F74846" w:rsidRDefault="00055903" w:rsidP="009D573C">
            <w:pPr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9D573C" w:rsidRPr="001069D2" w:rsidTr="00CD3308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Pr="00057FA1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NST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1456EA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73C" w:rsidRPr="00F74846" w:rsidRDefault="00055903" w:rsidP="009D573C">
            <w:pPr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</w:tbl>
    <w:p w:rsidR="006D20AD" w:rsidRDefault="006D20AD" w:rsidP="004E20D6">
      <w:pPr>
        <w:pStyle w:val="Tekstpodstawowy"/>
        <w:tabs>
          <w:tab w:val="left" w:pos="-5814"/>
        </w:tabs>
      </w:pPr>
    </w:p>
    <w:p w:rsidR="006D20AD" w:rsidRDefault="006D20AD" w:rsidP="004E20D6">
      <w:pPr>
        <w:pStyle w:val="Tekstpodstawowy"/>
        <w:tabs>
          <w:tab w:val="left" w:pos="-5814"/>
        </w:tabs>
      </w:pPr>
    </w:p>
    <w:p w:rsidR="002343F2" w:rsidRDefault="00F221BC" w:rsidP="00985C9D">
      <w:pPr>
        <w:pStyle w:val="Podpunkty"/>
        <w:rPr>
          <w:b w:val="0"/>
        </w:rPr>
      </w:pPr>
      <w:r>
        <w:lastRenderedPageBreak/>
        <w:t xml:space="preserve">3.4 </w:t>
      </w:r>
      <w:r w:rsidR="00AD61A3">
        <w:t xml:space="preserve">. Content of education </w:t>
      </w:r>
      <w:r w:rsidR="00985C9D" w:rsidRPr="00985C9D">
        <w:rPr>
          <w:b w:val="0"/>
        </w:rPr>
        <w:t>(separately for each form of classes: (W, ĆW, PROJ, WAR, LAB, LEK, OTHER). It should be marked (X) how the given content will be implemented (classes at the university or classes on the e-learning platform conducted using distance learning methods and techniques)</w:t>
      </w:r>
    </w:p>
    <w:p w:rsidR="00272297" w:rsidRDefault="00272297" w:rsidP="00985C9D">
      <w:pPr>
        <w:pStyle w:val="Podpunkty"/>
      </w:pPr>
    </w:p>
    <w:p w:rsidR="00E51D83" w:rsidRDefault="00E51D83" w:rsidP="00985C9D">
      <w:pPr>
        <w:pStyle w:val="tekst"/>
        <w:ind w:left="0"/>
      </w:pPr>
    </w:p>
    <w:p w:rsidR="0083112B" w:rsidRDefault="0083112B" w:rsidP="00624A19">
      <w:pPr>
        <w:pStyle w:val="Nagwkitablic"/>
        <w:jc w:val="left"/>
      </w:pPr>
      <w:r w:rsidRPr="00272297">
        <w:t>TYPE OF CLASS: LABORATORY</w:t>
      </w:r>
    </w:p>
    <w:p w:rsidR="0083112B" w:rsidRDefault="0083112B" w:rsidP="0083112B">
      <w:pPr>
        <w:pStyle w:val="tekst"/>
        <w:ind w:left="0"/>
      </w:pPr>
    </w:p>
    <w:tbl>
      <w:tblPr>
        <w:tblW w:w="87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828"/>
        <w:gridCol w:w="1173"/>
        <w:gridCol w:w="820"/>
        <w:gridCol w:w="820"/>
        <w:gridCol w:w="820"/>
        <w:gridCol w:w="820"/>
      </w:tblGrid>
      <w:tr w:rsidR="004E77CD" w:rsidRPr="00E51D83" w:rsidTr="001441D4">
        <w:trPr>
          <w:cantSplit/>
          <w:trHeight w:val="31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rPr>
                <w:rFonts w:eastAsia="Calibri"/>
                <w:sz w:val="18"/>
                <w:szCs w:val="22"/>
              </w:rPr>
              <w:t>No.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  <w:ind w:left="284"/>
              <w:jc w:val="left"/>
            </w:pPr>
            <w:r>
              <w:t>Content of the course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t>Reference to subject-specific learning outcomes</w:t>
            </w: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t>Method of implementation (mark "X")</w:t>
            </w:r>
          </w:p>
        </w:tc>
      </w:tr>
      <w:tr w:rsidR="004E77CD" w:rsidRPr="00E51D83" w:rsidTr="001441D4">
        <w:trPr>
          <w:cantSplit/>
          <w:trHeight w:val="28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4E77CD" w:rsidRDefault="004E77CD" w:rsidP="001441D4">
            <w:pPr>
              <w:pStyle w:val="Nagwkitablic"/>
              <w:spacing w:line="256" w:lineRule="auto"/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t>ST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t>NST</w:t>
            </w:r>
          </w:p>
        </w:tc>
      </w:tr>
      <w:tr w:rsidR="004E77CD" w:rsidRPr="00E51D83" w:rsidTr="001441D4">
        <w:trPr>
          <w:cantSplit/>
          <w:trHeight w:val="125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E77CD" w:rsidRDefault="004E77CD" w:rsidP="001441D4">
            <w:pPr>
              <w:pStyle w:val="centralniewrubryce"/>
              <w:snapToGrid w:val="0"/>
              <w:spacing w:before="0" w:after="0" w:line="257" w:lineRule="auto"/>
              <w:rPr>
                <w:b/>
                <w:sz w:val="18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4E77CD" w:rsidRDefault="004E77CD" w:rsidP="001441D4">
            <w:pPr>
              <w:pStyle w:val="centralniewrubryce"/>
              <w:snapToGrid w:val="0"/>
              <w:spacing w:before="0" w:after="0" w:line="257" w:lineRule="auto"/>
              <w:rPr>
                <w:b/>
                <w:sz w:val="18"/>
              </w:rPr>
            </w:pPr>
            <w:r>
              <w:rPr>
                <w:b/>
                <w:sz w:val="18"/>
                <w:szCs w:val="16"/>
              </w:rPr>
              <w:t>Classes at the University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4E77CD" w:rsidRDefault="004E77CD" w:rsidP="001441D4">
            <w:pPr>
              <w:pStyle w:val="centralniewrubryce"/>
              <w:snapToGrid w:val="0"/>
              <w:spacing w:before="0" w:after="0" w:line="256" w:lineRule="auto"/>
              <w:rPr>
                <w:b/>
                <w:sz w:val="18"/>
              </w:rPr>
            </w:pPr>
            <w:r>
              <w:rPr>
                <w:b/>
                <w:sz w:val="18"/>
                <w:szCs w:val="16"/>
              </w:rPr>
              <w:t xml:space="preserve">Activities on </w:t>
            </w:r>
            <w:r>
              <w:rPr>
                <w:b/>
                <w:sz w:val="18"/>
                <w:szCs w:val="16"/>
              </w:rPr>
              <w:br/>
              <w:t>the platform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E77CD" w:rsidRDefault="004E77CD" w:rsidP="001441D4">
            <w:pPr>
              <w:pStyle w:val="centralniewrubryce"/>
              <w:snapToGrid w:val="0"/>
              <w:spacing w:before="0" w:after="0" w:line="257" w:lineRule="auto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Classes at the University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E77CD" w:rsidRDefault="004E77CD" w:rsidP="001441D4">
            <w:pPr>
              <w:pStyle w:val="centralniewrubryce"/>
              <w:snapToGrid w:val="0"/>
              <w:spacing w:before="0" w:after="0" w:line="256" w:lineRule="auto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Activities on </w:t>
            </w:r>
            <w:r>
              <w:rPr>
                <w:b/>
                <w:sz w:val="18"/>
                <w:szCs w:val="16"/>
              </w:rPr>
              <w:br/>
              <w:t>the platform</w:t>
            </w:r>
          </w:p>
        </w:tc>
      </w:tr>
      <w:tr w:rsidR="004E77CD" w:rsidRPr="00E51D83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7CD" w:rsidRPr="00D64CEF" w:rsidRDefault="008F56CC" w:rsidP="001441D4">
            <w:pPr>
              <w:pStyle w:val="Nagwkitablic"/>
              <w:jc w:val="left"/>
              <w:rPr>
                <w:b w:val="0"/>
              </w:rPr>
            </w:pPr>
            <w:r w:rsidRPr="008F56CC">
              <w:rPr>
                <w:b w:val="0"/>
                <w:bCs/>
              </w:rPr>
              <w:t xml:space="preserve">Introduction to data analysis </w:t>
            </w:r>
            <w:r>
              <w:rPr>
                <w:b w:val="0"/>
              </w:rPr>
              <w:t>, basic concepts, steps of data analysis.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CD" w:rsidRPr="00055903" w:rsidRDefault="008F56CC" w:rsidP="001441D4">
            <w:pPr>
              <w:pStyle w:val="Nagwkitablic"/>
              <w:spacing w:line="256" w:lineRule="auto"/>
              <w:rPr>
                <w:b w:val="0"/>
              </w:rPr>
            </w:pPr>
            <w:r w:rsidRPr="00055903">
              <w:rPr>
                <w:b w:val="0"/>
              </w:rPr>
              <w:t>W1, K1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7CD" w:rsidRDefault="00914130" w:rsidP="001441D4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7CD" w:rsidRDefault="004E77CD" w:rsidP="001441D4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CD" w:rsidRDefault="00914130" w:rsidP="001441D4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CD" w:rsidRDefault="004E77CD" w:rsidP="001441D4">
            <w:pPr>
              <w:pStyle w:val="Nagwkitablic"/>
              <w:spacing w:line="256" w:lineRule="auto"/>
            </w:pPr>
          </w:p>
        </w:tc>
      </w:tr>
      <w:tr w:rsidR="004E77CD" w:rsidRPr="00E51D83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7CD" w:rsidRPr="00D64CEF" w:rsidRDefault="008F56CC" w:rsidP="001441D4">
            <w:pPr>
              <w:pStyle w:val="Nagwkitablic"/>
              <w:jc w:val="left"/>
              <w:rPr>
                <w:b w:val="0"/>
              </w:rPr>
            </w:pPr>
            <w:r w:rsidRPr="008F56CC">
              <w:rPr>
                <w:b w:val="0"/>
                <w:bCs/>
              </w:rPr>
              <w:t xml:space="preserve">Preparing data for analysis </w:t>
            </w:r>
            <w:r>
              <w:rPr>
                <w:b w:val="0"/>
              </w:rPr>
              <w:t>, data cleaning, dealing with missing values, data transformations.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CD" w:rsidRPr="00055903" w:rsidRDefault="008F56CC" w:rsidP="001441D4">
            <w:pPr>
              <w:pStyle w:val="Nagwkitablic"/>
              <w:spacing w:line="256" w:lineRule="auto"/>
              <w:rPr>
                <w:b w:val="0"/>
              </w:rPr>
            </w:pPr>
            <w:r w:rsidRPr="00055903">
              <w:rPr>
                <w:b w:val="0"/>
              </w:rPr>
              <w:t>W1, U1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7CD" w:rsidRDefault="00914130" w:rsidP="001441D4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7CD" w:rsidRDefault="004E77CD" w:rsidP="001441D4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CD" w:rsidRDefault="00914130" w:rsidP="001441D4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CD" w:rsidRDefault="004E77CD" w:rsidP="001441D4">
            <w:pPr>
              <w:pStyle w:val="Nagwkitablic"/>
              <w:spacing w:line="256" w:lineRule="auto"/>
            </w:pPr>
          </w:p>
        </w:tc>
      </w:tr>
      <w:tr w:rsidR="004E77CD" w:rsidRPr="00E51D83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7CD" w:rsidRPr="00D64CEF" w:rsidRDefault="008F56CC" w:rsidP="001441D4">
            <w:pPr>
              <w:pStyle w:val="Nagwkitablic"/>
              <w:jc w:val="left"/>
              <w:rPr>
                <w:b w:val="0"/>
              </w:rPr>
            </w:pPr>
            <w:r w:rsidRPr="008F56CC">
              <w:rPr>
                <w:b w:val="0"/>
              </w:rPr>
              <w:t xml:space="preserve">Data mining with Pandas and </w:t>
            </w:r>
            <w:proofErr w:type="spellStart"/>
            <w:r w:rsidRPr="008F56CC">
              <w:rPr>
                <w:b w:val="0"/>
              </w:rPr>
              <w:t>NumPy</w:t>
            </w:r>
            <w:proofErr w:type="spellEnd"/>
            <w:r w:rsidRPr="008F56CC">
              <w:rPr>
                <w:b w:val="0"/>
              </w:rPr>
              <w:t>, statistical analysis, aggregation, filtering, grouping.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CD" w:rsidRPr="00055903" w:rsidRDefault="008F56CC" w:rsidP="001441D4">
            <w:pPr>
              <w:pStyle w:val="Nagwkitablic"/>
              <w:spacing w:line="256" w:lineRule="auto"/>
              <w:rPr>
                <w:b w:val="0"/>
              </w:rPr>
            </w:pPr>
            <w:r w:rsidRPr="00055903">
              <w:rPr>
                <w:b w:val="0"/>
              </w:rPr>
              <w:t>W2, W3, U2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7CD" w:rsidRDefault="00914130" w:rsidP="001441D4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7CD" w:rsidRDefault="004E77CD" w:rsidP="001441D4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CD" w:rsidRDefault="00914130" w:rsidP="001441D4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CD" w:rsidRDefault="004E77CD" w:rsidP="001441D4">
            <w:pPr>
              <w:pStyle w:val="Nagwkitablic"/>
              <w:spacing w:line="256" w:lineRule="auto"/>
            </w:pPr>
          </w:p>
        </w:tc>
      </w:tr>
      <w:tr w:rsidR="004E77CD" w:rsidRPr="00E51D83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7CD" w:rsidRPr="00D64CEF" w:rsidRDefault="008F56CC" w:rsidP="001441D4">
            <w:pPr>
              <w:pStyle w:val="Nagwkitablic"/>
              <w:jc w:val="left"/>
              <w:rPr>
                <w:b w:val="0"/>
              </w:rPr>
            </w:pPr>
            <w:r w:rsidRPr="008F56CC">
              <w:rPr>
                <w:b w:val="0"/>
                <w:bCs/>
              </w:rPr>
              <w:t xml:space="preserve">Data visualization with </w:t>
            </w:r>
            <w:proofErr w:type="spellStart"/>
            <w:r w:rsidRPr="008F56CC">
              <w:rPr>
                <w:b w:val="0"/>
                <w:bCs/>
              </w:rPr>
              <w:t>Matplotlib</w:t>
            </w:r>
            <w:proofErr w:type="spellEnd"/>
            <w:r w:rsidRPr="008F56CC">
              <w:rPr>
                <w:b w:val="0"/>
                <w:bCs/>
              </w:rPr>
              <w:t xml:space="preserve"> and </w:t>
            </w:r>
            <w:proofErr w:type="spellStart"/>
            <w:r w:rsidRPr="008F56CC">
              <w:rPr>
                <w:b w:val="0"/>
                <w:bCs/>
              </w:rPr>
              <w:t>Seaborn</w:t>
            </w:r>
            <w:proofErr w:type="spellEnd"/>
            <w:r w:rsidRPr="008F56CC">
              <w:rPr>
                <w:b w:val="0"/>
                <w:bCs/>
              </w:rPr>
              <w:t xml:space="preserve"> </w:t>
            </w:r>
            <w:r>
              <w:rPr>
                <w:b w:val="0"/>
              </w:rPr>
              <w:t>, creating charts, selecting appropriate forms of visualization.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CD" w:rsidRPr="00055903" w:rsidRDefault="008F56CC" w:rsidP="001441D4">
            <w:pPr>
              <w:pStyle w:val="Nagwkitablic"/>
              <w:spacing w:line="256" w:lineRule="auto"/>
              <w:rPr>
                <w:b w:val="0"/>
              </w:rPr>
            </w:pPr>
            <w:r w:rsidRPr="00055903">
              <w:rPr>
                <w:b w:val="0"/>
              </w:rPr>
              <w:t>W4, U4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7CD" w:rsidRDefault="00914130" w:rsidP="001441D4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7CD" w:rsidRDefault="004E77CD" w:rsidP="001441D4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CD" w:rsidRDefault="00914130" w:rsidP="001441D4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CD" w:rsidRDefault="004E77CD" w:rsidP="001441D4">
            <w:pPr>
              <w:pStyle w:val="Nagwkitablic"/>
              <w:spacing w:line="256" w:lineRule="auto"/>
            </w:pPr>
          </w:p>
        </w:tc>
      </w:tr>
      <w:tr w:rsidR="00624A19" w:rsidRPr="00E51D83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A19" w:rsidRDefault="00624A19" w:rsidP="001441D4">
            <w:pPr>
              <w:pStyle w:val="Nagwkitablic"/>
              <w:spacing w:line="256" w:lineRule="auto"/>
            </w:pPr>
            <w: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A19" w:rsidRPr="00D64CEF" w:rsidRDefault="008F56CC" w:rsidP="001441D4">
            <w:pPr>
              <w:pStyle w:val="Nagwkitablic"/>
              <w:jc w:val="left"/>
              <w:rPr>
                <w:b w:val="0"/>
              </w:rPr>
            </w:pPr>
            <w:r w:rsidRPr="008F56CC">
              <w:rPr>
                <w:b w:val="0"/>
                <w:bCs/>
              </w:rPr>
              <w:t xml:space="preserve">Basics of SQL and its use </w:t>
            </w:r>
            <w:r w:rsidR="00D16158">
              <w:rPr>
                <w:b w:val="0"/>
              </w:rPr>
              <w:t>, creating queries, database operations.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A19" w:rsidRPr="00055903" w:rsidRDefault="008F56CC" w:rsidP="001441D4">
            <w:pPr>
              <w:pStyle w:val="Nagwkitablic"/>
              <w:spacing w:line="256" w:lineRule="auto"/>
              <w:rPr>
                <w:b w:val="0"/>
              </w:rPr>
            </w:pPr>
            <w:r w:rsidRPr="008F56CC">
              <w:rPr>
                <w:b w:val="0"/>
              </w:rPr>
              <w:t>W5, U3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A19" w:rsidRDefault="00914130" w:rsidP="001441D4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A19" w:rsidRDefault="00624A19" w:rsidP="001441D4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19" w:rsidRDefault="00914130" w:rsidP="001441D4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19" w:rsidRDefault="00624A19" w:rsidP="001441D4">
            <w:pPr>
              <w:pStyle w:val="Nagwkitablic"/>
              <w:spacing w:line="256" w:lineRule="auto"/>
            </w:pPr>
          </w:p>
        </w:tc>
      </w:tr>
      <w:tr w:rsidR="00624A19" w:rsidRPr="00E51D83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A19" w:rsidRDefault="00624A19" w:rsidP="001441D4">
            <w:pPr>
              <w:pStyle w:val="Nagwkitablic"/>
              <w:spacing w:line="256" w:lineRule="auto"/>
            </w:pPr>
            <w: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A19" w:rsidRPr="00D64CEF" w:rsidRDefault="00D16158" w:rsidP="001441D4">
            <w:pPr>
              <w:pStyle w:val="Nagwkitablic"/>
              <w:jc w:val="left"/>
              <w:rPr>
                <w:b w:val="0"/>
              </w:rPr>
            </w:pPr>
            <w:r w:rsidRPr="00D16158">
              <w:rPr>
                <w:b w:val="0"/>
                <w:bCs/>
              </w:rPr>
              <w:t xml:space="preserve">Advanced analysis </w:t>
            </w:r>
            <w:r>
              <w:rPr>
                <w:b w:val="0"/>
              </w:rPr>
              <w:t>, predictive models, regression, classification.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A19" w:rsidRPr="00055903" w:rsidRDefault="00D16158" w:rsidP="001441D4">
            <w:pPr>
              <w:pStyle w:val="Nagwkitablic"/>
              <w:spacing w:line="256" w:lineRule="auto"/>
              <w:rPr>
                <w:b w:val="0"/>
              </w:rPr>
            </w:pPr>
            <w:r w:rsidRPr="00D16158">
              <w:rPr>
                <w:b w:val="0"/>
              </w:rPr>
              <w:t>W3, U2, U5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A19" w:rsidRDefault="00914130" w:rsidP="001441D4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A19" w:rsidRDefault="00624A19" w:rsidP="001441D4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19" w:rsidRDefault="00914130" w:rsidP="001441D4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19" w:rsidRDefault="00624A19" w:rsidP="001441D4">
            <w:pPr>
              <w:pStyle w:val="Nagwkitablic"/>
              <w:spacing w:line="256" w:lineRule="auto"/>
            </w:pPr>
          </w:p>
        </w:tc>
      </w:tr>
      <w:tr w:rsidR="00624A19" w:rsidRPr="00E51D83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A19" w:rsidRDefault="00624A19" w:rsidP="001441D4">
            <w:pPr>
              <w:pStyle w:val="Nagwkitablic"/>
              <w:spacing w:line="256" w:lineRule="auto"/>
            </w:pPr>
            <w:r>
              <w:t>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A19" w:rsidRPr="00D64CEF" w:rsidRDefault="00D16158" w:rsidP="001441D4">
            <w:pPr>
              <w:pStyle w:val="Nagwkitablic"/>
              <w:jc w:val="left"/>
              <w:rPr>
                <w:b w:val="0"/>
              </w:rPr>
            </w:pPr>
            <w:r w:rsidRPr="00D16158">
              <w:rPr>
                <w:b w:val="0"/>
                <w:bCs/>
              </w:rPr>
              <w:t xml:space="preserve">Working with large data sets </w:t>
            </w:r>
            <w:r>
              <w:rPr>
                <w:b w:val="0"/>
              </w:rPr>
              <w:t>, optimizing analysis, introduction to big data.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A19" w:rsidRPr="00055903" w:rsidRDefault="00D16158" w:rsidP="001441D4">
            <w:pPr>
              <w:pStyle w:val="Nagwkitablic"/>
              <w:spacing w:line="256" w:lineRule="auto"/>
              <w:rPr>
                <w:b w:val="0"/>
              </w:rPr>
            </w:pPr>
            <w:r w:rsidRPr="00055903">
              <w:rPr>
                <w:b w:val="0"/>
              </w:rPr>
              <w:t>W3, K2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A19" w:rsidRDefault="00914130" w:rsidP="001441D4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A19" w:rsidRDefault="00624A19" w:rsidP="001441D4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19" w:rsidRDefault="00914130" w:rsidP="001441D4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19" w:rsidRDefault="00624A19" w:rsidP="001441D4">
            <w:pPr>
              <w:pStyle w:val="Nagwkitablic"/>
              <w:spacing w:line="256" w:lineRule="auto"/>
            </w:pPr>
          </w:p>
        </w:tc>
      </w:tr>
      <w:tr w:rsidR="00624A19" w:rsidRPr="00E51D83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A19" w:rsidRDefault="00624A19" w:rsidP="001441D4">
            <w:pPr>
              <w:pStyle w:val="Nagwkitablic"/>
              <w:spacing w:line="256" w:lineRule="auto"/>
            </w:pPr>
            <w:r>
              <w:t>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A19" w:rsidRPr="00D64CEF" w:rsidRDefault="00D16158" w:rsidP="001441D4">
            <w:pPr>
              <w:pStyle w:val="Nagwkitablic"/>
              <w:jc w:val="left"/>
              <w:rPr>
                <w:b w:val="0"/>
              </w:rPr>
            </w:pPr>
            <w:r w:rsidRPr="00D16158">
              <w:rPr>
                <w:b w:val="0"/>
                <w:bCs/>
              </w:rPr>
              <w:t xml:space="preserve">Presentation of final projects </w:t>
            </w:r>
            <w:r>
              <w:rPr>
                <w:b w:val="0"/>
              </w:rPr>
              <w:t>, summary and evaluation of students' work.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A19" w:rsidRPr="00055903" w:rsidRDefault="00624A19" w:rsidP="001441D4">
            <w:pPr>
              <w:pStyle w:val="Nagwkitablic"/>
              <w:spacing w:line="256" w:lineRule="auto"/>
              <w:rPr>
                <w:b w:val="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A19" w:rsidRDefault="00914130" w:rsidP="001441D4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A19" w:rsidRDefault="00624A19" w:rsidP="001441D4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19" w:rsidRDefault="00914130" w:rsidP="001441D4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19" w:rsidRDefault="00624A19" w:rsidP="001441D4">
            <w:pPr>
              <w:pStyle w:val="Nagwkitablic"/>
              <w:spacing w:line="256" w:lineRule="auto"/>
            </w:pPr>
          </w:p>
        </w:tc>
      </w:tr>
    </w:tbl>
    <w:p w:rsidR="00AB4320" w:rsidRDefault="00AB4320">
      <w:pPr>
        <w:pStyle w:val="tekst"/>
      </w:pPr>
    </w:p>
    <w:p w:rsidR="004E77CD" w:rsidRDefault="004E77CD">
      <w:pPr>
        <w:pStyle w:val="tekst"/>
      </w:pPr>
    </w:p>
    <w:p w:rsidR="00272297" w:rsidRDefault="00B8436E" w:rsidP="00272297">
      <w:pPr>
        <w:pStyle w:val="Podpunkty"/>
        <w:spacing w:after="60"/>
        <w:ind w:left="0"/>
        <w:rPr>
          <w:b w:val="0"/>
        </w:rPr>
      </w:pPr>
      <w:r>
        <w:t xml:space="preserve">3.5. Methods of verifying learning outcomes </w:t>
      </w:r>
      <w:r w:rsidR="00CC7802" w:rsidRPr="00CC7802">
        <w:rPr>
          <w:b w:val="0"/>
        </w:rPr>
        <w:t>(indication and description of methods of conducting classes and verification of achievement of learning outcomes and method of documentation)</w:t>
      </w:r>
    </w:p>
    <w:p w:rsidR="004E77CD" w:rsidRDefault="004E77CD" w:rsidP="004E77CD">
      <w:pPr>
        <w:pStyle w:val="Podpunkty"/>
        <w:spacing w:after="60"/>
        <w:ind w:left="0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500"/>
        <w:gridCol w:w="2636"/>
        <w:gridCol w:w="2517"/>
      </w:tblGrid>
      <w:tr w:rsidR="004E77CD" w:rsidRPr="0056413D" w:rsidTr="00D16158">
        <w:trPr>
          <w:trHeight w:val="727"/>
        </w:trPr>
        <w:tc>
          <w:tcPr>
            <w:tcW w:w="1427" w:type="dxa"/>
            <w:shd w:val="clear" w:color="auto" w:fill="F2F2F2"/>
            <w:vAlign w:val="center"/>
          </w:tcPr>
          <w:p w:rsidR="004E77CD" w:rsidRPr="00D052CE" w:rsidRDefault="004E77CD" w:rsidP="001441D4">
            <w:pPr>
              <w:pStyle w:val="Nagwkitablic"/>
              <w:spacing w:line="257" w:lineRule="auto"/>
            </w:pPr>
            <w:r>
              <w:t>Subject Effects</w:t>
            </w:r>
          </w:p>
        </w:tc>
        <w:tc>
          <w:tcPr>
            <w:tcW w:w="2534" w:type="dxa"/>
            <w:shd w:val="clear" w:color="auto" w:fill="F2F2F2"/>
            <w:vAlign w:val="center"/>
          </w:tcPr>
          <w:p w:rsidR="004E77CD" w:rsidRPr="00D052CE" w:rsidRDefault="004E77CD" w:rsidP="001441D4">
            <w:pPr>
              <w:pStyle w:val="Nagwkitablic"/>
              <w:spacing w:line="256" w:lineRule="auto"/>
            </w:pPr>
            <w:r w:rsidRPr="00D052CE">
              <w:t>Teaching methods</w:t>
            </w:r>
          </w:p>
        </w:tc>
        <w:tc>
          <w:tcPr>
            <w:tcW w:w="2662" w:type="dxa"/>
            <w:shd w:val="clear" w:color="auto" w:fill="F2F2F2"/>
            <w:vAlign w:val="center"/>
          </w:tcPr>
          <w:p w:rsidR="004E77CD" w:rsidRPr="00D052CE" w:rsidRDefault="004E77CD" w:rsidP="001441D4">
            <w:pPr>
              <w:pStyle w:val="Nagwkitablic"/>
              <w:spacing w:line="256" w:lineRule="auto"/>
            </w:pPr>
            <w:r w:rsidRPr="00D052CE">
              <w:t>Methods of verifying learning outcomes</w:t>
            </w:r>
          </w:p>
        </w:tc>
        <w:tc>
          <w:tcPr>
            <w:tcW w:w="2561" w:type="dxa"/>
            <w:shd w:val="clear" w:color="auto" w:fill="F2F2F2"/>
            <w:vAlign w:val="center"/>
          </w:tcPr>
          <w:p w:rsidR="004E77CD" w:rsidRPr="00D052CE" w:rsidRDefault="004E77CD" w:rsidP="001441D4">
            <w:pPr>
              <w:pStyle w:val="Nagwkitablic"/>
              <w:spacing w:line="256" w:lineRule="auto"/>
            </w:pPr>
            <w:r w:rsidRPr="00D052CE">
              <w:t>Documentation methods</w:t>
            </w:r>
          </w:p>
        </w:tc>
      </w:tr>
      <w:tr w:rsidR="004E77CD" w:rsidTr="00D16158">
        <w:tc>
          <w:tcPr>
            <w:tcW w:w="9184" w:type="dxa"/>
            <w:gridSpan w:val="4"/>
            <w:shd w:val="clear" w:color="auto" w:fill="auto"/>
            <w:vAlign w:val="center"/>
          </w:tcPr>
          <w:p w:rsidR="004E77CD" w:rsidRPr="005634F5" w:rsidRDefault="004E77CD" w:rsidP="001441D4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KNOWLEDGE</w:t>
            </w:r>
          </w:p>
        </w:tc>
      </w:tr>
      <w:tr w:rsidR="004E77CD" w:rsidRPr="0056413D" w:rsidTr="00D16158">
        <w:tc>
          <w:tcPr>
            <w:tcW w:w="1427" w:type="dxa"/>
            <w:shd w:val="clear" w:color="auto" w:fill="auto"/>
            <w:vAlign w:val="center"/>
          </w:tcPr>
          <w:p w:rsidR="004E77CD" w:rsidRPr="005634F5" w:rsidRDefault="004E77CD" w:rsidP="00F86696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W1-W5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4E77CD" w:rsidRPr="005634F5" w:rsidRDefault="00D16158" w:rsidP="001441D4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Knowledge provided during the laboratory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D16158" w:rsidRPr="00D16158" w:rsidRDefault="00D16158" w:rsidP="00D16158">
            <w:pPr>
              <w:pStyle w:val="Podpunkty"/>
              <w:jc w:val="center"/>
              <w:rPr>
                <w:b w:val="0"/>
                <w:sz w:val="20"/>
                <w:szCs w:val="18"/>
              </w:rPr>
            </w:pPr>
            <w:r w:rsidRPr="00D16158">
              <w:rPr>
                <w:b w:val="0"/>
                <w:sz w:val="20"/>
                <w:szCs w:val="18"/>
              </w:rPr>
              <w:t>Final Project: Comprehensive analysis of a selected data set</w:t>
            </w:r>
          </w:p>
          <w:p w:rsidR="00D16158" w:rsidRPr="00D16158" w:rsidRDefault="00D16158" w:rsidP="00D16158">
            <w:pPr>
              <w:pStyle w:val="Podpunkty"/>
              <w:jc w:val="center"/>
              <w:rPr>
                <w:b w:val="0"/>
                <w:sz w:val="20"/>
                <w:szCs w:val="18"/>
              </w:rPr>
            </w:pPr>
            <w:r w:rsidRPr="00D16158">
              <w:rPr>
                <w:b w:val="0"/>
                <w:sz w:val="20"/>
                <w:szCs w:val="18"/>
              </w:rPr>
              <w:t>Description:</w:t>
            </w:r>
          </w:p>
          <w:p w:rsidR="00D16158" w:rsidRPr="00D16158" w:rsidRDefault="00D16158" w:rsidP="00D16158">
            <w:pPr>
              <w:pStyle w:val="Podpunkty"/>
              <w:jc w:val="center"/>
              <w:rPr>
                <w:b w:val="0"/>
                <w:sz w:val="20"/>
                <w:szCs w:val="18"/>
              </w:rPr>
            </w:pPr>
            <w:r w:rsidRPr="00D16158">
              <w:rPr>
                <w:b w:val="0"/>
                <w:sz w:val="20"/>
                <w:szCs w:val="18"/>
              </w:rPr>
              <w:t>Students analyze a selected data set (e.g., public data, financial, healthcare, or technology data). The project should include:</w:t>
            </w:r>
          </w:p>
          <w:p w:rsidR="00D16158" w:rsidRPr="00D16158" w:rsidRDefault="00D16158" w:rsidP="00D16158">
            <w:pPr>
              <w:pStyle w:val="Podpunkty"/>
              <w:jc w:val="center"/>
              <w:rPr>
                <w:b w:val="0"/>
                <w:sz w:val="20"/>
                <w:szCs w:val="18"/>
              </w:rPr>
            </w:pPr>
          </w:p>
          <w:p w:rsidR="00D16158" w:rsidRPr="00D16158" w:rsidRDefault="00D16158" w:rsidP="00D16158">
            <w:pPr>
              <w:pStyle w:val="Podpunkty"/>
              <w:numPr>
                <w:ilvl w:val="0"/>
                <w:numId w:val="20"/>
              </w:numPr>
              <w:jc w:val="center"/>
              <w:rPr>
                <w:b w:val="0"/>
                <w:sz w:val="20"/>
                <w:szCs w:val="18"/>
              </w:rPr>
            </w:pPr>
            <w:r w:rsidRPr="00D16158">
              <w:rPr>
                <w:b w:val="0"/>
                <w:sz w:val="20"/>
                <w:szCs w:val="18"/>
              </w:rPr>
              <w:t>Data preparation (cleaning, missing data, transformation).</w:t>
            </w:r>
          </w:p>
          <w:p w:rsidR="00D16158" w:rsidRPr="00D16158" w:rsidRDefault="00D16158" w:rsidP="00D16158">
            <w:pPr>
              <w:pStyle w:val="Podpunkty"/>
              <w:numPr>
                <w:ilvl w:val="0"/>
                <w:numId w:val="20"/>
              </w:numPr>
              <w:jc w:val="center"/>
              <w:rPr>
                <w:b w:val="0"/>
                <w:sz w:val="20"/>
                <w:szCs w:val="18"/>
              </w:rPr>
            </w:pPr>
            <w:r w:rsidRPr="00D16158">
              <w:rPr>
                <w:b w:val="0"/>
                <w:sz w:val="20"/>
                <w:szCs w:val="18"/>
              </w:rPr>
              <w:t>Data mining (descriptive statistics, visualizations).</w:t>
            </w:r>
          </w:p>
          <w:p w:rsidR="00D16158" w:rsidRPr="00D16158" w:rsidRDefault="00D16158" w:rsidP="00D16158">
            <w:pPr>
              <w:pStyle w:val="Podpunkty"/>
              <w:numPr>
                <w:ilvl w:val="0"/>
                <w:numId w:val="20"/>
              </w:numPr>
              <w:jc w:val="center"/>
              <w:rPr>
                <w:b w:val="0"/>
                <w:sz w:val="20"/>
                <w:szCs w:val="18"/>
              </w:rPr>
            </w:pPr>
            <w:r w:rsidRPr="00D16158">
              <w:rPr>
                <w:b w:val="0"/>
                <w:sz w:val="20"/>
                <w:szCs w:val="18"/>
              </w:rPr>
              <w:t>Conducting problem analysis, e.g. correlations, regression models, classification.</w:t>
            </w:r>
          </w:p>
          <w:p w:rsidR="004E77CD" w:rsidRPr="00D16158" w:rsidRDefault="00D16158" w:rsidP="00D16158">
            <w:pPr>
              <w:pStyle w:val="Podpunkty"/>
              <w:numPr>
                <w:ilvl w:val="0"/>
                <w:numId w:val="20"/>
              </w:numPr>
              <w:jc w:val="center"/>
              <w:rPr>
                <w:b w:val="0"/>
                <w:sz w:val="20"/>
                <w:szCs w:val="18"/>
              </w:rPr>
            </w:pPr>
            <w:r w:rsidRPr="00D16158">
              <w:rPr>
                <w:b w:val="0"/>
                <w:sz w:val="20"/>
                <w:szCs w:val="18"/>
              </w:rPr>
              <w:t>Presentation of results in the form of visualization and report.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4E77CD" w:rsidRPr="005634F5" w:rsidRDefault="00D16158" w:rsidP="00C25075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The project was placed on the platform</w:t>
            </w:r>
          </w:p>
        </w:tc>
      </w:tr>
      <w:tr w:rsidR="004E77CD" w:rsidTr="00D16158">
        <w:tc>
          <w:tcPr>
            <w:tcW w:w="9184" w:type="dxa"/>
            <w:gridSpan w:val="4"/>
            <w:shd w:val="clear" w:color="auto" w:fill="auto"/>
            <w:vAlign w:val="center"/>
          </w:tcPr>
          <w:p w:rsidR="004E77CD" w:rsidRPr="00D16158" w:rsidRDefault="004E77CD" w:rsidP="001441D4">
            <w:pPr>
              <w:pStyle w:val="Podpunkty"/>
              <w:ind w:left="0"/>
              <w:jc w:val="center"/>
              <w:rPr>
                <w:sz w:val="20"/>
              </w:rPr>
            </w:pPr>
            <w:r w:rsidRPr="00D16158">
              <w:rPr>
                <w:sz w:val="20"/>
              </w:rPr>
              <w:t>SKILLS</w:t>
            </w:r>
          </w:p>
        </w:tc>
      </w:tr>
      <w:tr w:rsidR="00D16158" w:rsidRPr="0056413D" w:rsidTr="00D16158">
        <w:tc>
          <w:tcPr>
            <w:tcW w:w="1427" w:type="dxa"/>
            <w:shd w:val="clear" w:color="auto" w:fill="auto"/>
            <w:vAlign w:val="center"/>
          </w:tcPr>
          <w:p w:rsidR="00D16158" w:rsidRPr="005634F5" w:rsidRDefault="00D16158" w:rsidP="00D16158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U1-U5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D16158" w:rsidRPr="005634F5" w:rsidRDefault="00D16158" w:rsidP="00D16158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Practical classes performed at computer stations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D16158" w:rsidRPr="00D16158" w:rsidRDefault="00D16158" w:rsidP="00D16158">
            <w:pPr>
              <w:pStyle w:val="Podpunkty"/>
              <w:jc w:val="center"/>
              <w:rPr>
                <w:b w:val="0"/>
                <w:sz w:val="20"/>
                <w:szCs w:val="18"/>
              </w:rPr>
            </w:pPr>
            <w:r w:rsidRPr="00D16158">
              <w:rPr>
                <w:b w:val="0"/>
                <w:sz w:val="20"/>
                <w:szCs w:val="18"/>
              </w:rPr>
              <w:t>Final Project: Comprehensive analysis of a selected data set</w:t>
            </w:r>
          </w:p>
          <w:p w:rsidR="00D16158" w:rsidRPr="00D16158" w:rsidRDefault="00D16158" w:rsidP="00D16158">
            <w:pPr>
              <w:pStyle w:val="Podpunkty"/>
              <w:jc w:val="center"/>
              <w:rPr>
                <w:b w:val="0"/>
                <w:sz w:val="20"/>
                <w:szCs w:val="18"/>
              </w:rPr>
            </w:pPr>
            <w:r w:rsidRPr="00D16158">
              <w:rPr>
                <w:b w:val="0"/>
                <w:sz w:val="20"/>
                <w:szCs w:val="18"/>
              </w:rPr>
              <w:t>Description:</w:t>
            </w:r>
          </w:p>
          <w:p w:rsidR="00D16158" w:rsidRPr="00D16158" w:rsidRDefault="00D16158" w:rsidP="00D16158">
            <w:pPr>
              <w:pStyle w:val="Podpunkty"/>
              <w:jc w:val="center"/>
              <w:rPr>
                <w:b w:val="0"/>
                <w:sz w:val="20"/>
                <w:szCs w:val="18"/>
              </w:rPr>
            </w:pPr>
            <w:r w:rsidRPr="00D16158">
              <w:rPr>
                <w:b w:val="0"/>
                <w:sz w:val="20"/>
                <w:szCs w:val="18"/>
              </w:rPr>
              <w:t>Students analyze a selected data set (e.g., public data, financial, healthcare, or technology data). The project should include:</w:t>
            </w:r>
          </w:p>
          <w:p w:rsidR="00D16158" w:rsidRPr="00D16158" w:rsidRDefault="00D16158" w:rsidP="00D16158">
            <w:pPr>
              <w:pStyle w:val="Podpunkty"/>
              <w:jc w:val="center"/>
              <w:rPr>
                <w:b w:val="0"/>
                <w:sz w:val="20"/>
                <w:szCs w:val="18"/>
              </w:rPr>
            </w:pPr>
          </w:p>
          <w:p w:rsidR="00D16158" w:rsidRPr="00D16158" w:rsidRDefault="00D16158" w:rsidP="00D16158">
            <w:pPr>
              <w:pStyle w:val="Podpunkty"/>
              <w:numPr>
                <w:ilvl w:val="0"/>
                <w:numId w:val="20"/>
              </w:numPr>
              <w:jc w:val="center"/>
              <w:rPr>
                <w:b w:val="0"/>
                <w:sz w:val="20"/>
                <w:szCs w:val="18"/>
              </w:rPr>
            </w:pPr>
            <w:r w:rsidRPr="00D16158">
              <w:rPr>
                <w:b w:val="0"/>
                <w:sz w:val="20"/>
                <w:szCs w:val="18"/>
              </w:rPr>
              <w:t>Data preparation (cleaning, missing data, transformation).</w:t>
            </w:r>
          </w:p>
          <w:p w:rsidR="00D16158" w:rsidRPr="00D16158" w:rsidRDefault="00D16158" w:rsidP="00D16158">
            <w:pPr>
              <w:pStyle w:val="Podpunkty"/>
              <w:numPr>
                <w:ilvl w:val="0"/>
                <w:numId w:val="20"/>
              </w:numPr>
              <w:jc w:val="center"/>
              <w:rPr>
                <w:b w:val="0"/>
                <w:sz w:val="20"/>
                <w:szCs w:val="18"/>
              </w:rPr>
            </w:pPr>
            <w:r w:rsidRPr="00D16158">
              <w:rPr>
                <w:b w:val="0"/>
                <w:sz w:val="20"/>
                <w:szCs w:val="18"/>
              </w:rPr>
              <w:t>Data mining (descriptive statistics, visualizations).</w:t>
            </w:r>
          </w:p>
          <w:p w:rsidR="00D16158" w:rsidRPr="00D16158" w:rsidRDefault="00D16158" w:rsidP="00D16158">
            <w:pPr>
              <w:pStyle w:val="Podpunkty"/>
              <w:numPr>
                <w:ilvl w:val="0"/>
                <w:numId w:val="20"/>
              </w:numPr>
              <w:jc w:val="center"/>
              <w:rPr>
                <w:b w:val="0"/>
                <w:sz w:val="20"/>
                <w:szCs w:val="18"/>
              </w:rPr>
            </w:pPr>
            <w:r w:rsidRPr="00D16158">
              <w:rPr>
                <w:b w:val="0"/>
                <w:sz w:val="20"/>
                <w:szCs w:val="18"/>
              </w:rPr>
              <w:t>Conducting problem analysis, e.g. correlations, regression models, classification.</w:t>
            </w:r>
          </w:p>
          <w:p w:rsidR="00D16158" w:rsidRPr="00D16158" w:rsidRDefault="00D16158" w:rsidP="00D16158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 w:rsidRPr="00D16158">
              <w:rPr>
                <w:b w:val="0"/>
                <w:sz w:val="20"/>
                <w:szCs w:val="18"/>
              </w:rPr>
              <w:t>Presentation of results in the form of visualization and report.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D16158" w:rsidRPr="005634F5" w:rsidRDefault="00D16158" w:rsidP="00D16158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The project was placed on the platform</w:t>
            </w:r>
          </w:p>
        </w:tc>
      </w:tr>
      <w:tr w:rsidR="00D16158" w:rsidTr="00D16158">
        <w:tc>
          <w:tcPr>
            <w:tcW w:w="9184" w:type="dxa"/>
            <w:gridSpan w:val="4"/>
            <w:shd w:val="clear" w:color="auto" w:fill="auto"/>
            <w:vAlign w:val="center"/>
          </w:tcPr>
          <w:p w:rsidR="00D16158" w:rsidRPr="00D16158" w:rsidRDefault="00D16158" w:rsidP="00D16158">
            <w:pPr>
              <w:pStyle w:val="Podpunkty"/>
              <w:ind w:left="0"/>
              <w:jc w:val="center"/>
              <w:rPr>
                <w:sz w:val="20"/>
              </w:rPr>
            </w:pPr>
            <w:r w:rsidRPr="00D16158">
              <w:rPr>
                <w:sz w:val="20"/>
              </w:rPr>
              <w:t>SOCIAL COMPETENCES</w:t>
            </w:r>
          </w:p>
        </w:tc>
      </w:tr>
      <w:tr w:rsidR="009C2898" w:rsidRPr="0056413D" w:rsidTr="00D16158">
        <w:trPr>
          <w:trHeight w:val="999"/>
        </w:trPr>
        <w:tc>
          <w:tcPr>
            <w:tcW w:w="1427" w:type="dxa"/>
            <w:shd w:val="clear" w:color="auto" w:fill="auto"/>
            <w:vAlign w:val="center"/>
          </w:tcPr>
          <w:p w:rsidR="009C2898" w:rsidRPr="005634F5" w:rsidRDefault="009C2898" w:rsidP="009C2898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K1-K2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9C2898" w:rsidRPr="005634F5" w:rsidRDefault="009C2898" w:rsidP="009C2898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Practical classes performed at computer stations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9C2898" w:rsidRPr="00D16158" w:rsidRDefault="009C2898" w:rsidP="009C2898">
            <w:pPr>
              <w:pStyle w:val="Podpunkty"/>
              <w:jc w:val="center"/>
              <w:rPr>
                <w:b w:val="0"/>
                <w:sz w:val="20"/>
                <w:szCs w:val="18"/>
              </w:rPr>
            </w:pPr>
            <w:r w:rsidRPr="00D16158">
              <w:rPr>
                <w:b w:val="0"/>
                <w:sz w:val="20"/>
                <w:szCs w:val="18"/>
              </w:rPr>
              <w:t>Final Project: Comprehensive analysis of a selected data set</w:t>
            </w:r>
          </w:p>
          <w:p w:rsidR="009C2898" w:rsidRPr="00D16158" w:rsidRDefault="009C2898" w:rsidP="009C2898">
            <w:pPr>
              <w:pStyle w:val="Podpunkty"/>
              <w:jc w:val="center"/>
              <w:rPr>
                <w:b w:val="0"/>
                <w:sz w:val="20"/>
                <w:szCs w:val="18"/>
              </w:rPr>
            </w:pPr>
            <w:r w:rsidRPr="00D16158">
              <w:rPr>
                <w:b w:val="0"/>
                <w:sz w:val="20"/>
                <w:szCs w:val="18"/>
              </w:rPr>
              <w:t>Description:</w:t>
            </w:r>
          </w:p>
          <w:p w:rsidR="009C2898" w:rsidRPr="00D16158" w:rsidRDefault="009C2898" w:rsidP="009C2898">
            <w:pPr>
              <w:pStyle w:val="Podpunkty"/>
              <w:jc w:val="center"/>
              <w:rPr>
                <w:b w:val="0"/>
                <w:sz w:val="20"/>
                <w:szCs w:val="18"/>
              </w:rPr>
            </w:pPr>
            <w:r w:rsidRPr="00D16158">
              <w:rPr>
                <w:b w:val="0"/>
                <w:sz w:val="20"/>
                <w:szCs w:val="18"/>
              </w:rPr>
              <w:t>Students analyze a selected data set (e.g., public data, financial, healthcare, or technology data). The project should include:</w:t>
            </w:r>
          </w:p>
          <w:p w:rsidR="009C2898" w:rsidRPr="00D16158" w:rsidRDefault="009C2898" w:rsidP="009C2898">
            <w:pPr>
              <w:pStyle w:val="Podpunkty"/>
              <w:jc w:val="center"/>
              <w:rPr>
                <w:b w:val="0"/>
                <w:sz w:val="20"/>
                <w:szCs w:val="18"/>
              </w:rPr>
            </w:pPr>
          </w:p>
          <w:p w:rsidR="009C2898" w:rsidRPr="00D16158" w:rsidRDefault="009C2898" w:rsidP="009C2898">
            <w:pPr>
              <w:pStyle w:val="Podpunkty"/>
              <w:numPr>
                <w:ilvl w:val="0"/>
                <w:numId w:val="20"/>
              </w:numPr>
              <w:jc w:val="center"/>
              <w:rPr>
                <w:b w:val="0"/>
                <w:sz w:val="20"/>
                <w:szCs w:val="18"/>
              </w:rPr>
            </w:pPr>
            <w:r w:rsidRPr="00D16158">
              <w:rPr>
                <w:b w:val="0"/>
                <w:sz w:val="20"/>
                <w:szCs w:val="18"/>
              </w:rPr>
              <w:t>Data preparation (cleaning, missing data, transformation).</w:t>
            </w:r>
          </w:p>
          <w:p w:rsidR="009C2898" w:rsidRPr="00D16158" w:rsidRDefault="009C2898" w:rsidP="009C2898">
            <w:pPr>
              <w:pStyle w:val="Podpunkty"/>
              <w:numPr>
                <w:ilvl w:val="0"/>
                <w:numId w:val="20"/>
              </w:numPr>
              <w:jc w:val="center"/>
              <w:rPr>
                <w:b w:val="0"/>
                <w:sz w:val="20"/>
                <w:szCs w:val="18"/>
              </w:rPr>
            </w:pPr>
            <w:r w:rsidRPr="00D16158">
              <w:rPr>
                <w:b w:val="0"/>
                <w:sz w:val="20"/>
                <w:szCs w:val="18"/>
              </w:rPr>
              <w:t>Data mining (descriptive statistics, visualizations).</w:t>
            </w:r>
          </w:p>
          <w:p w:rsidR="009C2898" w:rsidRPr="00D16158" w:rsidRDefault="009C2898" w:rsidP="009C2898">
            <w:pPr>
              <w:pStyle w:val="Podpunkty"/>
              <w:numPr>
                <w:ilvl w:val="0"/>
                <w:numId w:val="20"/>
              </w:numPr>
              <w:jc w:val="center"/>
              <w:rPr>
                <w:b w:val="0"/>
                <w:sz w:val="20"/>
                <w:szCs w:val="18"/>
              </w:rPr>
            </w:pPr>
            <w:r w:rsidRPr="00D16158">
              <w:rPr>
                <w:b w:val="0"/>
                <w:sz w:val="20"/>
                <w:szCs w:val="18"/>
              </w:rPr>
              <w:t>Conducting problem analysis, e.g. correlations, regression models, classification.</w:t>
            </w:r>
          </w:p>
          <w:p w:rsidR="009C2898" w:rsidRPr="00D16158" w:rsidRDefault="009C2898" w:rsidP="009C2898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 w:rsidRPr="00D16158">
              <w:rPr>
                <w:b w:val="0"/>
                <w:sz w:val="20"/>
                <w:szCs w:val="18"/>
              </w:rPr>
              <w:t>Presentation of results in the form of visualization and report.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9C2898" w:rsidRPr="005634F5" w:rsidRDefault="009C2898" w:rsidP="009C2898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The project was placed on the platform</w:t>
            </w:r>
          </w:p>
        </w:tc>
      </w:tr>
    </w:tbl>
    <w:p w:rsidR="007A3F62" w:rsidRDefault="007A3F62" w:rsidP="00272297">
      <w:pPr>
        <w:pStyle w:val="Podpunkty"/>
        <w:spacing w:after="60"/>
        <w:ind w:left="0"/>
        <w:rPr>
          <w:b w:val="0"/>
        </w:rPr>
      </w:pPr>
    </w:p>
    <w:p w:rsidR="00E1147E" w:rsidRPr="001D2220" w:rsidRDefault="00E1147E" w:rsidP="00E1147E">
      <w:pPr>
        <w:pStyle w:val="Podpunkty"/>
        <w:spacing w:after="60"/>
        <w:ind w:left="66"/>
        <w:rPr>
          <w:b w:val="0"/>
        </w:rPr>
      </w:pPr>
    </w:p>
    <w:p w:rsidR="003236FE" w:rsidRDefault="00B8436E" w:rsidP="00272297">
      <w:pPr>
        <w:pStyle w:val="Podpunkty"/>
        <w:spacing w:after="80"/>
        <w:ind w:left="0"/>
      </w:pPr>
      <w:r>
        <w:t>3.6. Assessment criteria for the achieved learning outcomes</w:t>
      </w:r>
    </w:p>
    <w:p w:rsidR="008A0E65" w:rsidRDefault="008A0E65">
      <w:pPr>
        <w:pStyle w:val="Tekstpodstawowy"/>
        <w:tabs>
          <w:tab w:val="left" w:pos="-5814"/>
        </w:tabs>
        <w:ind w:left="540"/>
      </w:pP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757"/>
        <w:gridCol w:w="1758"/>
        <w:gridCol w:w="1758"/>
        <w:gridCol w:w="1758"/>
        <w:gridCol w:w="1758"/>
      </w:tblGrid>
      <w:tr w:rsidR="00914130" w:rsidTr="002149B0">
        <w:trPr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14130" w:rsidRDefault="00914130" w:rsidP="002149B0">
            <w:pPr>
              <w:pStyle w:val="Nagwkitablic"/>
            </w:pPr>
            <w:r>
              <w:t>Learning effect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14130" w:rsidRPr="005D23CD" w:rsidRDefault="00914130" w:rsidP="002149B0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For a grade of 3 or "pass."</w:t>
            </w:r>
          </w:p>
          <w:p w:rsidR="00914130" w:rsidRPr="005D23CD" w:rsidRDefault="00914130" w:rsidP="002149B0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the student knows and understands/is able to/is ready to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30" w:rsidRPr="005D23CD" w:rsidRDefault="00914130" w:rsidP="002149B0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For a grade of 3.5, the student knows and understands/is able to/is ready to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14130" w:rsidRPr="005D23CD" w:rsidRDefault="00914130" w:rsidP="002149B0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For a grade of 4, the student knows and understands/is able to/is ready to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14130" w:rsidRPr="005D23CD" w:rsidRDefault="00914130" w:rsidP="002149B0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For a grade of 4.5, the student knows and understands/is able to/is ready to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4130" w:rsidRPr="005D23CD" w:rsidRDefault="00914130" w:rsidP="002149B0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For a grade of 5, the student knows and understands/is able to/is ready to</w:t>
            </w:r>
          </w:p>
        </w:tc>
      </w:tr>
      <w:tr w:rsidR="00914130" w:rsidTr="002149B0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30" w:rsidRDefault="00232330" w:rsidP="002149B0">
            <w:pPr>
              <w:pStyle w:val="Tekstpodstawowy"/>
              <w:tabs>
                <w:tab w:val="left" w:pos="-5814"/>
              </w:tabs>
              <w:jc w:val="center"/>
              <w:rPr>
                <w:sz w:val="18"/>
                <w:szCs w:val="18"/>
              </w:rPr>
            </w:pPr>
            <w:r>
              <w:t>W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30" w:rsidRPr="00F02F1A" w:rsidRDefault="00914130" w:rsidP="002149B0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51-60% 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30" w:rsidRDefault="00914130" w:rsidP="002149B0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61-70% 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30" w:rsidRPr="00F02F1A" w:rsidRDefault="00914130" w:rsidP="002149B0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71-80% 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30" w:rsidRDefault="00914130" w:rsidP="002149B0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81-90% 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30" w:rsidRPr="00F02F1A" w:rsidRDefault="00914130" w:rsidP="002149B0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91-100% of knowledge indicated in learning outcomes</w:t>
            </w:r>
          </w:p>
        </w:tc>
      </w:tr>
      <w:tr w:rsidR="00914130" w:rsidTr="002149B0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30" w:rsidRDefault="00232330" w:rsidP="002149B0">
            <w:pPr>
              <w:pStyle w:val="Tekstpodstawowy"/>
              <w:tabs>
                <w:tab w:val="left" w:pos="-5814"/>
              </w:tabs>
              <w:jc w:val="center"/>
            </w:pPr>
            <w:r>
              <w:t>U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30" w:rsidRPr="00F02F1A" w:rsidRDefault="00914130" w:rsidP="002149B0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51-60% of skills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30" w:rsidRDefault="00914130" w:rsidP="002149B0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61-70% of skills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30" w:rsidRPr="00F02F1A" w:rsidRDefault="00914130" w:rsidP="002149B0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71-80% of skills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30" w:rsidRDefault="00914130" w:rsidP="002149B0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81-90% of skills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30" w:rsidRPr="00F02F1A" w:rsidRDefault="00914130" w:rsidP="002149B0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91-100% of skills indicated in learning outcomes</w:t>
            </w:r>
          </w:p>
        </w:tc>
      </w:tr>
      <w:tr w:rsidR="00914130" w:rsidTr="002149B0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30" w:rsidRDefault="00914130" w:rsidP="002149B0">
            <w:pPr>
              <w:pStyle w:val="Tekstpodstawowy"/>
              <w:tabs>
                <w:tab w:val="left" w:pos="-5814"/>
              </w:tabs>
              <w:jc w:val="center"/>
            </w:pPr>
            <w:r>
              <w:t>K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30" w:rsidRPr="00F02F1A" w:rsidRDefault="00914130" w:rsidP="002149B0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51-60% of skills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30" w:rsidRDefault="00914130" w:rsidP="002149B0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61-70% of skills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30" w:rsidRPr="00F02F1A" w:rsidRDefault="00914130" w:rsidP="002149B0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71-80% of skills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30" w:rsidRDefault="00914130" w:rsidP="002149B0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81-90% of skills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30" w:rsidRPr="00F02F1A" w:rsidRDefault="00914130" w:rsidP="002149B0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91-100% of skills indicated in learning outcomes</w:t>
            </w:r>
          </w:p>
        </w:tc>
      </w:tr>
    </w:tbl>
    <w:p w:rsidR="00E116E3" w:rsidRDefault="00E116E3">
      <w:pPr>
        <w:pStyle w:val="Tekstpodstawowy"/>
        <w:tabs>
          <w:tab w:val="left" w:pos="-5814"/>
        </w:tabs>
        <w:ind w:left="540"/>
      </w:pPr>
    </w:p>
    <w:p w:rsidR="00AD61A3" w:rsidRDefault="00B8436E">
      <w:pPr>
        <w:pStyle w:val="Podpunkty"/>
        <w:spacing w:before="120"/>
        <w:ind w:left="357"/>
      </w:pPr>
      <w:r>
        <w:t xml:space="preserve">3.7. </w:t>
      </w:r>
      <w:r w:rsidR="00612651">
        <w:t>Literature</w:t>
      </w:r>
    </w:p>
    <w:p w:rsidR="006D20AD" w:rsidRDefault="006D20AD">
      <w:pPr>
        <w:pStyle w:val="Podpunkty"/>
        <w:spacing w:before="120"/>
        <w:ind w:left="357"/>
      </w:pPr>
    </w:p>
    <w:p w:rsidR="00AD61A3" w:rsidRDefault="00AD61A3">
      <w:pPr>
        <w:pStyle w:val="Tekstpodstawowy"/>
        <w:tabs>
          <w:tab w:val="left" w:pos="-5814"/>
        </w:tabs>
        <w:spacing w:before="120"/>
        <w:ind w:left="357"/>
        <w:rPr>
          <w:b/>
          <w:sz w:val="22"/>
        </w:rPr>
      </w:pPr>
      <w:r w:rsidRPr="00392459">
        <w:rPr>
          <w:b/>
          <w:sz w:val="22"/>
        </w:rPr>
        <w:t>Basic</w:t>
      </w:r>
    </w:p>
    <w:p w:rsidR="001A37FE" w:rsidRDefault="001A37FE" w:rsidP="001A37FE">
      <w:pPr>
        <w:pStyle w:val="Akapitzlist"/>
        <w:numPr>
          <w:ilvl w:val="0"/>
          <w:numId w:val="22"/>
        </w:numPr>
        <w:spacing w:before="120" w:after="0" w:line="240" w:lineRule="auto"/>
        <w:rPr>
          <w:rStyle w:val="b-author-infoname"/>
          <w:rFonts w:eastAsia="Times New Roman"/>
          <w:sz w:val="20"/>
          <w:szCs w:val="20"/>
        </w:rPr>
      </w:pPr>
      <w:r w:rsidRPr="001A37FE">
        <w:rPr>
          <w:rStyle w:val="b-author-infoname"/>
          <w:rFonts w:eastAsia="Times New Roman"/>
          <w:sz w:val="20"/>
          <w:szCs w:val="20"/>
        </w:rPr>
        <w:t xml:space="preserve">Baka Benjamin; Python Data Structures and Algorithms. Improve application performance with graphs, stacks, and queues; </w:t>
      </w:r>
      <w:proofErr w:type="spellStart"/>
      <w:r w:rsidRPr="001A37FE">
        <w:rPr>
          <w:rStyle w:val="b-author-infoname"/>
          <w:rFonts w:eastAsia="Times New Roman"/>
          <w:sz w:val="20"/>
          <w:szCs w:val="20"/>
        </w:rPr>
        <w:t>Packt</w:t>
      </w:r>
      <w:proofErr w:type="spellEnd"/>
      <w:r w:rsidRPr="001A37FE">
        <w:rPr>
          <w:rStyle w:val="b-author-infoname"/>
          <w:rFonts w:eastAsia="Times New Roman"/>
          <w:sz w:val="20"/>
          <w:szCs w:val="20"/>
        </w:rPr>
        <w:t xml:space="preserve"> Publishing; Birmingham 2017</w:t>
      </w:r>
    </w:p>
    <w:p w:rsidR="001A37FE" w:rsidRPr="001A37FE" w:rsidRDefault="001A37FE" w:rsidP="001A37FE">
      <w:pPr>
        <w:pStyle w:val="Akapitzlist"/>
        <w:numPr>
          <w:ilvl w:val="0"/>
          <w:numId w:val="22"/>
        </w:numPr>
        <w:spacing w:before="120" w:after="0" w:line="240" w:lineRule="auto"/>
        <w:rPr>
          <w:rStyle w:val="b-author-infoname"/>
          <w:rFonts w:eastAsia="Times New Roman"/>
          <w:sz w:val="20"/>
          <w:szCs w:val="20"/>
        </w:rPr>
      </w:pPr>
      <w:r w:rsidRPr="001A37FE">
        <w:rPr>
          <w:rStyle w:val="b-author-infoname"/>
          <w:rFonts w:eastAsia="Times New Roman"/>
          <w:sz w:val="20"/>
          <w:szCs w:val="20"/>
        </w:rPr>
        <w:t>Finch Victor</w:t>
      </w:r>
      <w:r w:rsidRPr="001A37FE">
        <w:rPr>
          <w:rStyle w:val="b-author-infoname"/>
          <w:rFonts w:eastAsia="Times New Roman"/>
          <w:sz w:val="20"/>
          <w:szCs w:val="20"/>
        </w:rPr>
        <w:tab/>
        <w:t>Data Analytics For Beginners: Your Ultimate Guide To Learn And Master Data Analysis. Get Your Business Intelligence Right – Accelerate Growth And Close More Sales</w:t>
      </w:r>
      <w:r w:rsidRPr="001A37FE">
        <w:rPr>
          <w:rStyle w:val="b-author-infoname"/>
          <w:rFonts w:eastAsia="Times New Roman"/>
          <w:sz w:val="20"/>
          <w:szCs w:val="20"/>
        </w:rPr>
        <w:tab/>
      </w:r>
      <w:proofErr w:type="spellStart"/>
      <w:r w:rsidRPr="001A37FE">
        <w:rPr>
          <w:rStyle w:val="b-author-infoname"/>
          <w:rFonts w:eastAsia="Times New Roman"/>
          <w:sz w:val="20"/>
          <w:szCs w:val="20"/>
        </w:rPr>
        <w:t>Createspace</w:t>
      </w:r>
      <w:proofErr w:type="spellEnd"/>
      <w:r w:rsidRPr="001A37FE">
        <w:rPr>
          <w:rStyle w:val="b-author-infoname"/>
          <w:rFonts w:eastAsia="Times New Roman"/>
          <w:sz w:val="20"/>
          <w:szCs w:val="20"/>
        </w:rPr>
        <w:t xml:space="preserve"> </w:t>
      </w:r>
      <w:r>
        <w:rPr>
          <w:rStyle w:val="b-author-infoname"/>
          <w:rFonts w:eastAsia="Times New Roman"/>
          <w:sz w:val="20"/>
          <w:szCs w:val="20"/>
        </w:rPr>
        <w:t xml:space="preserve">Independent Publishing Platform; Scotts Valley; </w:t>
      </w:r>
      <w:r w:rsidRPr="001A37FE">
        <w:rPr>
          <w:rStyle w:val="b-author-infoname"/>
          <w:rFonts w:eastAsia="Times New Roman"/>
          <w:sz w:val="20"/>
          <w:szCs w:val="20"/>
        </w:rPr>
        <w:t>2017</w:t>
      </w:r>
    </w:p>
    <w:p w:rsidR="00612651" w:rsidRPr="001A37FE" w:rsidRDefault="00612651" w:rsidP="001A37FE">
      <w:pPr>
        <w:pStyle w:val="Akapitzlist"/>
        <w:numPr>
          <w:ilvl w:val="0"/>
          <w:numId w:val="22"/>
        </w:numPr>
        <w:spacing w:before="120" w:after="0" w:line="240" w:lineRule="auto"/>
        <w:rPr>
          <w:rStyle w:val="b-author-infoname"/>
          <w:rFonts w:eastAsia="Times New Roman"/>
          <w:sz w:val="20"/>
          <w:szCs w:val="20"/>
        </w:rPr>
      </w:pPr>
      <w:r w:rsidRPr="001A37FE">
        <w:rPr>
          <w:rStyle w:val="b-author-infoname"/>
          <w:rFonts w:eastAsia="Times New Roman"/>
          <w:sz w:val="20"/>
          <w:szCs w:val="20"/>
        </w:rPr>
        <w:t xml:space="preserve">McKinney W., "Python w </w:t>
      </w:r>
      <w:proofErr w:type="spellStart"/>
      <w:r w:rsidRPr="001A37FE">
        <w:rPr>
          <w:rStyle w:val="b-author-infoname"/>
          <w:rFonts w:eastAsia="Times New Roman"/>
          <w:sz w:val="20"/>
          <w:szCs w:val="20"/>
        </w:rPr>
        <w:t>analizie</w:t>
      </w:r>
      <w:proofErr w:type="spellEnd"/>
      <w:r w:rsidRPr="001A37FE">
        <w:rPr>
          <w:rStyle w:val="b-author-infoname"/>
          <w:rFonts w:eastAsia="Times New Roman"/>
          <w:sz w:val="20"/>
          <w:szCs w:val="20"/>
        </w:rPr>
        <w:t xml:space="preserve"> </w:t>
      </w:r>
      <w:proofErr w:type="spellStart"/>
      <w:r w:rsidRPr="001A37FE">
        <w:rPr>
          <w:rStyle w:val="b-author-infoname"/>
          <w:rFonts w:eastAsia="Times New Roman"/>
          <w:sz w:val="20"/>
          <w:szCs w:val="20"/>
        </w:rPr>
        <w:t>danych</w:t>
      </w:r>
      <w:proofErr w:type="spellEnd"/>
      <w:r w:rsidRPr="001A37FE">
        <w:rPr>
          <w:rStyle w:val="b-author-infoname"/>
          <w:rFonts w:eastAsia="Times New Roman"/>
          <w:sz w:val="20"/>
          <w:szCs w:val="20"/>
        </w:rPr>
        <w:t xml:space="preserve">. </w:t>
      </w:r>
      <w:proofErr w:type="spellStart"/>
      <w:r w:rsidRPr="001A37FE">
        <w:rPr>
          <w:rStyle w:val="b-author-infoname"/>
          <w:rFonts w:eastAsia="Times New Roman"/>
          <w:sz w:val="20"/>
          <w:szCs w:val="20"/>
        </w:rPr>
        <w:t>Przetwarzanie</w:t>
      </w:r>
      <w:proofErr w:type="spellEnd"/>
      <w:r w:rsidRPr="001A37FE">
        <w:rPr>
          <w:rStyle w:val="b-author-infoname"/>
          <w:rFonts w:eastAsia="Times New Roman"/>
          <w:sz w:val="20"/>
          <w:szCs w:val="20"/>
        </w:rPr>
        <w:t xml:space="preserve"> </w:t>
      </w:r>
      <w:proofErr w:type="spellStart"/>
      <w:r w:rsidRPr="001A37FE">
        <w:rPr>
          <w:rStyle w:val="b-author-infoname"/>
          <w:rFonts w:eastAsia="Times New Roman"/>
          <w:sz w:val="20"/>
          <w:szCs w:val="20"/>
        </w:rPr>
        <w:t>danych</w:t>
      </w:r>
      <w:proofErr w:type="spellEnd"/>
      <w:r w:rsidRPr="001A37FE">
        <w:rPr>
          <w:rStyle w:val="b-author-infoname"/>
          <w:rFonts w:eastAsia="Times New Roman"/>
          <w:sz w:val="20"/>
          <w:szCs w:val="20"/>
        </w:rPr>
        <w:t xml:space="preserve"> </w:t>
      </w:r>
      <w:proofErr w:type="spellStart"/>
      <w:r w:rsidRPr="001A37FE">
        <w:rPr>
          <w:rStyle w:val="b-author-infoname"/>
          <w:rFonts w:eastAsia="Times New Roman"/>
          <w:sz w:val="20"/>
          <w:szCs w:val="20"/>
        </w:rPr>
        <w:t>za</w:t>
      </w:r>
      <w:proofErr w:type="spellEnd"/>
      <w:r w:rsidRPr="001A37FE">
        <w:rPr>
          <w:rStyle w:val="b-author-infoname"/>
          <w:rFonts w:eastAsia="Times New Roman"/>
          <w:sz w:val="20"/>
          <w:szCs w:val="20"/>
        </w:rPr>
        <w:t xml:space="preserve"> </w:t>
      </w:r>
      <w:proofErr w:type="spellStart"/>
      <w:r w:rsidRPr="001A37FE">
        <w:rPr>
          <w:rStyle w:val="b-author-infoname"/>
          <w:rFonts w:eastAsia="Times New Roman"/>
          <w:sz w:val="20"/>
          <w:szCs w:val="20"/>
        </w:rPr>
        <w:t>pomocą</w:t>
      </w:r>
      <w:proofErr w:type="spellEnd"/>
      <w:r w:rsidRPr="001A37FE">
        <w:rPr>
          <w:rStyle w:val="b-author-infoname"/>
          <w:rFonts w:eastAsia="Times New Roman"/>
          <w:sz w:val="20"/>
          <w:szCs w:val="20"/>
        </w:rPr>
        <w:t xml:space="preserve"> </w:t>
      </w:r>
      <w:proofErr w:type="spellStart"/>
      <w:r w:rsidRPr="001A37FE">
        <w:rPr>
          <w:rStyle w:val="b-author-infoname"/>
          <w:rFonts w:eastAsia="Times New Roman"/>
          <w:sz w:val="20"/>
          <w:szCs w:val="20"/>
        </w:rPr>
        <w:t>pakietów</w:t>
      </w:r>
      <w:proofErr w:type="spellEnd"/>
      <w:r w:rsidRPr="001A37FE">
        <w:rPr>
          <w:rStyle w:val="b-author-infoname"/>
          <w:rFonts w:eastAsia="Times New Roman"/>
          <w:sz w:val="20"/>
          <w:szCs w:val="20"/>
        </w:rPr>
        <w:t xml:space="preserve"> pandas </w:t>
      </w:r>
      <w:proofErr w:type="spellStart"/>
      <w:r w:rsidRPr="001A37FE">
        <w:rPr>
          <w:rStyle w:val="b-author-infoname"/>
          <w:rFonts w:eastAsia="Times New Roman"/>
          <w:sz w:val="20"/>
          <w:szCs w:val="20"/>
        </w:rPr>
        <w:t>i</w:t>
      </w:r>
      <w:proofErr w:type="spellEnd"/>
      <w:r w:rsidRPr="001A37FE">
        <w:rPr>
          <w:rStyle w:val="b-author-infoname"/>
          <w:rFonts w:eastAsia="Times New Roman"/>
          <w:sz w:val="20"/>
          <w:szCs w:val="20"/>
        </w:rPr>
        <w:t xml:space="preserve"> </w:t>
      </w:r>
      <w:proofErr w:type="spellStart"/>
      <w:r w:rsidRPr="001A37FE">
        <w:rPr>
          <w:rStyle w:val="b-author-infoname"/>
          <w:rFonts w:eastAsia="Times New Roman"/>
          <w:sz w:val="20"/>
          <w:szCs w:val="20"/>
        </w:rPr>
        <w:t>NumPy</w:t>
      </w:r>
      <w:proofErr w:type="spellEnd"/>
      <w:r w:rsidRPr="001A37FE">
        <w:rPr>
          <w:rStyle w:val="b-author-infoname"/>
          <w:rFonts w:eastAsia="Times New Roman"/>
          <w:sz w:val="20"/>
          <w:szCs w:val="20"/>
        </w:rPr>
        <w:t xml:space="preserve"> </w:t>
      </w:r>
      <w:proofErr w:type="spellStart"/>
      <w:r w:rsidRPr="001A37FE">
        <w:rPr>
          <w:rStyle w:val="b-author-infoname"/>
          <w:rFonts w:eastAsia="Times New Roman"/>
          <w:sz w:val="20"/>
          <w:szCs w:val="20"/>
        </w:rPr>
        <w:t>oraz</w:t>
      </w:r>
      <w:proofErr w:type="spellEnd"/>
      <w:r w:rsidRPr="001A37FE">
        <w:rPr>
          <w:rStyle w:val="b-author-infoname"/>
          <w:rFonts w:eastAsia="Times New Roman"/>
          <w:sz w:val="20"/>
          <w:szCs w:val="20"/>
        </w:rPr>
        <w:t xml:space="preserve"> </w:t>
      </w:r>
      <w:proofErr w:type="spellStart"/>
      <w:r w:rsidRPr="001A37FE">
        <w:rPr>
          <w:rStyle w:val="b-author-infoname"/>
          <w:rFonts w:eastAsia="Times New Roman"/>
          <w:sz w:val="20"/>
          <w:szCs w:val="20"/>
        </w:rPr>
        <w:t>środowiska</w:t>
      </w:r>
      <w:proofErr w:type="spellEnd"/>
      <w:r w:rsidRPr="001A37FE">
        <w:rPr>
          <w:rStyle w:val="b-author-infoname"/>
          <w:rFonts w:eastAsia="Times New Roman"/>
          <w:sz w:val="20"/>
          <w:szCs w:val="20"/>
        </w:rPr>
        <w:t xml:space="preserve"> </w:t>
      </w:r>
      <w:proofErr w:type="spellStart"/>
      <w:r w:rsidRPr="001A37FE">
        <w:rPr>
          <w:rStyle w:val="b-author-infoname"/>
          <w:rFonts w:eastAsia="Times New Roman"/>
          <w:sz w:val="20"/>
          <w:szCs w:val="20"/>
        </w:rPr>
        <w:t>Jupyter</w:t>
      </w:r>
      <w:proofErr w:type="spellEnd"/>
      <w:r w:rsidRPr="001A37FE">
        <w:rPr>
          <w:rStyle w:val="b-author-infoname"/>
          <w:rFonts w:eastAsia="Times New Roman"/>
          <w:sz w:val="20"/>
          <w:szCs w:val="20"/>
        </w:rPr>
        <w:t xml:space="preserve">. </w:t>
      </w:r>
      <w:proofErr w:type="spellStart"/>
      <w:r w:rsidRPr="001A37FE">
        <w:rPr>
          <w:rStyle w:val="b-author-infoname"/>
          <w:rFonts w:eastAsia="Times New Roman"/>
          <w:sz w:val="20"/>
          <w:szCs w:val="20"/>
        </w:rPr>
        <w:t>Wydanie</w:t>
      </w:r>
      <w:proofErr w:type="spellEnd"/>
      <w:r w:rsidRPr="001A37FE">
        <w:rPr>
          <w:rStyle w:val="b-author-infoname"/>
          <w:rFonts w:eastAsia="Times New Roman"/>
          <w:sz w:val="20"/>
          <w:szCs w:val="20"/>
        </w:rPr>
        <w:t xml:space="preserve"> III", </w:t>
      </w:r>
      <w:proofErr w:type="spellStart"/>
      <w:r w:rsidRPr="001A37FE">
        <w:rPr>
          <w:rStyle w:val="b-author-infoname"/>
          <w:rFonts w:eastAsia="Times New Roman"/>
          <w:sz w:val="20"/>
          <w:szCs w:val="20"/>
        </w:rPr>
        <w:t>Helion</w:t>
      </w:r>
      <w:proofErr w:type="spellEnd"/>
      <w:r w:rsidRPr="001A37FE">
        <w:rPr>
          <w:rStyle w:val="b-author-infoname"/>
          <w:rFonts w:eastAsia="Times New Roman"/>
          <w:sz w:val="20"/>
          <w:szCs w:val="20"/>
        </w:rPr>
        <w:t>, 2023.</w:t>
      </w:r>
    </w:p>
    <w:p w:rsidR="006D20AD" w:rsidRDefault="00232330" w:rsidP="00D16158">
      <w:pPr>
        <w:spacing w:before="120" w:after="0" w:line="240" w:lineRule="auto"/>
        <w:ind w:left="357"/>
        <w:rPr>
          <w:b/>
          <w:sz w:val="22"/>
        </w:rPr>
      </w:pPr>
      <w:r>
        <w:rPr>
          <w:b/>
          <w:sz w:val="22"/>
        </w:rPr>
        <w:t>Supplementary</w:t>
      </w:r>
      <w:r w:rsidR="00AD61A3" w:rsidRPr="00392459">
        <w:rPr>
          <w:b/>
          <w:sz w:val="22"/>
        </w:rPr>
        <w:t>:</w:t>
      </w:r>
    </w:p>
    <w:p w:rsidR="00612651" w:rsidRDefault="00612651" w:rsidP="001A37FE">
      <w:pPr>
        <w:pStyle w:val="Akapitzlist"/>
        <w:numPr>
          <w:ilvl w:val="0"/>
          <w:numId w:val="22"/>
        </w:numPr>
        <w:spacing w:before="120" w:after="0" w:line="240" w:lineRule="auto"/>
        <w:rPr>
          <w:rStyle w:val="b-author-infoname"/>
          <w:rFonts w:eastAsia="Times New Roman"/>
          <w:sz w:val="20"/>
          <w:szCs w:val="20"/>
        </w:rPr>
      </w:pPr>
      <w:proofErr w:type="spellStart"/>
      <w:r w:rsidRPr="00D16158">
        <w:rPr>
          <w:rStyle w:val="b-author-infoname"/>
          <w:rFonts w:eastAsia="Times New Roman"/>
          <w:sz w:val="20"/>
          <w:szCs w:val="20"/>
        </w:rPr>
        <w:t>Gagolewski</w:t>
      </w:r>
      <w:proofErr w:type="spellEnd"/>
      <w:r w:rsidRPr="00D16158">
        <w:rPr>
          <w:rStyle w:val="b-author-infoname"/>
          <w:rFonts w:eastAsia="Times New Roman"/>
          <w:sz w:val="20"/>
          <w:szCs w:val="20"/>
        </w:rPr>
        <w:t xml:space="preserve"> M., "</w:t>
      </w:r>
      <w:proofErr w:type="spellStart"/>
      <w:r w:rsidRPr="00D16158">
        <w:rPr>
          <w:rStyle w:val="b-author-infoname"/>
          <w:rFonts w:eastAsia="Times New Roman"/>
          <w:sz w:val="20"/>
          <w:szCs w:val="20"/>
        </w:rPr>
        <w:t>Przetwarzanie</w:t>
      </w:r>
      <w:proofErr w:type="spellEnd"/>
      <w:r w:rsidRPr="00D16158">
        <w:rPr>
          <w:rStyle w:val="b-author-infoname"/>
          <w:rFonts w:eastAsia="Times New Roman"/>
          <w:sz w:val="20"/>
          <w:szCs w:val="20"/>
        </w:rPr>
        <w:t xml:space="preserve"> </w:t>
      </w:r>
      <w:proofErr w:type="spellStart"/>
      <w:r w:rsidRPr="00D16158">
        <w:rPr>
          <w:rStyle w:val="b-author-infoname"/>
          <w:rFonts w:eastAsia="Times New Roman"/>
          <w:sz w:val="20"/>
          <w:szCs w:val="20"/>
        </w:rPr>
        <w:t>i</w:t>
      </w:r>
      <w:proofErr w:type="spellEnd"/>
      <w:r w:rsidRPr="00D16158">
        <w:rPr>
          <w:rStyle w:val="b-author-infoname"/>
          <w:rFonts w:eastAsia="Times New Roman"/>
          <w:sz w:val="20"/>
          <w:szCs w:val="20"/>
        </w:rPr>
        <w:t xml:space="preserve"> </w:t>
      </w:r>
      <w:proofErr w:type="spellStart"/>
      <w:r w:rsidRPr="00D16158">
        <w:rPr>
          <w:rStyle w:val="b-author-infoname"/>
          <w:rFonts w:eastAsia="Times New Roman"/>
          <w:sz w:val="20"/>
          <w:szCs w:val="20"/>
        </w:rPr>
        <w:t>analiza</w:t>
      </w:r>
      <w:proofErr w:type="spellEnd"/>
      <w:r w:rsidRPr="00D16158">
        <w:rPr>
          <w:rStyle w:val="b-author-infoname"/>
          <w:rFonts w:eastAsia="Times New Roman"/>
          <w:sz w:val="20"/>
          <w:szCs w:val="20"/>
        </w:rPr>
        <w:t xml:space="preserve"> </w:t>
      </w:r>
      <w:proofErr w:type="spellStart"/>
      <w:r w:rsidRPr="00D16158">
        <w:rPr>
          <w:rStyle w:val="b-author-infoname"/>
          <w:rFonts w:eastAsia="Times New Roman"/>
          <w:sz w:val="20"/>
          <w:szCs w:val="20"/>
        </w:rPr>
        <w:t>danych</w:t>
      </w:r>
      <w:proofErr w:type="spellEnd"/>
      <w:r w:rsidRPr="00D16158">
        <w:rPr>
          <w:rStyle w:val="b-author-infoname"/>
          <w:rFonts w:eastAsia="Times New Roman"/>
          <w:sz w:val="20"/>
          <w:szCs w:val="20"/>
        </w:rPr>
        <w:t xml:space="preserve"> w </w:t>
      </w:r>
      <w:proofErr w:type="spellStart"/>
      <w:r w:rsidRPr="00D16158">
        <w:rPr>
          <w:rStyle w:val="b-author-infoname"/>
          <w:rFonts w:eastAsia="Times New Roman"/>
          <w:sz w:val="20"/>
          <w:szCs w:val="20"/>
        </w:rPr>
        <w:t>języku</w:t>
      </w:r>
      <w:proofErr w:type="spellEnd"/>
      <w:r w:rsidRPr="00D16158">
        <w:rPr>
          <w:rStyle w:val="b-author-infoname"/>
          <w:rFonts w:eastAsia="Times New Roman"/>
          <w:sz w:val="20"/>
          <w:szCs w:val="20"/>
        </w:rPr>
        <w:t xml:space="preserve"> Python", </w:t>
      </w:r>
      <w:proofErr w:type="spellStart"/>
      <w:r w:rsidRPr="00D16158">
        <w:rPr>
          <w:rStyle w:val="b-author-infoname"/>
          <w:rFonts w:eastAsia="Times New Roman"/>
          <w:sz w:val="20"/>
          <w:szCs w:val="20"/>
        </w:rPr>
        <w:t>Wydawnictwo</w:t>
      </w:r>
      <w:proofErr w:type="spellEnd"/>
      <w:r w:rsidRPr="00D16158">
        <w:rPr>
          <w:rStyle w:val="b-author-infoname"/>
          <w:rFonts w:eastAsia="Times New Roman"/>
          <w:sz w:val="20"/>
          <w:szCs w:val="20"/>
        </w:rPr>
        <w:t xml:space="preserve"> </w:t>
      </w:r>
      <w:proofErr w:type="spellStart"/>
      <w:r w:rsidRPr="00D16158">
        <w:rPr>
          <w:rStyle w:val="b-author-infoname"/>
          <w:rFonts w:eastAsia="Times New Roman"/>
          <w:sz w:val="20"/>
          <w:szCs w:val="20"/>
        </w:rPr>
        <w:t>Naukowe</w:t>
      </w:r>
      <w:proofErr w:type="spellEnd"/>
      <w:r w:rsidRPr="00D16158">
        <w:rPr>
          <w:rStyle w:val="b-author-infoname"/>
          <w:rFonts w:eastAsia="Times New Roman"/>
          <w:sz w:val="20"/>
          <w:szCs w:val="20"/>
        </w:rPr>
        <w:t xml:space="preserve"> PWN, 2021</w:t>
      </w:r>
      <w:r>
        <w:rPr>
          <w:rStyle w:val="b-author-infoname"/>
          <w:rFonts w:eastAsia="Times New Roman"/>
          <w:sz w:val="20"/>
          <w:szCs w:val="20"/>
        </w:rPr>
        <w:t>.</w:t>
      </w:r>
    </w:p>
    <w:p w:rsidR="001A37FE" w:rsidRPr="001A37FE" w:rsidRDefault="001A37FE" w:rsidP="001A37FE">
      <w:pPr>
        <w:pStyle w:val="Akapitzlist"/>
        <w:numPr>
          <w:ilvl w:val="0"/>
          <w:numId w:val="22"/>
        </w:numPr>
        <w:spacing w:before="120" w:after="0" w:line="240" w:lineRule="auto"/>
        <w:rPr>
          <w:rStyle w:val="b-author-infoname"/>
          <w:rFonts w:eastAsia="Times New Roman"/>
          <w:sz w:val="20"/>
          <w:szCs w:val="20"/>
        </w:rPr>
      </w:pPr>
      <w:r>
        <w:rPr>
          <w:rStyle w:val="b-author-infoname"/>
          <w:rFonts w:eastAsia="Times New Roman"/>
          <w:sz w:val="20"/>
          <w:szCs w:val="20"/>
        </w:rPr>
        <w:t xml:space="preserve">Muller Andreas C. ; Guido Sarah; </w:t>
      </w:r>
      <w:r w:rsidRPr="001A37FE">
        <w:rPr>
          <w:rStyle w:val="b-author-infoname"/>
          <w:rFonts w:eastAsia="Times New Roman"/>
          <w:sz w:val="20"/>
          <w:szCs w:val="20"/>
        </w:rPr>
        <w:t xml:space="preserve">Machine Learning : Python </w:t>
      </w:r>
      <w:proofErr w:type="spellStart"/>
      <w:r w:rsidRPr="001A37FE">
        <w:rPr>
          <w:rStyle w:val="b-author-infoname"/>
          <w:rFonts w:eastAsia="Times New Roman"/>
          <w:sz w:val="20"/>
          <w:szCs w:val="20"/>
        </w:rPr>
        <w:t>i</w:t>
      </w:r>
      <w:proofErr w:type="spellEnd"/>
      <w:r w:rsidRPr="001A37FE">
        <w:rPr>
          <w:rStyle w:val="b-author-infoname"/>
          <w:rFonts w:eastAsia="Times New Roman"/>
          <w:sz w:val="20"/>
          <w:szCs w:val="20"/>
        </w:rPr>
        <w:t xml:space="preserve"> data science; </w:t>
      </w:r>
      <w:proofErr w:type="spellStart"/>
      <w:r>
        <w:rPr>
          <w:rStyle w:val="b-author-infoname"/>
          <w:rFonts w:eastAsia="Times New Roman"/>
          <w:sz w:val="20"/>
          <w:szCs w:val="20"/>
        </w:rPr>
        <w:t>Helion</w:t>
      </w:r>
      <w:proofErr w:type="spellEnd"/>
      <w:r>
        <w:rPr>
          <w:rStyle w:val="b-author-infoname"/>
          <w:rFonts w:eastAsia="Times New Roman"/>
          <w:sz w:val="20"/>
          <w:szCs w:val="20"/>
        </w:rPr>
        <w:t xml:space="preserve">; </w:t>
      </w:r>
      <w:r w:rsidRPr="001A37FE">
        <w:rPr>
          <w:rStyle w:val="b-author-infoname"/>
          <w:rFonts w:eastAsia="Times New Roman"/>
          <w:sz w:val="20"/>
          <w:szCs w:val="20"/>
        </w:rPr>
        <w:t>Gliwice; 2023</w:t>
      </w:r>
    </w:p>
    <w:p w:rsidR="001A37FE" w:rsidRPr="001A37FE" w:rsidRDefault="001A37FE" w:rsidP="001A37FE">
      <w:pPr>
        <w:spacing w:before="120" w:after="0" w:line="240" w:lineRule="auto"/>
        <w:rPr>
          <w:rStyle w:val="b-author-infoname"/>
          <w:rFonts w:eastAsia="Times New Roman"/>
          <w:sz w:val="20"/>
          <w:szCs w:val="20"/>
        </w:rPr>
      </w:pPr>
    </w:p>
    <w:p w:rsidR="00AD61A3" w:rsidRPr="00117F4A" w:rsidRDefault="00AD61A3" w:rsidP="00117F4A">
      <w:pPr>
        <w:pStyle w:val="Punktygwne"/>
        <w:rPr>
          <w:color w:val="000000"/>
          <w:sz w:val="20"/>
        </w:rPr>
      </w:pPr>
      <w:r>
        <w:t>4. Student workload - ECTS points balance</w:t>
      </w:r>
    </w:p>
    <w:p w:rsidR="0073421C" w:rsidRDefault="0073421C">
      <w:pPr>
        <w:pStyle w:val="Kolorowalistaakcent11"/>
        <w:tabs>
          <w:tab w:val="left" w:pos="1907"/>
        </w:tabs>
        <w:spacing w:after="0" w:line="240" w:lineRule="auto"/>
      </w:pP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5490"/>
        <w:gridCol w:w="1703"/>
        <w:gridCol w:w="1704"/>
      </w:tblGrid>
      <w:tr w:rsidR="00FB0906" w:rsidRPr="0073421C" w:rsidTr="00FB0906">
        <w:trPr>
          <w:cantSplit/>
          <w:trHeight w:val="221"/>
        </w:trPr>
        <w:tc>
          <w:tcPr>
            <w:tcW w:w="54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B0906" w:rsidRDefault="00FB0906">
            <w:pPr>
              <w:autoSpaceDE w:val="0"/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Types of student activity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6" w:rsidRDefault="00FB0906">
            <w:pPr>
              <w:autoSpaceDE w:val="0"/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Student Load</w:t>
            </w:r>
          </w:p>
        </w:tc>
      </w:tr>
      <w:tr w:rsidR="00FB0906" w:rsidRPr="0073421C" w:rsidTr="00FB0906">
        <w:trPr>
          <w:cantSplit/>
          <w:trHeight w:val="306"/>
        </w:trPr>
        <w:tc>
          <w:tcPr>
            <w:tcW w:w="54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B0906" w:rsidRDefault="00FB0906">
            <w:pPr>
              <w:spacing w:after="0" w:line="256" w:lineRule="auto"/>
              <w:rPr>
                <w:b/>
                <w:color w:val="000000"/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0906" w:rsidRDefault="00FB0906">
            <w:pPr>
              <w:autoSpaceDE w:val="0"/>
              <w:spacing w:after="0" w:line="240" w:lineRule="auto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ST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6" w:rsidRDefault="00FB0906">
            <w:pPr>
              <w:autoSpaceDE w:val="0"/>
              <w:spacing w:after="0" w:line="240" w:lineRule="auto"/>
              <w:jc w:val="center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NST</w:t>
            </w:r>
          </w:p>
        </w:tc>
      </w:tr>
      <w:tr w:rsidR="00055903" w:rsidRPr="0073421C" w:rsidTr="00FB0906">
        <w:trPr>
          <w:cantSplit/>
          <w:trHeight w:val="46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055903" w:rsidRDefault="00055903" w:rsidP="00055903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Classes requiring direct contact between the student and the academic teacher at the university premises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55903" w:rsidRPr="00241DAB" w:rsidRDefault="00055903" w:rsidP="00055903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55903" w:rsidRPr="00241DAB" w:rsidRDefault="00055903" w:rsidP="00055903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055903" w:rsidRPr="0073421C" w:rsidTr="00FB0906">
        <w:trPr>
          <w:cantSplit/>
          <w:trHeight w:val="49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55903" w:rsidRDefault="00055903" w:rsidP="00055903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Classes included in the study plan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55903" w:rsidRPr="00241DAB" w:rsidRDefault="00055903" w:rsidP="00055903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5903" w:rsidRPr="00241DAB" w:rsidRDefault="00055903" w:rsidP="00055903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55903" w:rsidRPr="0073421C" w:rsidTr="00FB0906">
        <w:trPr>
          <w:cantSplit/>
          <w:trHeight w:val="27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055903" w:rsidRDefault="00055903" w:rsidP="00055903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Student's own work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55903" w:rsidRPr="00241DAB" w:rsidRDefault="00055903" w:rsidP="00055903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55903" w:rsidRPr="00241DAB" w:rsidRDefault="00055903" w:rsidP="00055903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055903" w:rsidRPr="0073421C" w:rsidTr="00FB0906">
        <w:trPr>
          <w:cantSplit/>
          <w:trHeight w:val="294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5903" w:rsidRDefault="00055903" w:rsidP="00055903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Ongoing preparation for classes, preparation of project work/presentations/etc.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5903" w:rsidRPr="00241DAB" w:rsidRDefault="00055903" w:rsidP="00055903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903" w:rsidRPr="00241DAB" w:rsidRDefault="00055903" w:rsidP="00055903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55903" w:rsidRPr="0073421C" w:rsidTr="00FB0906">
        <w:trPr>
          <w:cantSplit/>
          <w:trHeight w:val="35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5903" w:rsidRDefault="00055903" w:rsidP="00055903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Preparation for passing classes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5903" w:rsidRPr="00241DAB" w:rsidRDefault="00055903" w:rsidP="00055903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903" w:rsidRPr="00241DAB" w:rsidRDefault="00055903" w:rsidP="00055903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55903" w:rsidRPr="0073421C" w:rsidTr="00FB0906">
        <w:trPr>
          <w:cantSplit/>
          <w:trHeight w:val="24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055903" w:rsidRDefault="00055903" w:rsidP="00055903">
            <w:pPr>
              <w:pStyle w:val="Default"/>
              <w:spacing w:before="20" w:after="20" w:line="256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TOTAL STUDENT HOURLY LOAD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55903" w:rsidRPr="00241DAB" w:rsidRDefault="00055903" w:rsidP="00055903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55903" w:rsidRPr="00241DAB" w:rsidRDefault="00055903" w:rsidP="00055903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</w:tr>
      <w:tr w:rsidR="00055903" w:rsidRPr="0073421C" w:rsidTr="00FB0906">
        <w:trPr>
          <w:cantSplit/>
          <w:trHeight w:val="272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055903" w:rsidRDefault="00055903" w:rsidP="00055903">
            <w:pPr>
              <w:pStyle w:val="Default"/>
              <w:spacing w:before="20" w:after="20" w:line="256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Number of ECTS points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55903" w:rsidRPr="00241DAB" w:rsidRDefault="00055903" w:rsidP="00055903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55903" w:rsidRPr="00241DAB" w:rsidRDefault="00055903" w:rsidP="00055903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:rsidR="0073421C" w:rsidRDefault="0073421C">
      <w:pPr>
        <w:pStyle w:val="Kolorowalistaakcent11"/>
        <w:tabs>
          <w:tab w:val="left" w:pos="1907"/>
        </w:tabs>
        <w:spacing w:after="0" w:line="240" w:lineRule="auto"/>
      </w:pPr>
    </w:p>
    <w:p w:rsidR="008330D6" w:rsidRDefault="008330D6">
      <w:pPr>
        <w:pStyle w:val="Kolorowalistaakcent11"/>
        <w:tabs>
          <w:tab w:val="left" w:pos="1907"/>
        </w:tabs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3178"/>
      </w:tblGrid>
      <w:tr w:rsidR="00647E95" w:rsidTr="00647E95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95" w:rsidRDefault="00647E95">
            <w:r>
              <w:t>Last change date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95" w:rsidRDefault="00647E95">
            <w:r>
              <w:t>30/09/2024</w:t>
            </w:r>
          </w:p>
        </w:tc>
      </w:tr>
      <w:tr w:rsidR="00647E95" w:rsidTr="00647E95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95" w:rsidRDefault="00647E95">
            <w:r>
              <w:t>The changes were introduced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95" w:rsidRDefault="00647E95">
            <w:r>
              <w:t>INF Education Quality Team</w:t>
            </w:r>
          </w:p>
        </w:tc>
      </w:tr>
      <w:tr w:rsidR="00647E95" w:rsidTr="00647E95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95" w:rsidRDefault="00647E95">
            <w:r>
              <w:t>The changes were approved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95" w:rsidRDefault="00647E95">
            <w:r>
              <w:t>Arkadiusz Gwarda, M.A.</w:t>
            </w:r>
          </w:p>
        </w:tc>
      </w:tr>
    </w:tbl>
    <w:p w:rsidR="008330D6" w:rsidRDefault="008330D6">
      <w:pPr>
        <w:pStyle w:val="Kolorowalistaakcent11"/>
        <w:tabs>
          <w:tab w:val="left" w:pos="1907"/>
        </w:tabs>
        <w:spacing w:after="0" w:line="240" w:lineRule="auto"/>
      </w:pPr>
    </w:p>
    <w:sectPr w:rsidR="008330D6" w:rsidSect="00DC763E"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5CE" w:rsidRDefault="008205CE">
      <w:pPr>
        <w:spacing w:after="0" w:line="240" w:lineRule="auto"/>
      </w:pPr>
      <w:r>
        <w:separator/>
      </w:r>
    </w:p>
  </w:endnote>
  <w:endnote w:type="continuationSeparator" w:id="0">
    <w:p w:rsidR="008205CE" w:rsidRDefault="0082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8D3" w:rsidRDefault="005D58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1A3" w:rsidRDefault="00C9580A">
    <w:pPr>
      <w:pStyle w:val="Stopka"/>
      <w:ind w:right="360" w:firstLine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61A3" w:rsidRDefault="00AD61A3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A14F00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5.35pt;margin-top:.05pt;width:5.85pt;height:13.6pt;z-index:251657728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" stroked="f">
              <v:fill opacity="0"/>
              <v:textbox inset="0,0,0,0">
                <w:txbxContent>
                  <w:p w:rsidR="00AD61A3" w:rsidRDefault="00AD61A3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A14F00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8D3" w:rsidRDefault="005D58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5CE" w:rsidRDefault="008205CE">
      <w:pPr>
        <w:spacing w:after="0" w:line="240" w:lineRule="auto"/>
      </w:pPr>
      <w:r>
        <w:separator/>
      </w:r>
    </w:p>
  </w:footnote>
  <w:footnote w:type="continuationSeparator" w:id="0">
    <w:p w:rsidR="008205CE" w:rsidRDefault="0082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8D3" w:rsidRDefault="005D58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ECF" w:rsidRDefault="00BA1ECF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8D3" w:rsidRDefault="005D58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Wykazlit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</w:abstractNum>
  <w:abstractNum w:abstractNumId="4" w15:restartNumberingAfterBreak="0">
    <w:nsid w:val="13CE6ED6"/>
    <w:multiLevelType w:val="multilevel"/>
    <w:tmpl w:val="9B3495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ABC5693"/>
    <w:multiLevelType w:val="hybridMultilevel"/>
    <w:tmpl w:val="5E0A1E56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1F2E71F5"/>
    <w:multiLevelType w:val="multilevel"/>
    <w:tmpl w:val="4B2A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1FB921DA"/>
    <w:multiLevelType w:val="hybridMultilevel"/>
    <w:tmpl w:val="BA0E4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A0908"/>
    <w:multiLevelType w:val="hybridMultilevel"/>
    <w:tmpl w:val="5E0A1E56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" w15:restartNumberingAfterBreak="0">
    <w:nsid w:val="2B7E3EF7"/>
    <w:multiLevelType w:val="hybridMultilevel"/>
    <w:tmpl w:val="250A3F58"/>
    <w:lvl w:ilvl="0" w:tplc="0415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0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1" w15:restartNumberingAfterBreak="0">
    <w:nsid w:val="2DA55C07"/>
    <w:multiLevelType w:val="hybridMultilevel"/>
    <w:tmpl w:val="A6AEEEC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8E15729"/>
    <w:multiLevelType w:val="hybridMultilevel"/>
    <w:tmpl w:val="35F2D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63EEF"/>
    <w:multiLevelType w:val="multilevel"/>
    <w:tmpl w:val="2F84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46737731"/>
    <w:multiLevelType w:val="hybridMultilevel"/>
    <w:tmpl w:val="D8F827C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4D6B40CA"/>
    <w:multiLevelType w:val="hybridMultilevel"/>
    <w:tmpl w:val="A9EA2B82"/>
    <w:lvl w:ilvl="0" w:tplc="0409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6" w15:restartNumberingAfterBreak="0">
    <w:nsid w:val="4F885590"/>
    <w:multiLevelType w:val="hybridMultilevel"/>
    <w:tmpl w:val="5DF27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44962"/>
    <w:multiLevelType w:val="hybridMultilevel"/>
    <w:tmpl w:val="F3E8C64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735B4060"/>
    <w:multiLevelType w:val="hybridMultilevel"/>
    <w:tmpl w:val="43686CE4"/>
    <w:lvl w:ilvl="0" w:tplc="44108EAE">
      <w:start w:val="1"/>
      <w:numFmt w:val="upperLetter"/>
      <w:lvlText w:val="%1."/>
      <w:lvlJc w:val="left"/>
      <w:pPr>
        <w:ind w:left="716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9" w15:restartNumberingAfterBreak="0">
    <w:nsid w:val="7BB36516"/>
    <w:multiLevelType w:val="hybridMultilevel"/>
    <w:tmpl w:val="AF9C6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67219"/>
    <w:multiLevelType w:val="hybridMultilevel"/>
    <w:tmpl w:val="EE2A87A0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15"/>
  </w:num>
  <w:num w:numId="8">
    <w:abstractNumId w:val="18"/>
  </w:num>
  <w:num w:numId="9">
    <w:abstractNumId w:val="10"/>
  </w:num>
  <w:num w:numId="10">
    <w:abstractNumId w:val="4"/>
  </w:num>
  <w:num w:numId="11">
    <w:abstractNumId w:val="6"/>
  </w:num>
  <w:num w:numId="12">
    <w:abstractNumId w:val="13"/>
  </w:num>
  <w:num w:numId="13">
    <w:abstractNumId w:val="20"/>
  </w:num>
  <w:num w:numId="14">
    <w:abstractNumId w:val="12"/>
  </w:num>
  <w:num w:numId="15">
    <w:abstractNumId w:val="5"/>
  </w:num>
  <w:num w:numId="16">
    <w:abstractNumId w:val="8"/>
  </w:num>
  <w:num w:numId="17">
    <w:abstractNumId w:val="19"/>
  </w:num>
  <w:num w:numId="18">
    <w:abstractNumId w:val="17"/>
  </w:num>
  <w:num w:numId="19">
    <w:abstractNumId w:val="14"/>
  </w:num>
  <w:num w:numId="20">
    <w:abstractNumId w:val="16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mirrorMargin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99"/>
    <w:rsid w:val="00011F27"/>
    <w:rsid w:val="0001570F"/>
    <w:rsid w:val="000203B1"/>
    <w:rsid w:val="00021B6B"/>
    <w:rsid w:val="00027C85"/>
    <w:rsid w:val="00034272"/>
    <w:rsid w:val="0004129E"/>
    <w:rsid w:val="00055903"/>
    <w:rsid w:val="000560C8"/>
    <w:rsid w:val="0005669E"/>
    <w:rsid w:val="00057FA1"/>
    <w:rsid w:val="00076D49"/>
    <w:rsid w:val="00083A11"/>
    <w:rsid w:val="0008491B"/>
    <w:rsid w:val="00084A61"/>
    <w:rsid w:val="00085401"/>
    <w:rsid w:val="000929BE"/>
    <w:rsid w:val="00092C6A"/>
    <w:rsid w:val="00094FF3"/>
    <w:rsid w:val="00097370"/>
    <w:rsid w:val="000A4A5B"/>
    <w:rsid w:val="000A5F96"/>
    <w:rsid w:val="000B77FA"/>
    <w:rsid w:val="000D3EA0"/>
    <w:rsid w:val="000E2CB0"/>
    <w:rsid w:val="000E7199"/>
    <w:rsid w:val="000F54EB"/>
    <w:rsid w:val="00100769"/>
    <w:rsid w:val="001069D2"/>
    <w:rsid w:val="001113FF"/>
    <w:rsid w:val="00117F4A"/>
    <w:rsid w:val="00120360"/>
    <w:rsid w:val="001229A8"/>
    <w:rsid w:val="0012487D"/>
    <w:rsid w:val="00131D8B"/>
    <w:rsid w:val="00132C44"/>
    <w:rsid w:val="00133130"/>
    <w:rsid w:val="001410D6"/>
    <w:rsid w:val="001441D4"/>
    <w:rsid w:val="001456EA"/>
    <w:rsid w:val="00151269"/>
    <w:rsid w:val="001565BA"/>
    <w:rsid w:val="00160660"/>
    <w:rsid w:val="00170C36"/>
    <w:rsid w:val="00175A84"/>
    <w:rsid w:val="00183C10"/>
    <w:rsid w:val="00186062"/>
    <w:rsid w:val="00191FC1"/>
    <w:rsid w:val="001A37FE"/>
    <w:rsid w:val="001B47DD"/>
    <w:rsid w:val="001C1985"/>
    <w:rsid w:val="001C3218"/>
    <w:rsid w:val="001D2D7D"/>
    <w:rsid w:val="001D6CCC"/>
    <w:rsid w:val="001E0D5C"/>
    <w:rsid w:val="001F2E16"/>
    <w:rsid w:val="001F41CB"/>
    <w:rsid w:val="002042E3"/>
    <w:rsid w:val="002062CE"/>
    <w:rsid w:val="002069A3"/>
    <w:rsid w:val="002149B0"/>
    <w:rsid w:val="00231939"/>
    <w:rsid w:val="00232330"/>
    <w:rsid w:val="002343F2"/>
    <w:rsid w:val="00241AC9"/>
    <w:rsid w:val="00241DAB"/>
    <w:rsid w:val="00247A99"/>
    <w:rsid w:val="00255983"/>
    <w:rsid w:val="00261F3C"/>
    <w:rsid w:val="00266835"/>
    <w:rsid w:val="00272297"/>
    <w:rsid w:val="00280857"/>
    <w:rsid w:val="00281AEB"/>
    <w:rsid w:val="00282929"/>
    <w:rsid w:val="00291F26"/>
    <w:rsid w:val="002A3646"/>
    <w:rsid w:val="002B5AAA"/>
    <w:rsid w:val="002C3BDC"/>
    <w:rsid w:val="002D0D75"/>
    <w:rsid w:val="002D1940"/>
    <w:rsid w:val="002D249D"/>
    <w:rsid w:val="002D4AB5"/>
    <w:rsid w:val="002E3E7C"/>
    <w:rsid w:val="002F11C5"/>
    <w:rsid w:val="002F6A54"/>
    <w:rsid w:val="003210E7"/>
    <w:rsid w:val="003236FE"/>
    <w:rsid w:val="00331C45"/>
    <w:rsid w:val="003369AE"/>
    <w:rsid w:val="0035081E"/>
    <w:rsid w:val="00353090"/>
    <w:rsid w:val="003551E5"/>
    <w:rsid w:val="00361BE7"/>
    <w:rsid w:val="003658AD"/>
    <w:rsid w:val="00373308"/>
    <w:rsid w:val="00392459"/>
    <w:rsid w:val="0039414C"/>
    <w:rsid w:val="003953F5"/>
    <w:rsid w:val="003A3FAD"/>
    <w:rsid w:val="003A5EB8"/>
    <w:rsid w:val="003C2EAF"/>
    <w:rsid w:val="003C2F28"/>
    <w:rsid w:val="003C57DB"/>
    <w:rsid w:val="003C65A4"/>
    <w:rsid w:val="003D31FD"/>
    <w:rsid w:val="003E4F65"/>
    <w:rsid w:val="003E5319"/>
    <w:rsid w:val="003E54AE"/>
    <w:rsid w:val="003E6ACA"/>
    <w:rsid w:val="003F5973"/>
    <w:rsid w:val="00412E96"/>
    <w:rsid w:val="00422A9D"/>
    <w:rsid w:val="00427187"/>
    <w:rsid w:val="00430457"/>
    <w:rsid w:val="0043059A"/>
    <w:rsid w:val="00431065"/>
    <w:rsid w:val="00431A43"/>
    <w:rsid w:val="00433E0F"/>
    <w:rsid w:val="00440D0B"/>
    <w:rsid w:val="0044524D"/>
    <w:rsid w:val="00446281"/>
    <w:rsid w:val="004728FF"/>
    <w:rsid w:val="00472954"/>
    <w:rsid w:val="00485565"/>
    <w:rsid w:val="00494AA5"/>
    <w:rsid w:val="004C24CA"/>
    <w:rsid w:val="004C46EB"/>
    <w:rsid w:val="004C5652"/>
    <w:rsid w:val="004D0B03"/>
    <w:rsid w:val="004D2CDB"/>
    <w:rsid w:val="004E20D6"/>
    <w:rsid w:val="004E77CD"/>
    <w:rsid w:val="0050325F"/>
    <w:rsid w:val="005050F9"/>
    <w:rsid w:val="00515865"/>
    <w:rsid w:val="00531706"/>
    <w:rsid w:val="0053241B"/>
    <w:rsid w:val="00536A4A"/>
    <w:rsid w:val="00556FED"/>
    <w:rsid w:val="0056714B"/>
    <w:rsid w:val="0057045D"/>
    <w:rsid w:val="0057204D"/>
    <w:rsid w:val="005834FB"/>
    <w:rsid w:val="005836A5"/>
    <w:rsid w:val="0059592C"/>
    <w:rsid w:val="005A0F38"/>
    <w:rsid w:val="005A5258"/>
    <w:rsid w:val="005B39CE"/>
    <w:rsid w:val="005D23CD"/>
    <w:rsid w:val="005D58D3"/>
    <w:rsid w:val="005E0E24"/>
    <w:rsid w:val="005E5D79"/>
    <w:rsid w:val="0060398D"/>
    <w:rsid w:val="00612651"/>
    <w:rsid w:val="00612A96"/>
    <w:rsid w:val="00624A19"/>
    <w:rsid w:val="0062706E"/>
    <w:rsid w:val="00633F3E"/>
    <w:rsid w:val="006356A2"/>
    <w:rsid w:val="00641614"/>
    <w:rsid w:val="006445C2"/>
    <w:rsid w:val="006456EC"/>
    <w:rsid w:val="00647005"/>
    <w:rsid w:val="00647E95"/>
    <w:rsid w:val="006512BC"/>
    <w:rsid w:val="006533F7"/>
    <w:rsid w:val="0065647D"/>
    <w:rsid w:val="006667A0"/>
    <w:rsid w:val="0067158B"/>
    <w:rsid w:val="00680DCD"/>
    <w:rsid w:val="00680DCF"/>
    <w:rsid w:val="00680DED"/>
    <w:rsid w:val="00684E8D"/>
    <w:rsid w:val="00685BCF"/>
    <w:rsid w:val="00687461"/>
    <w:rsid w:val="00693B98"/>
    <w:rsid w:val="0069471B"/>
    <w:rsid w:val="006A133B"/>
    <w:rsid w:val="006B0F0A"/>
    <w:rsid w:val="006B1F5D"/>
    <w:rsid w:val="006B2203"/>
    <w:rsid w:val="006B5DEE"/>
    <w:rsid w:val="006D20AD"/>
    <w:rsid w:val="006D69A6"/>
    <w:rsid w:val="006F541E"/>
    <w:rsid w:val="007011CE"/>
    <w:rsid w:val="00702C99"/>
    <w:rsid w:val="0070378C"/>
    <w:rsid w:val="007272C5"/>
    <w:rsid w:val="0073421C"/>
    <w:rsid w:val="00744442"/>
    <w:rsid w:val="00747355"/>
    <w:rsid w:val="00756A04"/>
    <w:rsid w:val="007626B8"/>
    <w:rsid w:val="0076455B"/>
    <w:rsid w:val="00764AC6"/>
    <w:rsid w:val="00765C4B"/>
    <w:rsid w:val="00766D97"/>
    <w:rsid w:val="00774ADA"/>
    <w:rsid w:val="00774BB4"/>
    <w:rsid w:val="007927AD"/>
    <w:rsid w:val="00794930"/>
    <w:rsid w:val="007974A8"/>
    <w:rsid w:val="007A3F62"/>
    <w:rsid w:val="007C0832"/>
    <w:rsid w:val="007C2DE7"/>
    <w:rsid w:val="007D1D14"/>
    <w:rsid w:val="007D7110"/>
    <w:rsid w:val="007F57CA"/>
    <w:rsid w:val="00801E80"/>
    <w:rsid w:val="008046FE"/>
    <w:rsid w:val="00806138"/>
    <w:rsid w:val="008205CE"/>
    <w:rsid w:val="008303F8"/>
    <w:rsid w:val="0083112B"/>
    <w:rsid w:val="00832581"/>
    <w:rsid w:val="008330D6"/>
    <w:rsid w:val="00835BC9"/>
    <w:rsid w:val="00836D53"/>
    <w:rsid w:val="008401D6"/>
    <w:rsid w:val="00853317"/>
    <w:rsid w:val="00857B37"/>
    <w:rsid w:val="008653FB"/>
    <w:rsid w:val="00871F4E"/>
    <w:rsid w:val="00875672"/>
    <w:rsid w:val="00877D07"/>
    <w:rsid w:val="00877FFC"/>
    <w:rsid w:val="00880B52"/>
    <w:rsid w:val="00881332"/>
    <w:rsid w:val="008922F3"/>
    <w:rsid w:val="00893992"/>
    <w:rsid w:val="008A0E65"/>
    <w:rsid w:val="008A2EBA"/>
    <w:rsid w:val="008B1123"/>
    <w:rsid w:val="008B134D"/>
    <w:rsid w:val="008B2638"/>
    <w:rsid w:val="008B5D73"/>
    <w:rsid w:val="008C1F48"/>
    <w:rsid w:val="008C6142"/>
    <w:rsid w:val="008D65D6"/>
    <w:rsid w:val="008D6733"/>
    <w:rsid w:val="008D7A4A"/>
    <w:rsid w:val="008F036C"/>
    <w:rsid w:val="008F56CC"/>
    <w:rsid w:val="00900115"/>
    <w:rsid w:val="009045FF"/>
    <w:rsid w:val="00914130"/>
    <w:rsid w:val="009156BD"/>
    <w:rsid w:val="009158CE"/>
    <w:rsid w:val="00930891"/>
    <w:rsid w:val="00933445"/>
    <w:rsid w:val="009478E4"/>
    <w:rsid w:val="00951F9E"/>
    <w:rsid w:val="00953352"/>
    <w:rsid w:val="00957604"/>
    <w:rsid w:val="00964FD8"/>
    <w:rsid w:val="00967AA0"/>
    <w:rsid w:val="009704FE"/>
    <w:rsid w:val="00985C9D"/>
    <w:rsid w:val="00990677"/>
    <w:rsid w:val="00991EB5"/>
    <w:rsid w:val="009921DC"/>
    <w:rsid w:val="009925F6"/>
    <w:rsid w:val="009A1986"/>
    <w:rsid w:val="009A5B63"/>
    <w:rsid w:val="009B1194"/>
    <w:rsid w:val="009C2898"/>
    <w:rsid w:val="009D1366"/>
    <w:rsid w:val="009D573C"/>
    <w:rsid w:val="009D5EE0"/>
    <w:rsid w:val="009E2D1B"/>
    <w:rsid w:val="009F27A7"/>
    <w:rsid w:val="009F5A43"/>
    <w:rsid w:val="009F6F16"/>
    <w:rsid w:val="009F7163"/>
    <w:rsid w:val="00A04A86"/>
    <w:rsid w:val="00A07DDE"/>
    <w:rsid w:val="00A14F00"/>
    <w:rsid w:val="00A16182"/>
    <w:rsid w:val="00A21214"/>
    <w:rsid w:val="00A2411E"/>
    <w:rsid w:val="00A275B2"/>
    <w:rsid w:val="00A27D4B"/>
    <w:rsid w:val="00A30978"/>
    <w:rsid w:val="00A359D1"/>
    <w:rsid w:val="00A3760D"/>
    <w:rsid w:val="00A40F8D"/>
    <w:rsid w:val="00A51E73"/>
    <w:rsid w:val="00A6091D"/>
    <w:rsid w:val="00A6212E"/>
    <w:rsid w:val="00A808BA"/>
    <w:rsid w:val="00AA53CB"/>
    <w:rsid w:val="00AB4320"/>
    <w:rsid w:val="00AB4461"/>
    <w:rsid w:val="00AC262E"/>
    <w:rsid w:val="00AC2A8A"/>
    <w:rsid w:val="00AC4073"/>
    <w:rsid w:val="00AC5BE7"/>
    <w:rsid w:val="00AD4256"/>
    <w:rsid w:val="00AD61A3"/>
    <w:rsid w:val="00AD7998"/>
    <w:rsid w:val="00AE6498"/>
    <w:rsid w:val="00AE732D"/>
    <w:rsid w:val="00B00BCA"/>
    <w:rsid w:val="00B00EE8"/>
    <w:rsid w:val="00B05D3E"/>
    <w:rsid w:val="00B42585"/>
    <w:rsid w:val="00B51378"/>
    <w:rsid w:val="00B521AB"/>
    <w:rsid w:val="00B5603E"/>
    <w:rsid w:val="00B61350"/>
    <w:rsid w:val="00B61B08"/>
    <w:rsid w:val="00B66C63"/>
    <w:rsid w:val="00B71EFD"/>
    <w:rsid w:val="00B8436E"/>
    <w:rsid w:val="00BA1ECF"/>
    <w:rsid w:val="00BA6167"/>
    <w:rsid w:val="00BB44D0"/>
    <w:rsid w:val="00C02465"/>
    <w:rsid w:val="00C025BB"/>
    <w:rsid w:val="00C03499"/>
    <w:rsid w:val="00C1150A"/>
    <w:rsid w:val="00C11E53"/>
    <w:rsid w:val="00C137BF"/>
    <w:rsid w:val="00C15AE4"/>
    <w:rsid w:val="00C230E5"/>
    <w:rsid w:val="00C25075"/>
    <w:rsid w:val="00C32178"/>
    <w:rsid w:val="00C373C4"/>
    <w:rsid w:val="00C41F85"/>
    <w:rsid w:val="00C420FF"/>
    <w:rsid w:val="00C4299B"/>
    <w:rsid w:val="00C442D3"/>
    <w:rsid w:val="00C45DAB"/>
    <w:rsid w:val="00C5344E"/>
    <w:rsid w:val="00C60FA2"/>
    <w:rsid w:val="00C7276A"/>
    <w:rsid w:val="00C80BD6"/>
    <w:rsid w:val="00C83B4B"/>
    <w:rsid w:val="00C94FB6"/>
    <w:rsid w:val="00C9580A"/>
    <w:rsid w:val="00CB42AB"/>
    <w:rsid w:val="00CC0AB2"/>
    <w:rsid w:val="00CC7802"/>
    <w:rsid w:val="00CD3308"/>
    <w:rsid w:val="00CD3EE9"/>
    <w:rsid w:val="00CD50D4"/>
    <w:rsid w:val="00CD7BF7"/>
    <w:rsid w:val="00CE1FCA"/>
    <w:rsid w:val="00CE2FD3"/>
    <w:rsid w:val="00CF4BDD"/>
    <w:rsid w:val="00D16158"/>
    <w:rsid w:val="00D21967"/>
    <w:rsid w:val="00D22FAB"/>
    <w:rsid w:val="00D50D5F"/>
    <w:rsid w:val="00D6013B"/>
    <w:rsid w:val="00D60BE1"/>
    <w:rsid w:val="00D615AD"/>
    <w:rsid w:val="00D669F9"/>
    <w:rsid w:val="00D71EA0"/>
    <w:rsid w:val="00D7413E"/>
    <w:rsid w:val="00D7685A"/>
    <w:rsid w:val="00D76A1C"/>
    <w:rsid w:val="00D84988"/>
    <w:rsid w:val="00D87A4A"/>
    <w:rsid w:val="00D87DCC"/>
    <w:rsid w:val="00DA2573"/>
    <w:rsid w:val="00DA6856"/>
    <w:rsid w:val="00DA7601"/>
    <w:rsid w:val="00DB3E1E"/>
    <w:rsid w:val="00DB3F1D"/>
    <w:rsid w:val="00DC763E"/>
    <w:rsid w:val="00DD6B70"/>
    <w:rsid w:val="00DF61F8"/>
    <w:rsid w:val="00DF789E"/>
    <w:rsid w:val="00E0021D"/>
    <w:rsid w:val="00E0031B"/>
    <w:rsid w:val="00E10F41"/>
    <w:rsid w:val="00E1147E"/>
    <w:rsid w:val="00E116E3"/>
    <w:rsid w:val="00E11923"/>
    <w:rsid w:val="00E165D2"/>
    <w:rsid w:val="00E22847"/>
    <w:rsid w:val="00E30917"/>
    <w:rsid w:val="00E4212F"/>
    <w:rsid w:val="00E4424C"/>
    <w:rsid w:val="00E51D83"/>
    <w:rsid w:val="00E769FD"/>
    <w:rsid w:val="00E8573D"/>
    <w:rsid w:val="00EA31C0"/>
    <w:rsid w:val="00EA616C"/>
    <w:rsid w:val="00EB01A4"/>
    <w:rsid w:val="00EB27B9"/>
    <w:rsid w:val="00EB3BD7"/>
    <w:rsid w:val="00EC1F3B"/>
    <w:rsid w:val="00EC75BE"/>
    <w:rsid w:val="00ED1249"/>
    <w:rsid w:val="00ED5C1E"/>
    <w:rsid w:val="00EE76C8"/>
    <w:rsid w:val="00EE7F05"/>
    <w:rsid w:val="00EF04C8"/>
    <w:rsid w:val="00EF2AF3"/>
    <w:rsid w:val="00EF4823"/>
    <w:rsid w:val="00EF5588"/>
    <w:rsid w:val="00F02F1A"/>
    <w:rsid w:val="00F221BC"/>
    <w:rsid w:val="00F25AE1"/>
    <w:rsid w:val="00F30126"/>
    <w:rsid w:val="00F4120E"/>
    <w:rsid w:val="00F522B8"/>
    <w:rsid w:val="00F60787"/>
    <w:rsid w:val="00F71731"/>
    <w:rsid w:val="00F74846"/>
    <w:rsid w:val="00F74941"/>
    <w:rsid w:val="00F7758A"/>
    <w:rsid w:val="00F83469"/>
    <w:rsid w:val="00F86696"/>
    <w:rsid w:val="00F946E1"/>
    <w:rsid w:val="00FA4F9B"/>
    <w:rsid w:val="00FA607D"/>
    <w:rsid w:val="00FB08A4"/>
    <w:rsid w:val="00FB0906"/>
    <w:rsid w:val="00FB2068"/>
    <w:rsid w:val="00FB3393"/>
    <w:rsid w:val="00FC77A0"/>
    <w:rsid w:val="00FD6842"/>
    <w:rsid w:val="00FF0326"/>
    <w:rsid w:val="00FF56D2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0C1779B0"/>
  <w15:chartTrackingRefBased/>
  <w15:docId w15:val="{BDB53750-AE7C-4E9B-A142-4ACD78A6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eastAsia="Calibri"/>
      <w:sz w:val="24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tabs>
        <w:tab w:val="left" w:pos="720"/>
        <w:tab w:val="left" w:pos="2124"/>
        <w:tab w:val="left" w:pos="4260"/>
      </w:tabs>
      <w:spacing w:before="120" w:after="0"/>
      <w:ind w:left="0" w:firstLine="357"/>
      <w:jc w:val="both"/>
      <w:outlineLvl w:val="0"/>
    </w:pPr>
    <w:rPr>
      <w:b/>
      <w:sz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tabs>
        <w:tab w:val="left" w:pos="720"/>
        <w:tab w:val="left" w:pos="2124"/>
        <w:tab w:val="left" w:pos="4260"/>
      </w:tabs>
      <w:ind w:left="360" w:firstLine="0"/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tabs>
        <w:tab w:val="left" w:pos="-2280"/>
        <w:tab w:val="left" w:pos="240"/>
      </w:tabs>
      <w:spacing w:before="120" w:after="0"/>
      <w:ind w:left="357" w:firstLine="0"/>
      <w:jc w:val="both"/>
      <w:outlineLvl w:val="2"/>
    </w:pPr>
    <w:rPr>
      <w:b/>
      <w:caps/>
      <w:sz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autoSpaceDE w:val="0"/>
      <w:spacing w:before="40" w:after="0"/>
      <w:jc w:val="both"/>
      <w:outlineLvl w:val="4"/>
    </w:pPr>
    <w:rPr>
      <w:b/>
      <w:color w:val="000000"/>
      <w:sz w:val="2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autoSpaceDE w:val="0"/>
      <w:spacing w:after="0" w:line="240" w:lineRule="auto"/>
      <w:outlineLvl w:val="5"/>
    </w:pPr>
    <w:rPr>
      <w:b/>
      <w:color w:val="00000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autoSpaceDE w:val="0"/>
      <w:spacing w:after="60"/>
      <w:ind w:left="-108" w:right="-108" w:firstLine="0"/>
      <w:jc w:val="center"/>
      <w:outlineLvl w:val="6"/>
    </w:pPr>
    <w:rPr>
      <w:b/>
      <w:i/>
      <w:color w:val="FF0000"/>
      <w:sz w:val="16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autoSpaceDE w:val="0"/>
      <w:spacing w:after="60"/>
      <w:outlineLvl w:val="7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Verdana" w:hAnsi="Times New Roman" w:cs="Times New Roman"/>
      <w:b w:val="0"/>
      <w:i w:val="0"/>
      <w:strike w:val="0"/>
      <w:dstrike w:val="0"/>
      <w:color w:val="000000"/>
      <w:sz w:val="20"/>
      <w:szCs w:val="18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rPr>
      <w:b w:val="0"/>
      <w:i w:val="0"/>
      <w:sz w:val="20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  <w:b w:val="0"/>
    </w:rPr>
  </w:style>
  <w:style w:type="character" w:customStyle="1" w:styleId="WW8Num12z1">
    <w:name w:val="WW8Num12z1"/>
    <w:rPr>
      <w:b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2z4">
    <w:name w:val="WW8Num12z4"/>
    <w:rPr>
      <w:rFonts w:ascii="Courier New" w:hAnsi="Courier New" w:cs="Arial Narrow"/>
    </w:rPr>
  </w:style>
  <w:style w:type="character" w:customStyle="1" w:styleId="WW8Num13z0">
    <w:name w:val="WW8Num13z0"/>
    <w:rPr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/>
      <w:sz w:val="24"/>
    </w:rPr>
  </w:style>
  <w:style w:type="character" w:customStyle="1" w:styleId="WW8Num15z0">
    <w:name w:val="WW8Num15z0"/>
    <w:rPr>
      <w:rFonts w:ascii="Wingdings" w:hAnsi="Wingdings" w:cs="Wingdings"/>
      <w:sz w:val="24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Arial Narro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  <w:b w:val="0"/>
    </w:rPr>
  </w:style>
  <w:style w:type="character" w:customStyle="1" w:styleId="WW8Num18z1">
    <w:name w:val="WW8Num18z1"/>
    <w:rPr>
      <w:rFonts w:ascii="Courier New" w:hAnsi="Courier New" w:cs="Arial Narro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Symbol" w:hAnsi="Symbol" w:cs="Symbol"/>
      <w:b w:val="0"/>
    </w:rPr>
  </w:style>
  <w:style w:type="character" w:customStyle="1" w:styleId="WW8Num20z1">
    <w:name w:val="WW8Num20z1"/>
    <w:rPr>
      <w:rFonts w:ascii="Courier New" w:hAnsi="Courier New" w:cs="Arial Narro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Arial Narro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hAnsi="Wingdings" w:cs="Courier New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Arial Narro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b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9z0">
    <w:name w:val="WW8Num29z0"/>
    <w:rPr>
      <w:rFonts w:ascii="Symbol" w:hAnsi="Symbol" w:cs="Symbol"/>
      <w:b w:val="0"/>
    </w:rPr>
  </w:style>
  <w:style w:type="character" w:customStyle="1" w:styleId="WW8Num29z1">
    <w:name w:val="WW8Num29z1"/>
    <w:rPr>
      <w:b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29z4">
    <w:name w:val="WW8Num29z4"/>
    <w:rPr>
      <w:rFonts w:ascii="Courier New" w:hAnsi="Courier New" w:cs="Arial Narrow"/>
    </w:rPr>
  </w:style>
  <w:style w:type="character" w:customStyle="1" w:styleId="WW8Num30z0">
    <w:name w:val="WW8Num30z0"/>
    <w:rPr>
      <w:rFonts w:ascii="Calibri" w:hAnsi="Calibri" w:cs="Wingdings"/>
      <w:i/>
      <w:color w:val="000000"/>
      <w:sz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2z0">
    <w:name w:val="WW8Num32z0"/>
    <w:rPr>
      <w:rFonts w:ascii="Symbol" w:hAnsi="Symbol" w:cs="Symbol"/>
      <w:b w:val="0"/>
    </w:rPr>
  </w:style>
  <w:style w:type="character" w:customStyle="1" w:styleId="WW8Num32z1">
    <w:name w:val="WW8Num32z1"/>
    <w:rPr>
      <w:rFonts w:ascii="Courier New" w:hAnsi="Courier New" w:cs="Arial Narro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4z0">
    <w:name w:val="WW8Num34z0"/>
    <w:rPr>
      <w:b w:val="0"/>
      <w:i w:val="0"/>
      <w:sz w:val="20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Arial Narro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  <w:b w:val="0"/>
    </w:rPr>
  </w:style>
  <w:style w:type="character" w:customStyle="1" w:styleId="WW8Num36z1">
    <w:name w:val="WW8Num36z1"/>
    <w:rPr>
      <w:rFonts w:ascii="Courier New" w:hAnsi="Courier New" w:cs="Arial Narro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7z0">
    <w:name w:val="WW8Num37z0"/>
    <w:rPr>
      <w:rFonts w:ascii="Wingdings" w:hAnsi="Wingdings" w:cs="Wingdings"/>
      <w:sz w:val="24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 w:val="0"/>
      <w:i w:val="0"/>
      <w:sz w:val="20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Wingdings" w:hAnsi="Wingdings" w:cs="Wingdings"/>
      <w:sz w:val="24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4z0">
    <w:name w:val="WW8Num44z0"/>
    <w:rPr>
      <w:rFonts w:ascii="Symbol" w:hAnsi="Symbol" w:cs="Symbol"/>
      <w:b w:val="0"/>
    </w:rPr>
  </w:style>
  <w:style w:type="character" w:customStyle="1" w:styleId="WW8Num44z1">
    <w:name w:val="WW8Num44z1"/>
    <w:rPr>
      <w:b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4z3">
    <w:name w:val="WW8Num44z3"/>
    <w:rPr>
      <w:rFonts w:ascii="Symbol" w:hAnsi="Symbol" w:cs="Symbol"/>
    </w:rPr>
  </w:style>
  <w:style w:type="character" w:customStyle="1" w:styleId="WW8Num44z4">
    <w:name w:val="WW8Num44z4"/>
    <w:rPr>
      <w:rFonts w:ascii="Courier New" w:hAnsi="Courier New" w:cs="Arial Narrow"/>
    </w:rPr>
  </w:style>
  <w:style w:type="character" w:customStyle="1" w:styleId="WW8Num45z0">
    <w:name w:val="WW8Num45z0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Domylnaczcionkaakapitu1">
    <w:name w:val="Domyślna czcionka akapitu1"/>
  </w:style>
  <w:style w:type="character" w:customStyle="1" w:styleId="ZnakZnak">
    <w:name w:val="Znak Znak"/>
    <w:rPr>
      <w:rFonts w:eastAsia="Times New Roman" w:cs="Times New Roman"/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styleId="Numerstrony">
    <w:name w:val="page number"/>
    <w:basedOn w:val="Domylnaczcionkaakapitu1"/>
  </w:style>
  <w:style w:type="character" w:customStyle="1" w:styleId="Znakinumeracji">
    <w:name w:val="Znaki numeracji"/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styleId="Tekstpodstawowywcity">
    <w:name w:val="Body Text Indent"/>
    <w:basedOn w:val="Normalny"/>
    <w:pPr>
      <w:tabs>
        <w:tab w:val="left" w:pos="720"/>
        <w:tab w:val="left" w:pos="2124"/>
        <w:tab w:val="left" w:pos="4260"/>
      </w:tabs>
      <w:ind w:firstLine="357"/>
      <w:jc w:val="both"/>
    </w:pPr>
    <w:rPr>
      <w:sz w:val="20"/>
    </w:rPr>
  </w:style>
  <w:style w:type="paragraph" w:customStyle="1" w:styleId="Default">
    <w:name w:val="Default"/>
    <w:uiPriority w:val="99"/>
    <w:pPr>
      <w:suppressAutoHyphens/>
      <w:autoSpaceDE w:val="0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customStyle="1" w:styleId="Kolorowalistaakcent11">
    <w:name w:val="Kolorowa lista — akcent 11"/>
    <w:basedOn w:val="Normalny"/>
    <w:qFormat/>
    <w:pPr>
      <w:ind w:left="720"/>
      <w:contextualSpacing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tabs>
        <w:tab w:val="left" w:pos="720"/>
        <w:tab w:val="left" w:pos="2124"/>
        <w:tab w:val="left" w:pos="4260"/>
      </w:tabs>
      <w:ind w:left="360" w:hanging="3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pPr>
      <w:ind w:left="360"/>
    </w:pPr>
    <w:rPr>
      <w:sz w:val="20"/>
    </w:rPr>
  </w:style>
  <w:style w:type="paragraph" w:customStyle="1" w:styleId="tekst">
    <w:name w:val="tekst"/>
    <w:pPr>
      <w:suppressAutoHyphens/>
      <w:spacing w:before="40"/>
      <w:ind w:left="360"/>
      <w:jc w:val="both"/>
    </w:pPr>
    <w:rPr>
      <w:color w:val="000000"/>
      <w:spacing w:val="-4"/>
      <w:lang w:eastAsia="zh-CN"/>
    </w:rPr>
  </w:style>
  <w:style w:type="paragraph" w:customStyle="1" w:styleId="Punktygwne">
    <w:name w:val="Punkty główne"/>
    <w:basedOn w:val="Normalny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pPr>
      <w:tabs>
        <w:tab w:val="left" w:pos="-5814"/>
      </w:tabs>
      <w:ind w:left="360"/>
    </w:pPr>
    <w:rPr>
      <w:b/>
      <w:sz w:val="22"/>
    </w:rPr>
  </w:style>
  <w:style w:type="paragraph" w:customStyle="1" w:styleId="Cele">
    <w:name w:val="Cele"/>
    <w:basedOn w:val="Tekstpodstawowy"/>
    <w:pPr>
      <w:tabs>
        <w:tab w:val="left" w:pos="-5814"/>
        <w:tab w:val="left" w:pos="720"/>
      </w:tabs>
      <w:spacing w:before="120"/>
      <w:ind w:left="900" w:hanging="540"/>
    </w:pPr>
  </w:style>
  <w:style w:type="paragraph" w:customStyle="1" w:styleId="Nagwkitablic">
    <w:name w:val="Nagłówki tablic"/>
    <w:basedOn w:val="Tekstpodstawowy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qFormat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pPr>
      <w:jc w:val="center"/>
    </w:pPr>
  </w:style>
  <w:style w:type="paragraph" w:customStyle="1" w:styleId="rdtytu">
    <w:name w:val="Śródtytuł"/>
    <w:basedOn w:val="Nagwek1"/>
    <w:pPr>
      <w:numPr>
        <w:numId w:val="0"/>
      </w:numPr>
      <w:ind w:firstLine="357"/>
    </w:pPr>
    <w:rPr>
      <w:smallCaps/>
    </w:rPr>
  </w:style>
  <w:style w:type="paragraph" w:customStyle="1" w:styleId="Podtekst">
    <w:name w:val="Podtekst"/>
    <w:basedOn w:val="tekst"/>
    <w:pPr>
      <w:spacing w:before="0"/>
    </w:pPr>
    <w:rPr>
      <w:rFonts w:ascii="Arial Narrow" w:hAnsi="Arial Narrow" w:cs="Arial Narrow"/>
    </w:rPr>
  </w:style>
  <w:style w:type="paragraph" w:customStyle="1" w:styleId="Literatura">
    <w:name w:val="Literatura"/>
    <w:basedOn w:val="tekst"/>
    <w:rPr>
      <w:rFonts w:ascii="Arial Narrow" w:hAnsi="Arial Narrow" w:cs="Arial Narrow"/>
      <w:b/>
    </w:rPr>
  </w:style>
  <w:style w:type="paragraph" w:customStyle="1" w:styleId="Tekstpodstawowy21">
    <w:name w:val="Tekst podstawowy 21"/>
    <w:basedOn w:val="Normalny"/>
    <w:pPr>
      <w:autoSpaceDE w:val="0"/>
      <w:spacing w:after="60"/>
      <w:jc w:val="center"/>
    </w:pPr>
    <w:rPr>
      <w:b/>
      <w:i/>
      <w:color w:val="FF0000"/>
      <w:sz w:val="16"/>
    </w:rPr>
  </w:style>
  <w:style w:type="paragraph" w:customStyle="1" w:styleId="Wykazlit">
    <w:name w:val="Wykaz lit."/>
    <w:basedOn w:val="Podtekst"/>
    <w:pPr>
      <w:numPr>
        <w:numId w:val="4"/>
      </w:numPr>
      <w:spacing w:before="40"/>
      <w:ind w:left="538" w:hanging="181"/>
    </w:pPr>
    <w:rPr>
      <w:rFonts w:ascii="Times New Roman" w:hAnsi="Times New Roman" w:cs="Times New Roman"/>
    </w:rPr>
  </w:style>
  <w:style w:type="paragraph" w:customStyle="1" w:styleId="wrubrycemn">
    <w:name w:val="w rubryce mn."/>
    <w:basedOn w:val="Tekstpodstawowy"/>
    <w:pPr>
      <w:tabs>
        <w:tab w:val="left" w:pos="-5814"/>
      </w:tabs>
      <w:ind w:left="-57" w:right="-57"/>
      <w:jc w:val="center"/>
    </w:pPr>
    <w:rPr>
      <w:sz w:val="18"/>
    </w:rPr>
  </w:style>
  <w:style w:type="paragraph" w:customStyle="1" w:styleId="Tekstblokowy1">
    <w:name w:val="Tekst blokowy1"/>
    <w:basedOn w:val="Normalny"/>
    <w:pPr>
      <w:autoSpaceDE w:val="0"/>
      <w:spacing w:after="60"/>
      <w:ind w:left="-108" w:right="-76"/>
      <w:jc w:val="center"/>
    </w:pPr>
    <w:rPr>
      <w:b/>
      <w:i/>
      <w:color w:val="FF0000"/>
      <w:sz w:val="16"/>
    </w:rPr>
  </w:style>
  <w:style w:type="paragraph" w:customStyle="1" w:styleId="Tekstpodstawowy31">
    <w:name w:val="Tekst podstawowy 31"/>
    <w:basedOn w:val="Normalny"/>
    <w:pPr>
      <w:autoSpaceDE w:val="0"/>
      <w:spacing w:after="60"/>
    </w:pPr>
    <w:rPr>
      <w:b/>
      <w:i/>
      <w:color w:val="FF0000"/>
      <w:sz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customStyle="1" w:styleId="glacierLTGliederung1">
    <w:name w:val="glacier~LT~Gliederung 1"/>
    <w:pPr>
      <w:suppressAutoHyphens/>
      <w:spacing w:after="283"/>
    </w:pPr>
    <w:rPr>
      <w:rFonts w:ascii="Tahoma" w:eastAsia="DejaVu Sans" w:hAnsi="Tahoma" w:cs="Liberation Sans"/>
      <w:kern w:val="1"/>
      <w:sz w:val="64"/>
      <w:szCs w:val="24"/>
      <w:lang w:eastAsia="zh-CN" w:bidi="hi-IN"/>
    </w:rPr>
  </w:style>
  <w:style w:type="character" w:customStyle="1" w:styleId="name">
    <w:name w:val="name"/>
    <w:rsid w:val="00A27D4B"/>
  </w:style>
  <w:style w:type="character" w:customStyle="1" w:styleId="value">
    <w:name w:val="value"/>
    <w:rsid w:val="00A27D4B"/>
  </w:style>
  <w:style w:type="character" w:styleId="Odwoaniedokomentarza">
    <w:name w:val="annotation reference"/>
    <w:uiPriority w:val="99"/>
    <w:semiHidden/>
    <w:unhideWhenUsed/>
    <w:rsid w:val="00D87DC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7DCC"/>
    <w:rPr>
      <w:szCs w:val="24"/>
    </w:rPr>
  </w:style>
  <w:style w:type="character" w:customStyle="1" w:styleId="TekstkomentarzaZnak">
    <w:name w:val="Tekst komentarza Znak"/>
    <w:link w:val="Tekstkomentarza"/>
    <w:uiPriority w:val="99"/>
    <w:rsid w:val="00D87DCC"/>
    <w:rPr>
      <w:rFonts w:eastAsia="Calibri"/>
      <w:sz w:val="24"/>
      <w:szCs w:val="24"/>
      <w:lang w:val="en"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7DC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87DCC"/>
    <w:rPr>
      <w:rFonts w:eastAsia="Calibri"/>
      <w:b/>
      <w:bCs/>
      <w:sz w:val="24"/>
      <w:szCs w:val="24"/>
      <w:lang w:val="en"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DCC"/>
    <w:pPr>
      <w:spacing w:after="0" w:line="240" w:lineRule="auto"/>
    </w:pPr>
    <w:rPr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87DCC"/>
    <w:rPr>
      <w:rFonts w:eastAsia="Calibri"/>
      <w:sz w:val="18"/>
      <w:szCs w:val="18"/>
      <w:lang w:val="en"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C763E"/>
    <w:rPr>
      <w:szCs w:val="24"/>
    </w:rPr>
  </w:style>
  <w:style w:type="character" w:customStyle="1" w:styleId="TekstprzypisudolnegoZnak">
    <w:name w:val="Tekst przypisu dolnego Znak"/>
    <w:link w:val="Tekstprzypisudolnego"/>
    <w:uiPriority w:val="99"/>
    <w:rsid w:val="00DC763E"/>
    <w:rPr>
      <w:rFonts w:eastAsia="Calibri"/>
      <w:sz w:val="24"/>
      <w:szCs w:val="24"/>
      <w:lang w:val="en" w:eastAsia="zh-CN"/>
    </w:rPr>
  </w:style>
  <w:style w:type="character" w:styleId="Odwoanieprzypisudolnego">
    <w:name w:val="footnote reference"/>
    <w:uiPriority w:val="99"/>
    <w:unhideWhenUsed/>
    <w:rsid w:val="00DC763E"/>
    <w:rPr>
      <w:vertAlign w:val="superscript"/>
    </w:rPr>
  </w:style>
  <w:style w:type="table" w:styleId="Tabela-Siatka">
    <w:name w:val="Table Grid"/>
    <w:basedOn w:val="Standardowy"/>
    <w:uiPriority w:val="39"/>
    <w:rsid w:val="008330D6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71"/>
    <w:rsid w:val="00ED5C1E"/>
    <w:rPr>
      <w:rFonts w:eastAsia="Calibri"/>
      <w:sz w:val="24"/>
      <w:szCs w:val="22"/>
      <w:lang w:eastAsia="zh-CN"/>
    </w:rPr>
  </w:style>
  <w:style w:type="character" w:customStyle="1" w:styleId="wrtext">
    <w:name w:val="wrtext"/>
    <w:rsid w:val="009045FF"/>
  </w:style>
  <w:style w:type="character" w:customStyle="1" w:styleId="b-author-infoname">
    <w:name w:val="b-author-info__name"/>
    <w:rsid w:val="00CD50D4"/>
  </w:style>
  <w:style w:type="paragraph" w:styleId="Akapitzlist">
    <w:name w:val="List Paragraph"/>
    <w:basedOn w:val="Normalny"/>
    <w:uiPriority w:val="72"/>
    <w:qFormat/>
    <w:rsid w:val="001A3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2602835-8EEA-44AE-8ACE-43CCB9AA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1314</Words>
  <Characters>7886</Characters>
  <Application>Microsoft Office Word</Application>
  <DocSecurity>0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Karta przedmiotu</vt:lpstr>
      <vt:lpstr>Karta przedmiotu</vt:lpstr>
    </vt:vector>
  </TitlesOfParts>
  <Company>Microsoft</Company>
  <LinksUpToDate>false</LinksUpToDate>
  <CharactersWithSpaces>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</dc:title>
  <dc:subject>TERMODYNAMIKA</dc:subject>
  <dc:creator>Tadeusz Pyrcioch</dc:creator>
  <cp:keywords/>
  <cp:lastModifiedBy>Małgorzata Kruszyńska</cp:lastModifiedBy>
  <cp:revision>9</cp:revision>
  <cp:lastPrinted>2023-08-31T07:29:00Z</cp:lastPrinted>
  <dcterms:created xsi:type="dcterms:W3CDTF">2024-11-29T11:31:00Z</dcterms:created>
  <dcterms:modified xsi:type="dcterms:W3CDTF">2025-01-20T08:21:00Z</dcterms:modified>
</cp:coreProperties>
</file>