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2330" w:rsidRDefault="00232330" w:rsidP="00232330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F56CC" w:rsidP="001456EA">
            <w:pPr>
              <w:pStyle w:val="Nagwek4"/>
              <w:snapToGrid w:val="0"/>
              <w:spacing w:before="40" w:after="40"/>
            </w:pPr>
            <w:r>
              <w:t>Data Set Analysis – Data Set Programming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EA31C0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C1F48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>
            <w:pPr>
              <w:pStyle w:val="Odpowiedzi"/>
            </w:pPr>
            <w:r>
              <w:t>Optional/practical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 w:rsidP="00C373C4">
            <w:pPr>
              <w:pStyle w:val="Odpowiedzi"/>
              <w:snapToGrid w:val="0"/>
            </w:pPr>
            <w:r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8401D6" w:rsidP="003A3FAD">
            <w:pPr>
              <w:pStyle w:val="Odpowiedzi"/>
              <w:snapToGrid w:val="0"/>
            </w:pPr>
            <w:r>
              <w:t>Dr Michał Kalisz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60398D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98D" w:rsidRDefault="0060398D" w:rsidP="0060398D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8D" w:rsidRDefault="0060398D" w:rsidP="0060398D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60398D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98D" w:rsidRDefault="0060398D" w:rsidP="0060398D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8D" w:rsidRDefault="0060398D" w:rsidP="0060398D">
            <w:pPr>
              <w:pStyle w:val="Odpowiedzi"/>
              <w:snapToGrid w:val="0"/>
            </w:pPr>
            <w:r>
              <w:t>3</w:t>
            </w:r>
          </w:p>
        </w:tc>
      </w:tr>
      <w:tr w:rsidR="0060398D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98D" w:rsidRDefault="0060398D" w:rsidP="0060398D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8D" w:rsidRDefault="0060398D" w:rsidP="0060398D">
            <w:pPr>
              <w:pStyle w:val="Odpowiedzi"/>
              <w:snapToGrid w:val="0"/>
            </w:pPr>
            <w:r>
              <w:t>Polish</w:t>
            </w:r>
          </w:p>
        </w:tc>
      </w:tr>
      <w:tr w:rsidR="0060398D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98D" w:rsidRDefault="0060398D" w:rsidP="0060398D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8D" w:rsidRDefault="0060398D" w:rsidP="0060398D">
            <w:pPr>
              <w:pStyle w:val="Odpowiedzi"/>
              <w:snapToGrid w:val="0"/>
            </w:pPr>
            <w:r>
              <w:t>III</w:t>
            </w:r>
          </w:p>
        </w:tc>
      </w:tr>
      <w:tr w:rsidR="0060398D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98D" w:rsidRDefault="0060398D" w:rsidP="0060398D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8D" w:rsidRDefault="0060398D" w:rsidP="0060398D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FB3393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B3393" w:rsidRPr="00C32178" w:rsidRDefault="00FB3393" w:rsidP="00FB3393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3393" w:rsidRPr="00C32178" w:rsidRDefault="008F56CC" w:rsidP="00F71731">
            <w:pPr>
              <w:spacing w:after="0"/>
              <w:rPr>
                <w:sz w:val="20"/>
                <w:szCs w:val="20"/>
              </w:rPr>
            </w:pPr>
            <w:r w:rsidRPr="008F56CC">
              <w:rPr>
                <w:sz w:val="20"/>
                <w:szCs w:val="20"/>
              </w:rPr>
              <w:t>Acquiring knowledge of tools and techniques for data exploration, analysis and visualization.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8F56CC" w:rsidP="00F71731">
            <w:pPr>
              <w:spacing w:after="0"/>
              <w:rPr>
                <w:sz w:val="20"/>
                <w:szCs w:val="20"/>
              </w:rPr>
            </w:pPr>
            <w:r w:rsidRPr="008F56CC">
              <w:rPr>
                <w:sz w:val="20"/>
                <w:szCs w:val="20"/>
              </w:rPr>
              <w:t>Learning programming and data processing using libraries and tools such as Python, Pandas, NumPy, and SQL.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centralniewrubryce"/>
              <w:rPr>
                <w:rFonts w:eastAsia="Calibri"/>
              </w:rPr>
            </w:pPr>
            <w:r w:rsidRPr="00C32178">
              <w:rPr>
                <w:rFonts w:eastAsia="Calibri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8F56CC" w:rsidP="00F71731">
            <w:pPr>
              <w:spacing w:after="0"/>
              <w:rPr>
                <w:sz w:val="20"/>
                <w:szCs w:val="20"/>
              </w:rPr>
            </w:pPr>
            <w:r w:rsidRPr="008F56CC">
              <w:rPr>
                <w:sz w:val="20"/>
                <w:szCs w:val="20"/>
              </w:rPr>
              <w:t>Implementation of projects involving data preparation, analysis and interpretation of results in a professional environment.</w:t>
            </w:r>
          </w:p>
        </w:tc>
      </w:tr>
    </w:tbl>
    <w:p w:rsidR="00881332" w:rsidRDefault="00881332" w:rsidP="00881332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60398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398D" w:rsidRDefault="0060398D" w:rsidP="0060398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Pr="00424A88" w:rsidRDefault="0060398D" w:rsidP="0060398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F56CC">
              <w:rPr>
                <w:sz w:val="20"/>
                <w:szCs w:val="20"/>
              </w:rPr>
              <w:t>Knows concepts related to data analysis, such as preprocessing, data mining, and predictive models.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C6A" w:rsidRPr="00E4424C" w:rsidRDefault="00092C6A" w:rsidP="00E442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4424C">
              <w:rPr>
                <w:rFonts w:eastAsia="Times New Roman"/>
                <w:sz w:val="20"/>
                <w:szCs w:val="20"/>
              </w:rPr>
              <w:t>INF_W03</w:t>
            </w:r>
          </w:p>
          <w:p w:rsidR="0060398D" w:rsidRPr="00C80BD6" w:rsidRDefault="00C80BD6" w:rsidP="00E44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424C">
              <w:rPr>
                <w:rFonts w:eastAsia="Times New Roman"/>
                <w:sz w:val="20"/>
                <w:szCs w:val="20"/>
              </w:rPr>
              <w:t>INF_W04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98D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398D" w:rsidRDefault="0060398D" w:rsidP="0060398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wrubryce"/>
            </w:pPr>
            <w:r w:rsidRPr="008F56CC">
              <w:t>Understands data manipulation and analysis methods in Python, including the use of libraries such as Pandas, NumPy, and Matplotlib.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Pr="0069471B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98D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wrubryce"/>
            </w:pPr>
            <w:r w:rsidRPr="008F56CC">
              <w:t>Possesses knowledge of the structure and processing of large data sets.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Pr="0069471B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98D" w:rsidRPr="00612A96" w:rsidTr="003551E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wrubryce"/>
            </w:pPr>
            <w:r w:rsidRPr="008F56CC">
              <w:t>Knows basic data visualization methods and tools for creating charts and dashboards.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Pr="0069471B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98D" w:rsidRPr="00612A96" w:rsidTr="00131D8B">
        <w:trPr>
          <w:trHeight w:val="385"/>
        </w:trPr>
        <w:tc>
          <w:tcPr>
            <w:tcW w:w="48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wrubryce"/>
            </w:pPr>
            <w:r w:rsidRPr="008F56CC">
              <w:t>Understands the basics of SQL and its applications in working with databases.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Pr="0069471B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98D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0398D" w:rsidRDefault="0060398D" w:rsidP="0060398D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60398D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398D" w:rsidRDefault="0060398D" w:rsidP="0060398D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98D" w:rsidRPr="000E7199" w:rsidRDefault="0060398D" w:rsidP="0060398D">
            <w:pPr>
              <w:pStyle w:val="wrubryce"/>
            </w:pPr>
            <w:r w:rsidRPr="008F56CC">
              <w:t>Is able to process and analyze data sets using programming tools.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C6A" w:rsidRPr="00E4424C" w:rsidRDefault="00092C6A" w:rsidP="00E442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4424C">
              <w:rPr>
                <w:rFonts w:eastAsia="Times New Roman"/>
                <w:sz w:val="20"/>
                <w:szCs w:val="20"/>
              </w:rPr>
              <w:t>INF_U02</w:t>
            </w:r>
          </w:p>
          <w:p w:rsidR="0060398D" w:rsidRPr="0012487D" w:rsidRDefault="00092C6A" w:rsidP="00E44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424C">
              <w:rPr>
                <w:rFonts w:eastAsia="Times New Roman"/>
                <w:sz w:val="20"/>
                <w:szCs w:val="20"/>
              </w:rPr>
              <w:t>INF_U03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398D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398D" w:rsidRDefault="0060398D" w:rsidP="0060398D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98D" w:rsidRPr="000E7199" w:rsidRDefault="0060398D" w:rsidP="0060398D">
            <w:pPr>
              <w:pStyle w:val="wrubryce"/>
            </w:pPr>
            <w:r w:rsidRPr="008F56CC">
              <w:t>Is able to apply data mining techniques, including grouping, aggregating and filtering data.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Pr="00AD56FC" w:rsidRDefault="0060398D" w:rsidP="006039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98D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398D" w:rsidRDefault="0060398D" w:rsidP="0060398D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98D" w:rsidRPr="000E7199" w:rsidRDefault="0060398D" w:rsidP="0060398D">
            <w:pPr>
              <w:pStyle w:val="wrubryce"/>
            </w:pPr>
            <w:r w:rsidRPr="008F56CC">
              <w:t>Can design and implement data analyses using Pandas, NumPy libraries and SQL tools.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Pr="00AD56FC" w:rsidRDefault="0060398D" w:rsidP="006039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98D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98D" w:rsidRPr="000E7199" w:rsidRDefault="0060398D" w:rsidP="0060398D">
            <w:pPr>
              <w:pStyle w:val="wrubryce"/>
            </w:pPr>
            <w:r w:rsidRPr="008F56CC">
              <w:t>Can create clear data visualizations using Matplotlib, Seaborn, or Tableau.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Pr="00AD56FC" w:rsidRDefault="0060398D" w:rsidP="006039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98D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98D" w:rsidRPr="008F56CC" w:rsidRDefault="0060398D" w:rsidP="0060398D">
            <w:pPr>
              <w:pStyle w:val="wrubryce"/>
            </w:pPr>
            <w:r w:rsidRPr="008F56CC">
              <w:t>Is able to interpret the results of data analysis and present them in the form of reports.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Pr="00AD56FC" w:rsidRDefault="0060398D" w:rsidP="006039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98D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398D" w:rsidRDefault="0060398D" w:rsidP="006039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60398D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398D" w:rsidRDefault="0060398D" w:rsidP="0060398D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Pr="000E7199" w:rsidRDefault="0060398D" w:rsidP="0060398D">
            <w:pPr>
              <w:pStyle w:val="wrubryce"/>
              <w:jc w:val="left"/>
            </w:pPr>
            <w:r w:rsidRPr="008F56CC">
              <w:t>Understands the importance of reliable data analysis and its impact on decision-making.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Pr="00E4424C" w:rsidRDefault="00EC75BE" w:rsidP="006039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INF_K02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398D" w:rsidRPr="00612A96" w:rsidTr="00C60FA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398D" w:rsidRPr="008F56CC" w:rsidRDefault="0060398D" w:rsidP="0060398D">
            <w:pPr>
              <w:pStyle w:val="wrubryce"/>
              <w:jc w:val="left"/>
            </w:pPr>
            <w:r w:rsidRPr="008F56CC">
              <w:t>Is aware of the responsibility for processing and protecting data in accordance with applicable regulations.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398D" w:rsidRPr="00120360" w:rsidRDefault="0060398D" w:rsidP="0060398D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05590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05590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 </w:t>
      </w:r>
      <w:r w:rsidR="00AD61A3">
        <w:t xml:space="preserve">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E51D83" w:rsidRDefault="00E51D83" w:rsidP="00985C9D">
      <w:pPr>
        <w:pStyle w:val="tekst"/>
        <w:ind w:left="0"/>
      </w:pPr>
    </w:p>
    <w:p w:rsidR="0083112B" w:rsidRDefault="0083112B" w:rsidP="00624A19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8F56CC" w:rsidP="001441D4">
            <w:pPr>
              <w:pStyle w:val="Nagwkitablic"/>
              <w:jc w:val="left"/>
              <w:rPr>
                <w:b w:val="0"/>
              </w:rPr>
            </w:pPr>
            <w:r w:rsidRPr="008F56CC">
              <w:rPr>
                <w:b w:val="0"/>
                <w:bCs/>
              </w:rPr>
              <w:t xml:space="preserve">Introduction to data analysis </w:t>
            </w:r>
            <w:r>
              <w:rPr>
                <w:b w:val="0"/>
              </w:rPr>
              <w:t>, basic concepts, steps of data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055903" w:rsidRDefault="008F56CC" w:rsidP="001441D4">
            <w:pPr>
              <w:pStyle w:val="Nagwkitablic"/>
              <w:spacing w:line="256" w:lineRule="auto"/>
              <w:rPr>
                <w:b w:val="0"/>
              </w:rPr>
            </w:pPr>
            <w:r w:rsidRPr="00055903">
              <w:rPr>
                <w:b w:val="0"/>
              </w:rPr>
              <w:t>W1,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8F56CC" w:rsidP="001441D4">
            <w:pPr>
              <w:pStyle w:val="Nagwkitablic"/>
              <w:jc w:val="left"/>
              <w:rPr>
                <w:b w:val="0"/>
              </w:rPr>
            </w:pPr>
            <w:r w:rsidRPr="008F56CC">
              <w:rPr>
                <w:b w:val="0"/>
                <w:bCs/>
              </w:rPr>
              <w:t xml:space="preserve">Preparing data for analysis </w:t>
            </w:r>
            <w:r>
              <w:rPr>
                <w:b w:val="0"/>
              </w:rPr>
              <w:t>, data cleaning, dealing with missing values, data transformations.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055903" w:rsidRDefault="008F56CC" w:rsidP="001441D4">
            <w:pPr>
              <w:pStyle w:val="Nagwkitablic"/>
              <w:spacing w:line="256" w:lineRule="auto"/>
              <w:rPr>
                <w:b w:val="0"/>
              </w:rPr>
            </w:pPr>
            <w:r w:rsidRPr="00055903">
              <w:rPr>
                <w:b w:val="0"/>
              </w:rP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8F56CC" w:rsidP="001441D4">
            <w:pPr>
              <w:pStyle w:val="Nagwkitablic"/>
              <w:jc w:val="left"/>
              <w:rPr>
                <w:b w:val="0"/>
              </w:rPr>
            </w:pPr>
            <w:r w:rsidRPr="008F56CC">
              <w:rPr>
                <w:b w:val="0"/>
              </w:rPr>
              <w:t>Data mining with Pandas and NumPy, statistical analysis, aggregation, filtering, grouping.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055903" w:rsidRDefault="008F56CC" w:rsidP="001441D4">
            <w:pPr>
              <w:pStyle w:val="Nagwkitablic"/>
              <w:spacing w:line="256" w:lineRule="auto"/>
              <w:rPr>
                <w:b w:val="0"/>
              </w:rPr>
            </w:pPr>
            <w:r w:rsidRPr="00055903">
              <w:rPr>
                <w:b w:val="0"/>
              </w:rPr>
              <w:t>W2, W3,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8F56CC" w:rsidP="001441D4">
            <w:pPr>
              <w:pStyle w:val="Nagwkitablic"/>
              <w:jc w:val="left"/>
              <w:rPr>
                <w:b w:val="0"/>
              </w:rPr>
            </w:pPr>
            <w:r w:rsidRPr="008F56CC">
              <w:rPr>
                <w:b w:val="0"/>
                <w:bCs/>
              </w:rPr>
              <w:t xml:space="preserve">Data visualization with Matplotlib and Seaborn </w:t>
            </w:r>
            <w:r>
              <w:rPr>
                <w:b w:val="0"/>
              </w:rPr>
              <w:t>, creating charts, selecting appropriate forms of visualization.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055903" w:rsidRDefault="008F56CC" w:rsidP="001441D4">
            <w:pPr>
              <w:pStyle w:val="Nagwkitablic"/>
              <w:spacing w:line="256" w:lineRule="auto"/>
              <w:rPr>
                <w:b w:val="0"/>
              </w:rPr>
            </w:pPr>
            <w:r w:rsidRPr="00055903">
              <w:rPr>
                <w:b w:val="0"/>
              </w:rPr>
              <w:t>W4,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8F56CC" w:rsidP="001441D4">
            <w:pPr>
              <w:pStyle w:val="Nagwkitablic"/>
              <w:jc w:val="left"/>
              <w:rPr>
                <w:b w:val="0"/>
              </w:rPr>
            </w:pPr>
            <w:r w:rsidRPr="008F56CC">
              <w:rPr>
                <w:b w:val="0"/>
                <w:bCs/>
              </w:rPr>
              <w:t xml:space="preserve">Basics of SQL and its use </w:t>
            </w:r>
            <w:r w:rsidR="00D16158">
              <w:rPr>
                <w:b w:val="0"/>
              </w:rPr>
              <w:t>, creating queries, database operations.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Pr="00055903" w:rsidRDefault="008F56CC" w:rsidP="001441D4">
            <w:pPr>
              <w:pStyle w:val="Nagwkitablic"/>
              <w:spacing w:line="256" w:lineRule="auto"/>
              <w:rPr>
                <w:b w:val="0"/>
              </w:rPr>
            </w:pPr>
            <w:r w:rsidRPr="008F56CC">
              <w:rPr>
                <w:b w:val="0"/>
              </w:rPr>
              <w:t>W5,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D16158" w:rsidP="001441D4">
            <w:pPr>
              <w:pStyle w:val="Nagwkitablic"/>
              <w:jc w:val="left"/>
              <w:rPr>
                <w:b w:val="0"/>
              </w:rPr>
            </w:pPr>
            <w:r w:rsidRPr="00D16158">
              <w:rPr>
                <w:b w:val="0"/>
                <w:bCs/>
              </w:rPr>
              <w:t xml:space="preserve">Advanced analysis </w:t>
            </w:r>
            <w:r>
              <w:rPr>
                <w:b w:val="0"/>
              </w:rPr>
              <w:t>, predictive models, regression, classification.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Pr="00055903" w:rsidRDefault="00D16158" w:rsidP="001441D4">
            <w:pPr>
              <w:pStyle w:val="Nagwkitablic"/>
              <w:spacing w:line="256" w:lineRule="auto"/>
              <w:rPr>
                <w:b w:val="0"/>
              </w:rPr>
            </w:pPr>
            <w:r w:rsidRPr="00D16158">
              <w:rPr>
                <w:b w:val="0"/>
              </w:rPr>
              <w:t>W3, U2,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D16158" w:rsidP="001441D4">
            <w:pPr>
              <w:pStyle w:val="Nagwkitablic"/>
              <w:jc w:val="left"/>
              <w:rPr>
                <w:b w:val="0"/>
              </w:rPr>
            </w:pPr>
            <w:r w:rsidRPr="00D16158">
              <w:rPr>
                <w:b w:val="0"/>
                <w:bCs/>
              </w:rPr>
              <w:t xml:space="preserve">Working with large data sets </w:t>
            </w:r>
            <w:r>
              <w:rPr>
                <w:b w:val="0"/>
              </w:rPr>
              <w:t>, optimizing analysis, introduction to big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Pr="00055903" w:rsidRDefault="00D16158" w:rsidP="001441D4">
            <w:pPr>
              <w:pStyle w:val="Nagwkitablic"/>
              <w:spacing w:line="256" w:lineRule="auto"/>
              <w:rPr>
                <w:b w:val="0"/>
              </w:rPr>
            </w:pPr>
            <w:r w:rsidRPr="00055903">
              <w:rPr>
                <w:b w:val="0"/>
              </w:rPr>
              <w:t>W3,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D16158" w:rsidP="001441D4">
            <w:pPr>
              <w:pStyle w:val="Nagwkitablic"/>
              <w:jc w:val="left"/>
              <w:rPr>
                <w:b w:val="0"/>
              </w:rPr>
            </w:pPr>
            <w:r w:rsidRPr="00D16158">
              <w:rPr>
                <w:b w:val="0"/>
                <w:bCs/>
              </w:rPr>
              <w:t xml:space="preserve">Presentation of final projects </w:t>
            </w:r>
            <w:r>
              <w:rPr>
                <w:b w:val="0"/>
              </w:rPr>
              <w:t>, summary and evaluation of students' work.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Pr="00055903" w:rsidRDefault="00624A19" w:rsidP="001441D4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500"/>
        <w:gridCol w:w="2636"/>
        <w:gridCol w:w="2517"/>
      </w:tblGrid>
      <w:tr w:rsidR="004E77CD" w:rsidRPr="0056413D" w:rsidTr="00D1615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662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D16158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F8669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D1615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provided during the laboratory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16158" w:rsidRPr="00D16158" w:rsidRDefault="00D16158" w:rsidP="00D1615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Final Project: Comprehensive analysis of a selected data set</w:t>
            </w:r>
          </w:p>
          <w:p w:rsidR="00D16158" w:rsidRPr="00D16158" w:rsidRDefault="00D16158" w:rsidP="00D1615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Description:</w:t>
            </w:r>
          </w:p>
          <w:p w:rsidR="00D16158" w:rsidRPr="00D16158" w:rsidRDefault="00D16158" w:rsidP="00D1615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Students analyze a selected data set (e.g., public data, financial, healthcare, or technology data). The project should include:</w:t>
            </w:r>
          </w:p>
          <w:p w:rsidR="00D16158" w:rsidRPr="00D16158" w:rsidRDefault="00D16158" w:rsidP="00D1615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</w:p>
          <w:p w:rsidR="00D16158" w:rsidRPr="00D16158" w:rsidRDefault="00D16158" w:rsidP="00D1615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 xml:space="preserve">Data preparation (cleaning, missing </w:t>
            </w:r>
            <w:r w:rsidRPr="00D16158">
              <w:rPr>
                <w:b w:val="0"/>
                <w:sz w:val="20"/>
                <w:szCs w:val="18"/>
              </w:rPr>
              <w:lastRenderedPageBreak/>
              <w:t>data, transformation).</w:t>
            </w:r>
          </w:p>
          <w:p w:rsidR="00D16158" w:rsidRPr="00D16158" w:rsidRDefault="00D16158" w:rsidP="00D1615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Data mining (descriptive statistics, visualizations).</w:t>
            </w:r>
          </w:p>
          <w:p w:rsidR="00D16158" w:rsidRPr="00D16158" w:rsidRDefault="00D16158" w:rsidP="00D1615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Conducting problem analysis, e.g. correlations, regression models, classification.</w:t>
            </w:r>
          </w:p>
          <w:p w:rsidR="004E77CD" w:rsidRPr="00D16158" w:rsidRDefault="00D16158" w:rsidP="00D1615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Presentation of results in the form of visualization and report.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D16158" w:rsidP="00C2507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The project was placed on the platform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D16158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lastRenderedPageBreak/>
              <w:t>SKILLS</w:t>
            </w:r>
          </w:p>
        </w:tc>
      </w:tr>
      <w:tr w:rsidR="00D16158" w:rsidRPr="0056413D" w:rsidTr="00D16158">
        <w:tc>
          <w:tcPr>
            <w:tcW w:w="1427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16158" w:rsidRPr="00D16158" w:rsidRDefault="00D16158" w:rsidP="00D1615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Final Project: Comprehensive analysis of a selected data set</w:t>
            </w:r>
          </w:p>
          <w:p w:rsidR="00D16158" w:rsidRPr="00D16158" w:rsidRDefault="00D16158" w:rsidP="00D1615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Description:</w:t>
            </w:r>
          </w:p>
          <w:p w:rsidR="00D16158" w:rsidRPr="00D16158" w:rsidRDefault="00D16158" w:rsidP="00D1615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Students analyze a selected data set (e.g., public data, financial, healthcare, or technology data). The project should include:</w:t>
            </w:r>
          </w:p>
          <w:p w:rsidR="00D16158" w:rsidRPr="00D16158" w:rsidRDefault="00D16158" w:rsidP="00D1615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</w:p>
          <w:p w:rsidR="00D16158" w:rsidRPr="00D16158" w:rsidRDefault="00D16158" w:rsidP="00D1615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Data preparation (cleaning, missing data, transformation).</w:t>
            </w:r>
          </w:p>
          <w:p w:rsidR="00D16158" w:rsidRPr="00D16158" w:rsidRDefault="00D16158" w:rsidP="00D1615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Data mining (descriptive statistics, visualizations).</w:t>
            </w:r>
          </w:p>
          <w:p w:rsidR="00D16158" w:rsidRPr="00D16158" w:rsidRDefault="00D16158" w:rsidP="00D1615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Conducting problem analysis, e.g. correlations, regression models, classification.</w:t>
            </w:r>
          </w:p>
          <w:p w:rsidR="00D16158" w:rsidRPr="00D16158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Presentation of results in the form of visualization and report.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D16158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D16158" w:rsidRPr="00D16158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t>SOCIAL COMPETENCES</w:t>
            </w:r>
          </w:p>
        </w:tc>
      </w:tr>
      <w:tr w:rsidR="009C2898" w:rsidRPr="0056413D" w:rsidTr="00D16158">
        <w:trPr>
          <w:trHeight w:val="999"/>
        </w:trPr>
        <w:tc>
          <w:tcPr>
            <w:tcW w:w="1427" w:type="dxa"/>
            <w:shd w:val="clear" w:color="auto" w:fill="auto"/>
            <w:vAlign w:val="center"/>
          </w:tcPr>
          <w:p w:rsidR="009C2898" w:rsidRPr="005634F5" w:rsidRDefault="009C2898" w:rsidP="009C289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C2898" w:rsidRPr="005634F5" w:rsidRDefault="009C2898" w:rsidP="009C289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9C2898" w:rsidRPr="00D16158" w:rsidRDefault="009C2898" w:rsidP="009C289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Final Project: Comprehensive analysis of a selected data set</w:t>
            </w:r>
          </w:p>
          <w:p w:rsidR="009C2898" w:rsidRPr="00D16158" w:rsidRDefault="009C2898" w:rsidP="009C289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Description:</w:t>
            </w:r>
          </w:p>
          <w:p w:rsidR="009C2898" w:rsidRPr="00D16158" w:rsidRDefault="009C2898" w:rsidP="009C289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Students analyze a selected data set (e.g., public data, financial, healthcare, or technology data). The project should include:</w:t>
            </w:r>
          </w:p>
          <w:p w:rsidR="009C2898" w:rsidRPr="00D16158" w:rsidRDefault="009C2898" w:rsidP="009C289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</w:p>
          <w:p w:rsidR="009C2898" w:rsidRPr="00D16158" w:rsidRDefault="009C2898" w:rsidP="009C289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Data preparation (cleaning, missing data, transformation).</w:t>
            </w:r>
          </w:p>
          <w:p w:rsidR="009C2898" w:rsidRPr="00D16158" w:rsidRDefault="009C2898" w:rsidP="009C289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Data mining (descriptive statistics, visualizations).</w:t>
            </w:r>
          </w:p>
          <w:p w:rsidR="009C2898" w:rsidRPr="00D16158" w:rsidRDefault="009C2898" w:rsidP="009C289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Conducting problem analysis, e.g. correlations, regression models, classification.</w:t>
            </w:r>
          </w:p>
          <w:p w:rsidR="009C2898" w:rsidRPr="00D16158" w:rsidRDefault="009C2898" w:rsidP="009C289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Presentation of results in the form of visualization and report.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C2898" w:rsidRPr="005634F5" w:rsidRDefault="009C2898" w:rsidP="009C289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14130" w:rsidTr="002149B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232330" w:rsidP="002149B0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232330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612651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1A37FE" w:rsidRDefault="001A37FE" w:rsidP="001A37FE">
      <w:pPr>
        <w:pStyle w:val="Akapitzlist"/>
        <w:numPr>
          <w:ilvl w:val="0"/>
          <w:numId w:val="22"/>
        </w:numPr>
        <w:spacing w:before="120" w:after="0" w:line="240" w:lineRule="auto"/>
        <w:rPr>
          <w:rStyle w:val="b-author-infoname"/>
          <w:rFonts w:eastAsia="Times New Roman"/>
          <w:sz w:val="20"/>
          <w:szCs w:val="20"/>
        </w:rPr>
      </w:pPr>
      <w:r w:rsidRPr="001A37FE">
        <w:rPr>
          <w:rStyle w:val="b-author-infoname"/>
          <w:rFonts w:eastAsia="Times New Roman"/>
          <w:sz w:val="20"/>
          <w:szCs w:val="20"/>
        </w:rPr>
        <w:t>Baka Benjamin; Python Data Structures and Algorithms. Improve application performance with graphs, stacks, and queues; Packt Publishing; Birmingham 2017</w:t>
      </w:r>
    </w:p>
    <w:p w:rsidR="001A37FE" w:rsidRPr="001A37FE" w:rsidRDefault="001A37FE" w:rsidP="001A37FE">
      <w:pPr>
        <w:pStyle w:val="Akapitzlist"/>
        <w:numPr>
          <w:ilvl w:val="0"/>
          <w:numId w:val="22"/>
        </w:numPr>
        <w:spacing w:before="120" w:after="0" w:line="240" w:lineRule="auto"/>
        <w:rPr>
          <w:rStyle w:val="b-author-infoname"/>
          <w:rFonts w:eastAsia="Times New Roman"/>
          <w:sz w:val="20"/>
          <w:szCs w:val="20"/>
        </w:rPr>
      </w:pPr>
      <w:r w:rsidRPr="001A37FE">
        <w:rPr>
          <w:rStyle w:val="b-author-infoname"/>
          <w:rFonts w:eastAsia="Times New Roman"/>
          <w:sz w:val="20"/>
          <w:szCs w:val="20"/>
        </w:rPr>
        <w:t>Finch Victor</w:t>
      </w:r>
      <w:r w:rsidRPr="001A37FE">
        <w:rPr>
          <w:rStyle w:val="b-author-infoname"/>
          <w:rFonts w:eastAsia="Times New Roman"/>
          <w:sz w:val="20"/>
          <w:szCs w:val="20"/>
        </w:rPr>
        <w:tab/>
        <w:t>Data Analytics For Beginners: Your Ultimate Guide To Learn And Master Data Analysis. Get Your Business Intelligence Right – Accelerate Growth And Close More Sales</w:t>
      </w:r>
      <w:r w:rsidRPr="001A37FE">
        <w:rPr>
          <w:rStyle w:val="b-author-infoname"/>
          <w:rFonts w:eastAsia="Times New Roman"/>
          <w:sz w:val="20"/>
          <w:szCs w:val="20"/>
        </w:rPr>
        <w:tab/>
        <w:t xml:space="preserve">Createspace </w:t>
      </w:r>
      <w:r>
        <w:rPr>
          <w:rStyle w:val="b-author-infoname"/>
          <w:rFonts w:eastAsia="Times New Roman"/>
          <w:sz w:val="20"/>
          <w:szCs w:val="20"/>
        </w:rPr>
        <w:t xml:space="preserve">Independent Publishing Platform; Scotts Valley; </w:t>
      </w:r>
      <w:r w:rsidRPr="001A37FE">
        <w:rPr>
          <w:rStyle w:val="b-author-infoname"/>
          <w:rFonts w:eastAsia="Times New Roman"/>
          <w:sz w:val="20"/>
          <w:szCs w:val="20"/>
        </w:rPr>
        <w:t>2017</w:t>
      </w:r>
    </w:p>
    <w:p w:rsidR="00612651" w:rsidRPr="001A37FE" w:rsidRDefault="00612651" w:rsidP="001A37FE">
      <w:pPr>
        <w:pStyle w:val="Akapitzlist"/>
        <w:numPr>
          <w:ilvl w:val="0"/>
          <w:numId w:val="22"/>
        </w:numPr>
        <w:spacing w:before="120" w:after="0" w:line="240" w:lineRule="auto"/>
        <w:rPr>
          <w:rStyle w:val="b-author-infoname"/>
          <w:rFonts w:eastAsia="Times New Roman"/>
          <w:sz w:val="20"/>
          <w:szCs w:val="20"/>
        </w:rPr>
      </w:pPr>
      <w:r w:rsidRPr="001A37FE">
        <w:rPr>
          <w:rStyle w:val="b-author-infoname"/>
          <w:rFonts w:eastAsia="Times New Roman"/>
          <w:sz w:val="20"/>
          <w:szCs w:val="20"/>
        </w:rPr>
        <w:t>McKinney W., "Python w analizie danych. Przetwarzanie danych za pomocą pakietów pandas i NumPy oraz środowiska Jupyter. Wydanie III", Helion, 2023.</w:t>
      </w:r>
    </w:p>
    <w:p w:rsidR="006D20AD" w:rsidRDefault="00232330" w:rsidP="00D16158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  <w:r w:rsidR="00AD61A3" w:rsidRPr="00392459">
        <w:rPr>
          <w:b/>
          <w:sz w:val="22"/>
        </w:rPr>
        <w:t>:</w:t>
      </w:r>
    </w:p>
    <w:p w:rsidR="00612651" w:rsidRDefault="00612651" w:rsidP="001A37FE">
      <w:pPr>
        <w:pStyle w:val="Akapitzlist"/>
        <w:numPr>
          <w:ilvl w:val="0"/>
          <w:numId w:val="22"/>
        </w:numPr>
        <w:spacing w:before="120" w:after="0" w:line="240" w:lineRule="auto"/>
        <w:rPr>
          <w:rStyle w:val="b-author-infoname"/>
          <w:rFonts w:eastAsia="Times New Roman"/>
          <w:sz w:val="20"/>
          <w:szCs w:val="20"/>
        </w:rPr>
      </w:pPr>
      <w:r w:rsidRPr="00D16158">
        <w:rPr>
          <w:rStyle w:val="b-author-infoname"/>
          <w:rFonts w:eastAsia="Times New Roman"/>
          <w:sz w:val="20"/>
          <w:szCs w:val="20"/>
        </w:rPr>
        <w:t>Gagolewski M., "Przetwarzanie i analiza danych w języku Python", Wydawnictwo Naukowe PWN, 2021</w:t>
      </w:r>
      <w:r>
        <w:rPr>
          <w:rStyle w:val="b-author-infoname"/>
          <w:rFonts w:eastAsia="Times New Roman"/>
          <w:sz w:val="20"/>
          <w:szCs w:val="20"/>
        </w:rPr>
        <w:t>.</w:t>
      </w:r>
    </w:p>
    <w:p w:rsidR="001A37FE" w:rsidRPr="001A37FE" w:rsidRDefault="001A37FE" w:rsidP="001A37FE">
      <w:pPr>
        <w:pStyle w:val="Akapitzlist"/>
        <w:numPr>
          <w:ilvl w:val="0"/>
          <w:numId w:val="22"/>
        </w:numPr>
        <w:spacing w:before="120" w:after="0" w:line="240" w:lineRule="auto"/>
        <w:rPr>
          <w:rStyle w:val="b-author-infoname"/>
          <w:rFonts w:eastAsia="Times New Roman"/>
          <w:sz w:val="20"/>
          <w:szCs w:val="20"/>
        </w:rPr>
      </w:pPr>
      <w:r>
        <w:rPr>
          <w:rStyle w:val="b-author-infoname"/>
          <w:rFonts w:eastAsia="Times New Roman"/>
          <w:sz w:val="20"/>
          <w:szCs w:val="20"/>
        </w:rPr>
        <w:t xml:space="preserve">Muller Andreas C. ; Guido Sarah; </w:t>
      </w:r>
      <w:r w:rsidRPr="001A37FE">
        <w:rPr>
          <w:rStyle w:val="b-author-infoname"/>
          <w:rFonts w:eastAsia="Times New Roman"/>
          <w:sz w:val="20"/>
          <w:szCs w:val="20"/>
        </w:rPr>
        <w:t xml:space="preserve">Machine Learning : Python i data science; </w:t>
      </w:r>
      <w:r>
        <w:rPr>
          <w:rStyle w:val="b-author-infoname"/>
          <w:rFonts w:eastAsia="Times New Roman"/>
          <w:sz w:val="20"/>
          <w:szCs w:val="20"/>
        </w:rPr>
        <w:t xml:space="preserve">Helion; </w:t>
      </w:r>
      <w:r w:rsidRPr="001A37FE">
        <w:rPr>
          <w:rStyle w:val="b-author-infoname"/>
          <w:rFonts w:eastAsia="Times New Roman"/>
          <w:sz w:val="20"/>
          <w:szCs w:val="20"/>
        </w:rPr>
        <w:t>Gliwice; 2023</w:t>
      </w:r>
    </w:p>
    <w:p w:rsidR="001A37FE" w:rsidRPr="001A37FE" w:rsidRDefault="001A37FE" w:rsidP="001A37FE">
      <w:pPr>
        <w:spacing w:before="120" w:after="0" w:line="240" w:lineRule="auto"/>
        <w:rPr>
          <w:rStyle w:val="b-author-infoname"/>
          <w:rFonts w:eastAsia="Times New Roman"/>
          <w:sz w:val="20"/>
          <w:szCs w:val="20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055903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55903" w:rsidRDefault="00055903" w:rsidP="0005590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055903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55903" w:rsidRDefault="00055903" w:rsidP="0005590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55903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55903" w:rsidRDefault="00055903" w:rsidP="0005590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055903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903" w:rsidRDefault="00055903" w:rsidP="0005590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55903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903" w:rsidRDefault="00055903" w:rsidP="0005590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55903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55903" w:rsidRDefault="00055903" w:rsidP="00055903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055903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55903" w:rsidRDefault="00055903" w:rsidP="00055903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647E95" w:rsidTr="00647E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5" w:rsidRDefault="00647E95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5" w:rsidRDefault="00647E95">
            <w:r>
              <w:t>30/09/2024</w:t>
            </w:r>
          </w:p>
        </w:tc>
      </w:tr>
      <w:tr w:rsidR="00647E95" w:rsidTr="00647E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5" w:rsidRDefault="00647E95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5" w:rsidRDefault="00647E95">
            <w:r>
              <w:t>INF Education Quality Team</w:t>
            </w:r>
          </w:p>
        </w:tc>
      </w:tr>
      <w:tr w:rsidR="00647E95" w:rsidTr="00647E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5" w:rsidRDefault="00647E95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5" w:rsidRDefault="00647E95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CE" w:rsidRDefault="008205CE">
      <w:pPr>
        <w:spacing w:after="0" w:line="240" w:lineRule="auto"/>
      </w:pPr>
      <w:r>
        <w:separator/>
      </w:r>
    </w:p>
  </w:endnote>
  <w:endnote w:type="continuationSeparator" w:id="0">
    <w:p w:rsidR="008205CE" w:rsidRDefault="0082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C9580A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A31C0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A31C0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CE" w:rsidRDefault="008205CE">
      <w:pPr>
        <w:spacing w:after="0" w:line="240" w:lineRule="auto"/>
      </w:pPr>
      <w:r>
        <w:separator/>
      </w:r>
    </w:p>
  </w:footnote>
  <w:footnote w:type="continuationSeparator" w:id="0">
    <w:p w:rsidR="008205CE" w:rsidRDefault="0082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2DA55C07"/>
    <w:multiLevelType w:val="hybridMultilevel"/>
    <w:tmpl w:val="A6AEEE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4F885590"/>
    <w:multiLevelType w:val="hybridMultilevel"/>
    <w:tmpl w:val="5DF27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8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20"/>
  </w:num>
  <w:num w:numId="14">
    <w:abstractNumId w:val="12"/>
  </w:num>
  <w:num w:numId="15">
    <w:abstractNumId w:val="5"/>
  </w:num>
  <w:num w:numId="16">
    <w:abstractNumId w:val="8"/>
  </w:num>
  <w:num w:numId="17">
    <w:abstractNumId w:val="19"/>
  </w:num>
  <w:num w:numId="18">
    <w:abstractNumId w:val="17"/>
  </w:num>
  <w:num w:numId="19">
    <w:abstractNumId w:val="14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1F27"/>
    <w:rsid w:val="0001570F"/>
    <w:rsid w:val="000203B1"/>
    <w:rsid w:val="00021B6B"/>
    <w:rsid w:val="00027C85"/>
    <w:rsid w:val="00034272"/>
    <w:rsid w:val="0004129E"/>
    <w:rsid w:val="00055903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2C6A"/>
    <w:rsid w:val="00094FF3"/>
    <w:rsid w:val="00097370"/>
    <w:rsid w:val="000A4A5B"/>
    <w:rsid w:val="000A5F96"/>
    <w:rsid w:val="000B77FA"/>
    <w:rsid w:val="000D3EA0"/>
    <w:rsid w:val="000E2CB0"/>
    <w:rsid w:val="000E7199"/>
    <w:rsid w:val="000F54EB"/>
    <w:rsid w:val="00100769"/>
    <w:rsid w:val="001069D2"/>
    <w:rsid w:val="001113FF"/>
    <w:rsid w:val="00117F4A"/>
    <w:rsid w:val="00120360"/>
    <w:rsid w:val="001229A8"/>
    <w:rsid w:val="0012487D"/>
    <w:rsid w:val="00131D8B"/>
    <w:rsid w:val="00132C44"/>
    <w:rsid w:val="00133130"/>
    <w:rsid w:val="001410D6"/>
    <w:rsid w:val="001441D4"/>
    <w:rsid w:val="001456EA"/>
    <w:rsid w:val="00151269"/>
    <w:rsid w:val="001565BA"/>
    <w:rsid w:val="00160660"/>
    <w:rsid w:val="00170C36"/>
    <w:rsid w:val="00175A84"/>
    <w:rsid w:val="00183C10"/>
    <w:rsid w:val="00186062"/>
    <w:rsid w:val="00191FC1"/>
    <w:rsid w:val="001A37FE"/>
    <w:rsid w:val="001B47DD"/>
    <w:rsid w:val="001C1985"/>
    <w:rsid w:val="001C3218"/>
    <w:rsid w:val="001D2D7D"/>
    <w:rsid w:val="001D6CCC"/>
    <w:rsid w:val="001E0D5C"/>
    <w:rsid w:val="001F2E16"/>
    <w:rsid w:val="001F41CB"/>
    <w:rsid w:val="002042E3"/>
    <w:rsid w:val="002062CE"/>
    <w:rsid w:val="002069A3"/>
    <w:rsid w:val="002149B0"/>
    <w:rsid w:val="00231939"/>
    <w:rsid w:val="00232330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82929"/>
    <w:rsid w:val="00291F26"/>
    <w:rsid w:val="002A3646"/>
    <w:rsid w:val="002B5AAA"/>
    <w:rsid w:val="002C3BDC"/>
    <w:rsid w:val="002D0D75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551E5"/>
    <w:rsid w:val="00361BE7"/>
    <w:rsid w:val="003658AD"/>
    <w:rsid w:val="00373308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1065"/>
    <w:rsid w:val="00431A43"/>
    <w:rsid w:val="00433E0F"/>
    <w:rsid w:val="00440D0B"/>
    <w:rsid w:val="0044524D"/>
    <w:rsid w:val="00446281"/>
    <w:rsid w:val="004728FF"/>
    <w:rsid w:val="00472954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241B"/>
    <w:rsid w:val="00536A4A"/>
    <w:rsid w:val="00556FED"/>
    <w:rsid w:val="0056714B"/>
    <w:rsid w:val="0057045D"/>
    <w:rsid w:val="0057204D"/>
    <w:rsid w:val="005834FB"/>
    <w:rsid w:val="005836A5"/>
    <w:rsid w:val="0059592C"/>
    <w:rsid w:val="005A0F38"/>
    <w:rsid w:val="005A5258"/>
    <w:rsid w:val="005B39CE"/>
    <w:rsid w:val="005D23CD"/>
    <w:rsid w:val="005D58D3"/>
    <w:rsid w:val="005E0E24"/>
    <w:rsid w:val="005E5D79"/>
    <w:rsid w:val="0060398D"/>
    <w:rsid w:val="00612651"/>
    <w:rsid w:val="00612A96"/>
    <w:rsid w:val="00624A19"/>
    <w:rsid w:val="0062706E"/>
    <w:rsid w:val="00633F3E"/>
    <w:rsid w:val="006356A2"/>
    <w:rsid w:val="00641614"/>
    <w:rsid w:val="006445C2"/>
    <w:rsid w:val="006456EC"/>
    <w:rsid w:val="00647005"/>
    <w:rsid w:val="00647E95"/>
    <w:rsid w:val="006512BC"/>
    <w:rsid w:val="006533F7"/>
    <w:rsid w:val="0065647D"/>
    <w:rsid w:val="006667A0"/>
    <w:rsid w:val="0067158B"/>
    <w:rsid w:val="00680DCD"/>
    <w:rsid w:val="00680DCF"/>
    <w:rsid w:val="00680DED"/>
    <w:rsid w:val="00684E8D"/>
    <w:rsid w:val="00685BCF"/>
    <w:rsid w:val="00687461"/>
    <w:rsid w:val="00693B98"/>
    <w:rsid w:val="0069471B"/>
    <w:rsid w:val="006A133B"/>
    <w:rsid w:val="006B0F0A"/>
    <w:rsid w:val="006B1F5D"/>
    <w:rsid w:val="006B2203"/>
    <w:rsid w:val="006B5DEE"/>
    <w:rsid w:val="006D20AD"/>
    <w:rsid w:val="006D69A6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26B8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205CE"/>
    <w:rsid w:val="008303F8"/>
    <w:rsid w:val="0083112B"/>
    <w:rsid w:val="00832581"/>
    <w:rsid w:val="008330D6"/>
    <w:rsid w:val="00835BC9"/>
    <w:rsid w:val="00836D53"/>
    <w:rsid w:val="008401D6"/>
    <w:rsid w:val="00853317"/>
    <w:rsid w:val="00857B37"/>
    <w:rsid w:val="008653FB"/>
    <w:rsid w:val="00871F4E"/>
    <w:rsid w:val="00875672"/>
    <w:rsid w:val="00877D07"/>
    <w:rsid w:val="00877FFC"/>
    <w:rsid w:val="00880B52"/>
    <w:rsid w:val="00881332"/>
    <w:rsid w:val="008922F3"/>
    <w:rsid w:val="00893992"/>
    <w:rsid w:val="008A0E65"/>
    <w:rsid w:val="008A2EBA"/>
    <w:rsid w:val="008B1123"/>
    <w:rsid w:val="008B134D"/>
    <w:rsid w:val="008B2638"/>
    <w:rsid w:val="008B5D73"/>
    <w:rsid w:val="008C1F48"/>
    <w:rsid w:val="008C6142"/>
    <w:rsid w:val="008D65D6"/>
    <w:rsid w:val="008D6733"/>
    <w:rsid w:val="008D7A4A"/>
    <w:rsid w:val="008F036C"/>
    <w:rsid w:val="008F56CC"/>
    <w:rsid w:val="00900115"/>
    <w:rsid w:val="009045FF"/>
    <w:rsid w:val="00914130"/>
    <w:rsid w:val="009156BD"/>
    <w:rsid w:val="009158CE"/>
    <w:rsid w:val="00930891"/>
    <w:rsid w:val="00933445"/>
    <w:rsid w:val="009478E4"/>
    <w:rsid w:val="00951F9E"/>
    <w:rsid w:val="00953352"/>
    <w:rsid w:val="00957604"/>
    <w:rsid w:val="00964FD8"/>
    <w:rsid w:val="00967AA0"/>
    <w:rsid w:val="009704FE"/>
    <w:rsid w:val="00985C9D"/>
    <w:rsid w:val="00990677"/>
    <w:rsid w:val="00991EB5"/>
    <w:rsid w:val="009921DC"/>
    <w:rsid w:val="009925F6"/>
    <w:rsid w:val="009A1986"/>
    <w:rsid w:val="009A5B63"/>
    <w:rsid w:val="009B1194"/>
    <w:rsid w:val="009C2898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411E"/>
    <w:rsid w:val="00A275B2"/>
    <w:rsid w:val="00A27D4B"/>
    <w:rsid w:val="00A30978"/>
    <w:rsid w:val="00A359D1"/>
    <w:rsid w:val="00A3760D"/>
    <w:rsid w:val="00A40F8D"/>
    <w:rsid w:val="00A51E73"/>
    <w:rsid w:val="00A6091D"/>
    <w:rsid w:val="00A6212E"/>
    <w:rsid w:val="00A808BA"/>
    <w:rsid w:val="00AA53CB"/>
    <w:rsid w:val="00AB4320"/>
    <w:rsid w:val="00AB4461"/>
    <w:rsid w:val="00AC262E"/>
    <w:rsid w:val="00AC2A8A"/>
    <w:rsid w:val="00AC4073"/>
    <w:rsid w:val="00AC5BE7"/>
    <w:rsid w:val="00AD4256"/>
    <w:rsid w:val="00AD61A3"/>
    <w:rsid w:val="00AD7998"/>
    <w:rsid w:val="00AE6498"/>
    <w:rsid w:val="00AE732D"/>
    <w:rsid w:val="00B00BCA"/>
    <w:rsid w:val="00B00EE8"/>
    <w:rsid w:val="00B05D3E"/>
    <w:rsid w:val="00B42585"/>
    <w:rsid w:val="00B51378"/>
    <w:rsid w:val="00B521AB"/>
    <w:rsid w:val="00B5603E"/>
    <w:rsid w:val="00B61350"/>
    <w:rsid w:val="00B61B08"/>
    <w:rsid w:val="00B66C63"/>
    <w:rsid w:val="00B71EFD"/>
    <w:rsid w:val="00B8436E"/>
    <w:rsid w:val="00BA1ECF"/>
    <w:rsid w:val="00BA6167"/>
    <w:rsid w:val="00BB44D0"/>
    <w:rsid w:val="00C02465"/>
    <w:rsid w:val="00C025BB"/>
    <w:rsid w:val="00C03499"/>
    <w:rsid w:val="00C1150A"/>
    <w:rsid w:val="00C11E53"/>
    <w:rsid w:val="00C137BF"/>
    <w:rsid w:val="00C15AE4"/>
    <w:rsid w:val="00C230E5"/>
    <w:rsid w:val="00C25075"/>
    <w:rsid w:val="00C32178"/>
    <w:rsid w:val="00C373C4"/>
    <w:rsid w:val="00C41F85"/>
    <w:rsid w:val="00C420FF"/>
    <w:rsid w:val="00C4299B"/>
    <w:rsid w:val="00C442D3"/>
    <w:rsid w:val="00C45DAB"/>
    <w:rsid w:val="00C5344E"/>
    <w:rsid w:val="00C60FA2"/>
    <w:rsid w:val="00C7276A"/>
    <w:rsid w:val="00C80BD6"/>
    <w:rsid w:val="00C83B4B"/>
    <w:rsid w:val="00C94FB6"/>
    <w:rsid w:val="00C9580A"/>
    <w:rsid w:val="00CB42AB"/>
    <w:rsid w:val="00CC0AB2"/>
    <w:rsid w:val="00CC7802"/>
    <w:rsid w:val="00CD3308"/>
    <w:rsid w:val="00CD3EE9"/>
    <w:rsid w:val="00CD50D4"/>
    <w:rsid w:val="00CD7BF7"/>
    <w:rsid w:val="00CE1FCA"/>
    <w:rsid w:val="00CE2FD3"/>
    <w:rsid w:val="00CF4BDD"/>
    <w:rsid w:val="00D16158"/>
    <w:rsid w:val="00D21967"/>
    <w:rsid w:val="00D22FAB"/>
    <w:rsid w:val="00D50D5F"/>
    <w:rsid w:val="00D6013B"/>
    <w:rsid w:val="00D60BE1"/>
    <w:rsid w:val="00D615AD"/>
    <w:rsid w:val="00D669F9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C763E"/>
    <w:rsid w:val="00DD6B70"/>
    <w:rsid w:val="00DF61F8"/>
    <w:rsid w:val="00DF789E"/>
    <w:rsid w:val="00E0021D"/>
    <w:rsid w:val="00E0031B"/>
    <w:rsid w:val="00E10F41"/>
    <w:rsid w:val="00E1147E"/>
    <w:rsid w:val="00E116E3"/>
    <w:rsid w:val="00E11923"/>
    <w:rsid w:val="00E165D2"/>
    <w:rsid w:val="00E22847"/>
    <w:rsid w:val="00E30917"/>
    <w:rsid w:val="00E4212F"/>
    <w:rsid w:val="00E4424C"/>
    <w:rsid w:val="00E51D83"/>
    <w:rsid w:val="00E769FD"/>
    <w:rsid w:val="00E8573D"/>
    <w:rsid w:val="00EA31C0"/>
    <w:rsid w:val="00EA616C"/>
    <w:rsid w:val="00EB01A4"/>
    <w:rsid w:val="00EB27B9"/>
    <w:rsid w:val="00EB3BD7"/>
    <w:rsid w:val="00EC1F3B"/>
    <w:rsid w:val="00EC75BE"/>
    <w:rsid w:val="00ED1249"/>
    <w:rsid w:val="00ED5C1E"/>
    <w:rsid w:val="00EE76C8"/>
    <w:rsid w:val="00EE7F05"/>
    <w:rsid w:val="00EF04C8"/>
    <w:rsid w:val="00EF2AF3"/>
    <w:rsid w:val="00EF4823"/>
    <w:rsid w:val="00EF5588"/>
    <w:rsid w:val="00F02F1A"/>
    <w:rsid w:val="00F221BC"/>
    <w:rsid w:val="00F25AE1"/>
    <w:rsid w:val="00F30126"/>
    <w:rsid w:val="00F4120E"/>
    <w:rsid w:val="00F522B8"/>
    <w:rsid w:val="00F60787"/>
    <w:rsid w:val="00F71731"/>
    <w:rsid w:val="00F74846"/>
    <w:rsid w:val="00F74941"/>
    <w:rsid w:val="00F7758A"/>
    <w:rsid w:val="00F83469"/>
    <w:rsid w:val="00F86696"/>
    <w:rsid w:val="00F946E1"/>
    <w:rsid w:val="00FA4F9B"/>
    <w:rsid w:val="00FA607D"/>
    <w:rsid w:val="00FB08A4"/>
    <w:rsid w:val="00FB0906"/>
    <w:rsid w:val="00FB2068"/>
    <w:rsid w:val="00FB3393"/>
    <w:rsid w:val="00FC77A0"/>
    <w:rsid w:val="00FD6842"/>
    <w:rsid w:val="00FF0326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BDB53750-AE7C-4E9B-A142-4ACD78A6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b-author-infoname">
    <w:name w:val="b-author-info__name"/>
    <w:rsid w:val="00CD50D4"/>
  </w:style>
  <w:style w:type="paragraph" w:styleId="Akapitzlist">
    <w:name w:val="List Paragraph"/>
    <w:basedOn w:val="Normalny"/>
    <w:uiPriority w:val="72"/>
    <w:qFormat/>
    <w:rsid w:val="001A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2D09B9-F94F-42F8-8236-1691DD79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1314</Words>
  <Characters>7885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8</cp:revision>
  <cp:lastPrinted>2023-08-31T07:29:00Z</cp:lastPrinted>
  <dcterms:created xsi:type="dcterms:W3CDTF">2024-11-29T11:31:00Z</dcterms:created>
  <dcterms:modified xsi:type="dcterms:W3CDTF">2025-01-07T10:11:00Z</dcterms:modified>
</cp:coreProperties>
</file>