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2D45" w:rsidRDefault="00882D45" w:rsidP="00882D45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B6E39" w:rsidP="008B6E39">
            <w:pPr>
              <w:pStyle w:val="Nagwek4"/>
              <w:snapToGrid w:val="0"/>
              <w:spacing w:before="40" w:after="40"/>
            </w:pPr>
            <w:r w:rsidRPr="008B6E39">
              <w:t>Data analysis and visualization platforms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B033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95192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F01D5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B6E39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743A3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B6E39">
            <w:pPr>
              <w:pStyle w:val="Odpowiedzi"/>
              <w:snapToGrid w:val="0"/>
            </w:pPr>
            <w:r>
              <w:t>VII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B3268" w:rsidP="00CB3268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325D43" w:rsidP="009045FF">
            <w:pPr>
              <w:spacing w:after="0"/>
              <w:jc w:val="both"/>
            </w:pPr>
            <w:r w:rsidRPr="00325D43">
              <w:rPr>
                <w:sz w:val="20"/>
                <w:szCs w:val="18"/>
              </w:rPr>
              <w:t>Familiarization with popular data analysis and visualization platforms such as Tableau, Power BI and Excel.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325D43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25D43">
              <w:rPr>
                <w:sz w:val="20"/>
                <w:szCs w:val="20"/>
              </w:rPr>
              <w:t>Developing skills in creating interactive reports and data visualization.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325D43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25D43">
              <w:rPr>
                <w:sz w:val="20"/>
                <w:szCs w:val="20"/>
              </w:rPr>
              <w:t>Preparation for working with analytical tools in a business and scientific context.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10510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101" w:rsidRDefault="001051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101" w:rsidRPr="00424A88" w:rsidRDefault="00105101" w:rsidP="00A1548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5D43">
              <w:rPr>
                <w:sz w:val="20"/>
                <w:szCs w:val="20"/>
              </w:rPr>
              <w:t xml:space="preserve">Knows the features and capabilities of </w:t>
            </w:r>
            <w:r w:rsidRPr="00325D43">
              <w:rPr>
                <w:sz w:val="20"/>
                <w:szCs w:val="20"/>
              </w:rPr>
              <w:lastRenderedPageBreak/>
              <w:t>the Tableau, Power BI and Excel platforms in terms of data analysis.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101" w:rsidRPr="009A5B63" w:rsidRDefault="00A15482" w:rsidP="00A1548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INF_W07 INF_W19 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05101" w:rsidRPr="00612A96" w:rsidTr="00AA794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101" w:rsidRDefault="001051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101" w:rsidRDefault="00105101" w:rsidP="009D573C">
            <w:pPr>
              <w:pStyle w:val="wrubryce"/>
            </w:pPr>
            <w:r w:rsidRPr="00325D43">
              <w:t>Understands the principles of creating data visualizations, including charts, maps, and dashboards.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5101" w:rsidRPr="0069471B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05101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101" w:rsidRDefault="001051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101" w:rsidRDefault="00105101" w:rsidP="009D573C">
            <w:pPr>
              <w:pStyle w:val="wrubryce"/>
            </w:pPr>
            <w:r w:rsidRPr="00325D43">
              <w:t>Knows the methods of processing and analyzing data in graphical environments, without the need for programming.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Pr="0069471B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01" w:rsidRDefault="001051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325D43" w:rsidP="009D573C">
            <w:pPr>
              <w:pStyle w:val="wrubryce"/>
            </w:pPr>
            <w:r w:rsidRPr="00325D43">
              <w:t>Can import data from various sources (CSV, databases, API) to the selected analytical platform.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A15482" w:rsidP="00A154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INF_U19 INF_U21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325D43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5D43">
              <w:rPr>
                <w:sz w:val="20"/>
                <w:szCs w:val="20"/>
              </w:rPr>
              <w:t>Can create interactive data visualizations such as charts, pivot tables, and dashboards.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325D43" w:rsidP="009D573C">
            <w:pPr>
              <w:pStyle w:val="wrubryce"/>
            </w:pPr>
            <w:r w:rsidRPr="00325D43">
              <w:t>Is able to analyze data and draw conclusions using visual tools available in analytical platforms.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A1548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A15482" w:rsidP="009D573C">
            <w:pPr>
              <w:pStyle w:val="wrubryce"/>
              <w:jc w:val="left"/>
              <w:rPr>
                <w:highlight w:val="yellow"/>
              </w:rPr>
            </w:pPr>
            <w:r>
              <w:t>Understands the importance of visualization in communicating data analysis results.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A15482" w:rsidRDefault="00A15482" w:rsidP="00A1548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Calibri"/>
                <w:b w:val="0"/>
                <w:sz w:val="18"/>
              </w:rPr>
            </w:pPr>
            <w:r w:rsidRPr="00A15482">
              <w:rPr>
                <w:rFonts w:eastAsia="Calibri"/>
                <w:b w:val="0"/>
                <w:sz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8B6E3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B6E39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B6E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B6E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B6E3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B6E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B6E3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B6E3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Introduction to data analysis and visualization platforms, overview of Tableau, Power BI, Excel.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rPr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 xml:space="preserve">Create basic visualizations such as line, bar and pie charts, </w:t>
            </w:r>
            <w:r w:rsidRPr="00325D43">
              <w:rPr>
                <w:b w:val="0"/>
                <w:bCs/>
              </w:rPr>
              <w:t xml:space="preserve">W2, U2 </w:t>
            </w:r>
            <w:r w:rsidRPr="00325D43"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Visualizations: Line, Bar and Pie Charts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E138B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Analytical functions in Excel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A097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Importing data from various sources, processing and cleaning data in analytical environments.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Create basic visualizations such as line charts, bar charts, and pie charts.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rPr>
                <w:bCs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8C70BF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Designing interactive dashboards and reports in Tableau and Power BI,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D43" w:rsidP="001441D4">
            <w:pPr>
              <w:pStyle w:val="Nagwkitablic"/>
              <w:jc w:val="left"/>
              <w:rPr>
                <w:b w:val="0"/>
              </w:rPr>
            </w:pPr>
            <w:r w:rsidRPr="00325D43">
              <w:rPr>
                <w:b w:val="0"/>
              </w:rPr>
              <w:t>Data analysis using pivot tables and analytical functions in Excel.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DA097F" w:rsidRDefault="00DE138B" w:rsidP="001441D4">
            <w:pPr>
              <w:pStyle w:val="Nagwkitablic"/>
              <w:spacing w:line="256" w:lineRule="auto"/>
            </w:pPr>
            <w:r w:rsidRPr="00DA097F"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B6E3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DA097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Pr="00325D43" w:rsidRDefault="00DA097F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7F" w:rsidRDefault="00DA097F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Lectures using presentations and tools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on the platform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test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5D43">
              <w:rPr>
                <w:b w:val="0"/>
                <w:bCs/>
                <w:sz w:val="20"/>
                <w:szCs w:val="18"/>
              </w:rPr>
              <w:t xml:space="preserve">Team Project: </w:t>
            </w:r>
            <w:r w:rsidRPr="00325D43">
              <w:rPr>
                <w:b w:val="0"/>
                <w:sz w:val="20"/>
                <w:szCs w:val="18"/>
              </w:rPr>
              <w:br/>
              <w:t>Students complete an analytical project in teams, which involves preparing an interactive report in a selected analytical platform (Tableau, Power BI, Excel). The project includes data import, analysis, creation of visualizations, and preparation of a dashboard.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25D4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105101" w:rsidRPr="0056413D" w:rsidTr="001441D4">
        <w:tc>
          <w:tcPr>
            <w:tcW w:w="1427" w:type="dxa"/>
            <w:shd w:val="clear" w:color="auto" w:fill="auto"/>
            <w:vAlign w:val="center"/>
          </w:tcPr>
          <w:p w:rsidR="00105101" w:rsidRPr="005634F5" w:rsidRDefault="00105101" w:rsidP="0010510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05101" w:rsidRPr="005634F5" w:rsidRDefault="00105101" w:rsidP="0010510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05101" w:rsidRPr="005634F5" w:rsidRDefault="00105101" w:rsidP="0010510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5D43">
              <w:rPr>
                <w:b w:val="0"/>
                <w:bCs/>
                <w:sz w:val="20"/>
                <w:szCs w:val="18"/>
              </w:rPr>
              <w:t xml:space="preserve">Team Project: </w:t>
            </w:r>
            <w:r w:rsidRPr="00325D43">
              <w:rPr>
                <w:b w:val="0"/>
                <w:sz w:val="20"/>
                <w:szCs w:val="18"/>
              </w:rPr>
              <w:br/>
              <w:t>Students complete an analytical project in teams, which involves preparing an interactive report in a selected analytical platform (Tableau, Power BI, Excel). The project includes data import, analysis, creation of visualizations, and preparation of a dashboard.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05101" w:rsidRPr="005634F5" w:rsidRDefault="00105101" w:rsidP="0010510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B6E39" w:rsidTr="00EF3CE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E39" w:rsidRDefault="008B6E39" w:rsidP="00EF3CE2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E39" w:rsidRPr="005D23CD" w:rsidRDefault="008B6E39" w:rsidP="00EF3CE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B6E39" w:rsidTr="00EF3CE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Default="00882D45" w:rsidP="00EF3CE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B6E39" w:rsidTr="00EF3CE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Default="00882D45" w:rsidP="00EF3CE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B6E39" w:rsidTr="00EF3CE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Default="008B6E39" w:rsidP="00EF3CE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9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39" w:rsidRPr="00F02F1A" w:rsidRDefault="008B6E39" w:rsidP="00EF3CE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91752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467A0" w:rsidRPr="00B467A0" w:rsidRDefault="00B467A0" w:rsidP="00B467A0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Fisher </w:t>
      </w:r>
      <w:proofErr w:type="spellStart"/>
      <w:r>
        <w:rPr>
          <w:rFonts w:eastAsia="Calibri"/>
          <w:sz w:val="22"/>
          <w:szCs w:val="22"/>
        </w:rPr>
        <w:t>Danyel</w:t>
      </w:r>
      <w:proofErr w:type="spellEnd"/>
      <w:r>
        <w:rPr>
          <w:rFonts w:eastAsia="Calibri"/>
          <w:sz w:val="22"/>
          <w:szCs w:val="22"/>
        </w:rPr>
        <w:t xml:space="preserve"> ; Meyer </w:t>
      </w:r>
      <w:proofErr w:type="spellStart"/>
      <w:r>
        <w:rPr>
          <w:rFonts w:eastAsia="Calibri"/>
          <w:sz w:val="22"/>
          <w:szCs w:val="22"/>
        </w:rPr>
        <w:t>Miriah</w:t>
      </w:r>
      <w:proofErr w:type="spellEnd"/>
      <w:r>
        <w:rPr>
          <w:rFonts w:eastAsia="Calibri"/>
          <w:sz w:val="22"/>
          <w:szCs w:val="22"/>
        </w:rPr>
        <w:t xml:space="preserve">, </w:t>
      </w:r>
      <w:r w:rsidRPr="00B467A0">
        <w:rPr>
          <w:rFonts w:eastAsia="Calibri"/>
          <w:sz w:val="22"/>
          <w:szCs w:val="22"/>
        </w:rPr>
        <w:t>Making data visual : a practical guide to using visualization for in</w:t>
      </w:r>
      <w:r>
        <w:rPr>
          <w:rFonts w:eastAsia="Calibri"/>
          <w:sz w:val="22"/>
          <w:szCs w:val="22"/>
        </w:rPr>
        <w:t>sight</w:t>
      </w:r>
      <w:r>
        <w:rPr>
          <w:rFonts w:eastAsia="Calibri"/>
          <w:sz w:val="22"/>
          <w:szCs w:val="22"/>
        </w:rPr>
        <w:tab/>
        <w:t>O'Reilly Media</w:t>
      </w:r>
      <w:r>
        <w:rPr>
          <w:rFonts w:eastAsia="Calibri"/>
          <w:sz w:val="22"/>
          <w:szCs w:val="22"/>
        </w:rPr>
        <w:tab/>
        <w:t xml:space="preserve">Sebastopol, </w:t>
      </w:r>
      <w:r w:rsidRPr="00B467A0">
        <w:rPr>
          <w:rFonts w:eastAsia="Calibri"/>
          <w:sz w:val="22"/>
          <w:szCs w:val="22"/>
        </w:rPr>
        <w:t>2018</w:t>
      </w:r>
    </w:p>
    <w:p w:rsidR="00991752" w:rsidRPr="00B467A0" w:rsidRDefault="00991752" w:rsidP="00B467A0">
      <w:pPr>
        <w:pStyle w:val="Akapitzlist"/>
        <w:numPr>
          <w:ilvl w:val="0"/>
          <w:numId w:val="21"/>
        </w:numPr>
        <w:rPr>
          <w:sz w:val="22"/>
        </w:rPr>
      </w:pPr>
      <w:r w:rsidRPr="00B467A0">
        <w:rPr>
          <w:sz w:val="22"/>
        </w:rPr>
        <w:t xml:space="preserve">Alexander M., </w:t>
      </w:r>
      <w:proofErr w:type="spellStart"/>
      <w:r w:rsidRPr="00B467A0">
        <w:rPr>
          <w:sz w:val="22"/>
        </w:rPr>
        <w:t>Kusleika</w:t>
      </w:r>
      <w:proofErr w:type="spellEnd"/>
      <w:r w:rsidRPr="00B467A0">
        <w:rPr>
          <w:sz w:val="22"/>
        </w:rPr>
        <w:t xml:space="preserve"> D., </w:t>
      </w:r>
      <w:proofErr w:type="spellStart"/>
      <w:r w:rsidRPr="00B467A0">
        <w:rPr>
          <w:sz w:val="22"/>
        </w:rPr>
        <w:t>Walkenbach</w:t>
      </w:r>
      <w:proofErr w:type="spellEnd"/>
      <w:r w:rsidRPr="00B467A0">
        <w:rPr>
          <w:sz w:val="22"/>
        </w:rPr>
        <w:t xml:space="preserve"> J., Microsoft Excel® 2019 PL : </w:t>
      </w:r>
      <w:proofErr w:type="spellStart"/>
      <w:r w:rsidRPr="00B467A0">
        <w:rPr>
          <w:sz w:val="22"/>
        </w:rPr>
        <w:t>biblia</w:t>
      </w:r>
      <w:proofErr w:type="spellEnd"/>
      <w:r w:rsidRPr="00B467A0">
        <w:rPr>
          <w:sz w:val="22"/>
        </w:rPr>
        <w:t xml:space="preserve">, </w:t>
      </w:r>
      <w:proofErr w:type="spellStart"/>
      <w:r w:rsidRPr="00B467A0">
        <w:rPr>
          <w:sz w:val="22"/>
        </w:rPr>
        <w:t>Helion</w:t>
      </w:r>
      <w:proofErr w:type="spellEnd"/>
      <w:r w:rsidRPr="00B467A0">
        <w:rPr>
          <w:sz w:val="22"/>
        </w:rPr>
        <w:t>, 2019</w:t>
      </w:r>
    </w:p>
    <w:p w:rsidR="00536A4A" w:rsidRDefault="00991752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B467A0" w:rsidRPr="00B467A0" w:rsidRDefault="00B467A0" w:rsidP="00B467A0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Finch Victor; </w:t>
      </w:r>
      <w:r w:rsidRPr="00B467A0">
        <w:rPr>
          <w:rFonts w:eastAsia="Calibri"/>
          <w:sz w:val="22"/>
          <w:szCs w:val="22"/>
        </w:rPr>
        <w:t>Data Analytics For Beginners: Your Ultimate Guide To Learn And Master Data Analysis. Get Your Business Intelligence Right – Acceler</w:t>
      </w:r>
      <w:r>
        <w:rPr>
          <w:rFonts w:eastAsia="Calibri"/>
          <w:sz w:val="22"/>
          <w:szCs w:val="22"/>
        </w:rPr>
        <w:t xml:space="preserve">ate Growth And Close More Sales </w:t>
      </w:r>
      <w:proofErr w:type="spellStart"/>
      <w:r w:rsidRPr="00B467A0">
        <w:rPr>
          <w:rFonts w:eastAsia="Calibri"/>
          <w:sz w:val="22"/>
          <w:szCs w:val="22"/>
        </w:rPr>
        <w:t>Createspace</w:t>
      </w:r>
      <w:proofErr w:type="spellEnd"/>
      <w:r w:rsidRPr="00B467A0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Independent Publishing Platform; Scotts Valley; </w:t>
      </w:r>
      <w:r w:rsidRPr="00B467A0">
        <w:rPr>
          <w:rFonts w:eastAsia="Calibri"/>
          <w:sz w:val="22"/>
          <w:szCs w:val="22"/>
        </w:rPr>
        <w:t>2017</w:t>
      </w:r>
    </w:p>
    <w:p w:rsidR="00991752" w:rsidRPr="00B467A0" w:rsidRDefault="00991752" w:rsidP="00B467A0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 w:rsidRPr="00B467A0">
        <w:rPr>
          <w:rFonts w:eastAsia="Calibri"/>
          <w:sz w:val="22"/>
          <w:szCs w:val="22"/>
        </w:rPr>
        <w:t xml:space="preserve">Cole </w:t>
      </w:r>
      <w:proofErr w:type="spellStart"/>
      <w:r w:rsidRPr="00B467A0">
        <w:rPr>
          <w:rFonts w:eastAsia="Calibri"/>
          <w:sz w:val="22"/>
          <w:szCs w:val="22"/>
        </w:rPr>
        <w:t>Nussbaumer</w:t>
      </w:r>
      <w:proofErr w:type="spellEnd"/>
      <w:r w:rsidRPr="00B467A0">
        <w:rPr>
          <w:rFonts w:eastAsia="Calibri"/>
          <w:sz w:val="22"/>
          <w:szCs w:val="22"/>
        </w:rPr>
        <w:t xml:space="preserve"> </w:t>
      </w:r>
      <w:proofErr w:type="spellStart"/>
      <w:r w:rsidRPr="00B467A0">
        <w:rPr>
          <w:rFonts w:eastAsia="Calibri"/>
          <w:sz w:val="22"/>
          <w:szCs w:val="22"/>
        </w:rPr>
        <w:t>Knaflic</w:t>
      </w:r>
      <w:proofErr w:type="spellEnd"/>
      <w:r w:rsidRPr="00B467A0">
        <w:rPr>
          <w:rFonts w:eastAsia="Calibri"/>
          <w:sz w:val="22"/>
          <w:szCs w:val="22"/>
        </w:rPr>
        <w:t xml:space="preserve">, "Storytelling </w:t>
      </w:r>
      <w:proofErr w:type="spellStart"/>
      <w:r w:rsidRPr="00B467A0">
        <w:rPr>
          <w:rFonts w:eastAsia="Calibri"/>
          <w:sz w:val="22"/>
          <w:szCs w:val="22"/>
        </w:rPr>
        <w:t>danych</w:t>
      </w:r>
      <w:proofErr w:type="spellEnd"/>
      <w:r w:rsidRPr="00B467A0">
        <w:rPr>
          <w:rFonts w:eastAsia="Calibri"/>
          <w:sz w:val="22"/>
          <w:szCs w:val="22"/>
        </w:rPr>
        <w:t xml:space="preserve">. </w:t>
      </w:r>
      <w:proofErr w:type="spellStart"/>
      <w:r w:rsidRPr="00B467A0">
        <w:rPr>
          <w:rFonts w:eastAsia="Calibri"/>
          <w:sz w:val="22"/>
          <w:szCs w:val="22"/>
        </w:rPr>
        <w:t>Poradnik</w:t>
      </w:r>
      <w:proofErr w:type="spellEnd"/>
      <w:r w:rsidRPr="00B467A0">
        <w:rPr>
          <w:rFonts w:eastAsia="Calibri"/>
          <w:sz w:val="22"/>
          <w:szCs w:val="22"/>
        </w:rPr>
        <w:t xml:space="preserve"> </w:t>
      </w:r>
      <w:proofErr w:type="spellStart"/>
      <w:r w:rsidRPr="00B467A0">
        <w:rPr>
          <w:rFonts w:eastAsia="Calibri"/>
          <w:sz w:val="22"/>
          <w:szCs w:val="22"/>
        </w:rPr>
        <w:t>wizualizacji</w:t>
      </w:r>
      <w:proofErr w:type="spellEnd"/>
      <w:r w:rsidRPr="00B467A0">
        <w:rPr>
          <w:rFonts w:eastAsia="Calibri"/>
          <w:sz w:val="22"/>
          <w:szCs w:val="22"/>
        </w:rPr>
        <w:t xml:space="preserve"> </w:t>
      </w:r>
      <w:proofErr w:type="spellStart"/>
      <w:r w:rsidRPr="00B467A0">
        <w:rPr>
          <w:rFonts w:eastAsia="Calibri"/>
          <w:sz w:val="22"/>
          <w:szCs w:val="22"/>
        </w:rPr>
        <w:t>danych</w:t>
      </w:r>
      <w:proofErr w:type="spellEnd"/>
      <w:r w:rsidRPr="00B467A0">
        <w:rPr>
          <w:rFonts w:eastAsia="Calibri"/>
          <w:sz w:val="22"/>
          <w:szCs w:val="22"/>
        </w:rPr>
        <w:t xml:space="preserve"> </w:t>
      </w:r>
      <w:proofErr w:type="spellStart"/>
      <w:r w:rsidRPr="00B467A0">
        <w:rPr>
          <w:rFonts w:eastAsia="Calibri"/>
          <w:sz w:val="22"/>
          <w:szCs w:val="22"/>
        </w:rPr>
        <w:t>dla</w:t>
      </w:r>
      <w:proofErr w:type="spellEnd"/>
      <w:r w:rsidRPr="00B467A0">
        <w:rPr>
          <w:rFonts w:eastAsia="Calibri"/>
          <w:sz w:val="22"/>
          <w:szCs w:val="22"/>
        </w:rPr>
        <w:t xml:space="preserve"> </w:t>
      </w:r>
      <w:proofErr w:type="spellStart"/>
      <w:r w:rsidRPr="00B467A0">
        <w:rPr>
          <w:rFonts w:eastAsia="Calibri"/>
          <w:sz w:val="22"/>
          <w:szCs w:val="22"/>
        </w:rPr>
        <w:t>profesjonalistów</w:t>
      </w:r>
      <w:proofErr w:type="spellEnd"/>
      <w:r w:rsidRPr="00B467A0">
        <w:rPr>
          <w:rFonts w:eastAsia="Calibri"/>
          <w:sz w:val="22"/>
          <w:szCs w:val="22"/>
        </w:rPr>
        <w:t xml:space="preserve">", </w:t>
      </w:r>
      <w:proofErr w:type="spellStart"/>
      <w:r w:rsidRPr="00B467A0">
        <w:rPr>
          <w:rFonts w:eastAsia="Calibri"/>
          <w:sz w:val="22"/>
          <w:szCs w:val="22"/>
        </w:rPr>
        <w:t>Onepress</w:t>
      </w:r>
      <w:proofErr w:type="spellEnd"/>
      <w:r w:rsidRPr="00B467A0">
        <w:rPr>
          <w:rFonts w:eastAsia="Calibri"/>
          <w:sz w:val="22"/>
          <w:szCs w:val="22"/>
        </w:rPr>
        <w:t xml:space="preserve"> 2019</w:t>
      </w:r>
    </w:p>
    <w:p w:rsidR="00991752" w:rsidRDefault="00991752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B6E3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Last change date</w:t>
            </w:r>
          </w:p>
        </w:tc>
        <w:tc>
          <w:tcPr>
            <w:tcW w:w="3178" w:type="dxa"/>
            <w:shd w:val="clear" w:color="auto" w:fill="auto"/>
          </w:tcPr>
          <w:p w:rsidR="00061CBC" w:rsidRPr="00083CF8" w:rsidRDefault="00083CF8" w:rsidP="00083CF8">
            <w:r w:rsidRPr="00083CF8">
              <w:t>30/09/2024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introduced</w:t>
            </w:r>
          </w:p>
        </w:tc>
        <w:tc>
          <w:tcPr>
            <w:tcW w:w="3178" w:type="dxa"/>
            <w:shd w:val="clear" w:color="auto" w:fill="auto"/>
          </w:tcPr>
          <w:p w:rsidR="00061CBC" w:rsidRPr="00083CF8" w:rsidRDefault="00083CF8" w:rsidP="00085401">
            <w:r w:rsidRPr="00083CF8">
              <w:t>INF Education Quality Team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approved</w:t>
            </w:r>
          </w:p>
        </w:tc>
        <w:tc>
          <w:tcPr>
            <w:tcW w:w="3178" w:type="dxa"/>
            <w:shd w:val="clear" w:color="auto" w:fill="auto"/>
          </w:tcPr>
          <w:p w:rsidR="00061CBC" w:rsidRPr="00083CF8" w:rsidRDefault="00083CF8" w:rsidP="00085401">
            <w:r w:rsidRPr="00083CF8"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25" w:rsidRDefault="00CC3D25">
      <w:pPr>
        <w:spacing w:after="0" w:line="240" w:lineRule="auto"/>
      </w:pPr>
      <w:r>
        <w:separator/>
      </w:r>
    </w:p>
  </w:endnote>
  <w:endnote w:type="continuationSeparator" w:id="0">
    <w:p w:rsidR="00CC3D25" w:rsidRDefault="00CC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43" w:rsidRDefault="00325D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959E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743A3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743A3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43" w:rsidRDefault="00325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25" w:rsidRDefault="00CC3D25">
      <w:pPr>
        <w:spacing w:after="0" w:line="240" w:lineRule="auto"/>
      </w:pPr>
      <w:r>
        <w:separator/>
      </w:r>
    </w:p>
  </w:footnote>
  <w:footnote w:type="continuationSeparator" w:id="0">
    <w:p w:rsidR="00CC3D25" w:rsidRDefault="00CC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43" w:rsidRDefault="00325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43" w:rsidRDefault="00325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50117A"/>
    <w:multiLevelType w:val="hybridMultilevel"/>
    <w:tmpl w:val="33386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E0F6B57"/>
    <w:multiLevelType w:val="hybridMultilevel"/>
    <w:tmpl w:val="93965D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6140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3CF8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5101"/>
    <w:rsid w:val="00105E0C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05DD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5D43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743A3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4F4D32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33D"/>
    <w:rsid w:val="006B0F0A"/>
    <w:rsid w:val="006B1F5D"/>
    <w:rsid w:val="006B2203"/>
    <w:rsid w:val="006B5DEE"/>
    <w:rsid w:val="006D20AD"/>
    <w:rsid w:val="006E6578"/>
    <w:rsid w:val="006E7E91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55B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2D45"/>
    <w:rsid w:val="008922F3"/>
    <w:rsid w:val="00893992"/>
    <w:rsid w:val="008A0E65"/>
    <w:rsid w:val="008A2EBA"/>
    <w:rsid w:val="008B1123"/>
    <w:rsid w:val="008B134D"/>
    <w:rsid w:val="008B2638"/>
    <w:rsid w:val="008B6E39"/>
    <w:rsid w:val="008C0D1B"/>
    <w:rsid w:val="008C6142"/>
    <w:rsid w:val="008C70BF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752"/>
    <w:rsid w:val="00991EB5"/>
    <w:rsid w:val="009921DC"/>
    <w:rsid w:val="009925F6"/>
    <w:rsid w:val="00995192"/>
    <w:rsid w:val="009A5B63"/>
    <w:rsid w:val="009D1366"/>
    <w:rsid w:val="009D573C"/>
    <w:rsid w:val="009D5EE0"/>
    <w:rsid w:val="009E2D1B"/>
    <w:rsid w:val="009E4ED9"/>
    <w:rsid w:val="009F01D5"/>
    <w:rsid w:val="009F27A7"/>
    <w:rsid w:val="009F5A43"/>
    <w:rsid w:val="009F6F16"/>
    <w:rsid w:val="009F7163"/>
    <w:rsid w:val="00A04A86"/>
    <w:rsid w:val="00A07DDE"/>
    <w:rsid w:val="00A15482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A794A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67A0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090D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3268"/>
    <w:rsid w:val="00CB42AB"/>
    <w:rsid w:val="00CC3D25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387A"/>
    <w:rsid w:val="00D84988"/>
    <w:rsid w:val="00D87A4A"/>
    <w:rsid w:val="00D87DCC"/>
    <w:rsid w:val="00D959EC"/>
    <w:rsid w:val="00DA097F"/>
    <w:rsid w:val="00DA12B2"/>
    <w:rsid w:val="00DA2573"/>
    <w:rsid w:val="00DA6856"/>
    <w:rsid w:val="00DA7601"/>
    <w:rsid w:val="00DB3E1E"/>
    <w:rsid w:val="00DC763E"/>
    <w:rsid w:val="00DD6B70"/>
    <w:rsid w:val="00DE138B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765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3CE2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F6EB3DD"/>
  <w15:chartTrackingRefBased/>
  <w15:docId w15:val="{6B3B67E4-93A1-4069-A98D-B83ED11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B4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9F8DDF-A9AB-465D-B51F-1B877B31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1127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2024-11-29T11:42:00Z</dcterms:created>
  <dcterms:modified xsi:type="dcterms:W3CDTF">2025-01-20T08:20:00Z</dcterms:modified>
</cp:coreProperties>
</file>