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4E5" w:rsidRDefault="00D974E5" w:rsidP="00D974E5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E768B" w:rsidP="00DE768B">
            <w:pPr>
              <w:pStyle w:val="Nagwek4"/>
              <w:snapToGrid w:val="0"/>
              <w:spacing w:before="40" w:after="40"/>
            </w:pPr>
            <w:r w:rsidRPr="00DE768B">
              <w:t>Data mining from relational and non-relational databases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6610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E6B0E" w:rsidP="00C373C4">
            <w:pPr>
              <w:pStyle w:val="Odpowiedzi"/>
              <w:snapToGrid w:val="0"/>
            </w:pPr>
            <w:r w:rsidRPr="003F206E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E805FE" w:rsidP="003A3FAD">
            <w:pPr>
              <w:pStyle w:val="Odpowiedzi"/>
              <w:snapToGrid w:val="0"/>
            </w:pPr>
            <w:r>
              <w:t>Dr Rafał Stęgierski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F206E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06E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06E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06E" w:rsidP="009E6B0E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B1113C" w:rsidRDefault="00B1113C" w:rsidP="009045FF">
            <w:pPr>
              <w:spacing w:after="0"/>
              <w:jc w:val="both"/>
              <w:rPr>
                <w:sz w:val="21"/>
                <w:szCs w:val="20"/>
              </w:rPr>
            </w:pPr>
            <w:r w:rsidRPr="00B1113C">
              <w:rPr>
                <w:sz w:val="21"/>
                <w:szCs w:val="20"/>
              </w:rPr>
              <w:t>To familiarize students with data mining methods in relational and non-relational database systems.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B1113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1113C">
              <w:rPr>
                <w:sz w:val="20"/>
                <w:szCs w:val="20"/>
              </w:rPr>
              <w:t>Developing practical skills in data analysis and processing using selected tools and programming languages.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B1113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1113C">
              <w:rPr>
                <w:sz w:val="20"/>
                <w:szCs w:val="20"/>
              </w:rPr>
              <w:t>Preparing students to solve real-world problems related to mining large data sets in various database environments.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0C71E9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1E9" w:rsidRDefault="000C71E9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Pr="00424A88" w:rsidRDefault="000C71E9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1113C">
              <w:rPr>
                <w:sz w:val="20"/>
                <w:szCs w:val="20"/>
              </w:rPr>
              <w:t xml:space="preserve">The student knows and understands the </w:t>
            </w:r>
            <w:r w:rsidRPr="00B1113C">
              <w:rPr>
                <w:sz w:val="20"/>
                <w:szCs w:val="20"/>
              </w:rPr>
              <w:lastRenderedPageBreak/>
              <w:t>basic concepts of data mining and their application in relational and non-relational databases.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E9" w:rsidRDefault="0095796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INF_W03</w:t>
            </w:r>
          </w:p>
          <w:p w:rsidR="00957966" w:rsidRPr="009A5B63" w:rsidRDefault="0095796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1E9" w:rsidRPr="00612A96" w:rsidTr="009F5A5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1E9" w:rsidRDefault="000C71E9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9D573C">
            <w:pPr>
              <w:pStyle w:val="wrubryce"/>
            </w:pPr>
            <w:r w:rsidRPr="00B1113C">
              <w:t>Knows the tools and techniques used in the data mining process, including methods for analyzing large data sets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E9" w:rsidRPr="0069471B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1E9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9D573C">
            <w:pPr>
              <w:pStyle w:val="wrubryce"/>
            </w:pPr>
            <w:r w:rsidRPr="00B1113C">
              <w:t>Understands the differences between relational and non-relational models and their impact on the data mining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Pr="0069471B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B1113C" w:rsidP="009D573C">
            <w:pPr>
              <w:pStyle w:val="wrubryce"/>
            </w:pPr>
            <w:r w:rsidRPr="00B1113C">
              <w:t>Is able to independently conduct data mining, from data preparation to results analysis.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957966" w:rsidP="009D5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B1113C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1113C">
              <w:rPr>
                <w:sz w:val="20"/>
                <w:szCs w:val="20"/>
              </w:rPr>
              <w:t>Can apply advanced SQL queries and tools specific to non-relational databases such as MongoDB or Cassandra.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B1113C" w:rsidP="009D573C">
            <w:pPr>
              <w:pStyle w:val="wrubryce"/>
            </w:pPr>
            <w:r w:rsidRPr="00B1113C">
              <w:t>Is able to use selected tools and techniques to analyze data and visualize results.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D37774" w:rsidRDefault="00B1113C" w:rsidP="009D573C">
            <w:pPr>
              <w:pStyle w:val="wrubryce"/>
            </w:pPr>
            <w:r w:rsidRPr="00B1113C">
              <w:t>Is able to integrate data from various sources (relational and non-relational) and prepare them for exploration and analysis using appropriate tools and techniques.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0C71E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573C" w:rsidRPr="00A5700C" w:rsidRDefault="00B1113C" w:rsidP="009D573C">
            <w:pPr>
              <w:pStyle w:val="wrubryce"/>
              <w:jc w:val="left"/>
              <w:rPr>
                <w:highlight w:val="yellow"/>
              </w:rPr>
            </w:pPr>
            <w:r w:rsidRPr="00B1113C">
              <w:t>Is aware of the need for continuous improvement in the dynamically changing field of data analysis and database technologies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2C705C" w:rsidRDefault="00957966" w:rsidP="00957966">
            <w:pPr>
              <w:autoSpaceDE w:val="0"/>
              <w:autoSpaceDN w:val="0"/>
              <w:adjustRightInd w:val="0"/>
              <w:jc w:val="center"/>
              <w:rPr>
                <w:rFonts w:eastAsia="Verdana"/>
                <w:sz w:val="20"/>
                <w:szCs w:val="18"/>
              </w:rPr>
            </w:pPr>
            <w:r w:rsidRPr="00957966">
              <w:rPr>
                <w:sz w:val="20"/>
                <w:szCs w:val="20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F206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F206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F206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F206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</w:t>
            </w:r>
            <w:r>
              <w:lastRenderedPageBreak/>
              <w:t>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B1113C" w:rsidP="001441D4">
            <w:pPr>
              <w:pStyle w:val="Nagwkitablic"/>
              <w:jc w:val="left"/>
              <w:rPr>
                <w:b w:val="0"/>
              </w:rPr>
            </w:pPr>
            <w:r w:rsidRPr="00B1113C">
              <w:rPr>
                <w:b w:val="0"/>
              </w:rPr>
              <w:t>Introduction to data mining in relational databases, creating advanced SQL queries, indexing and query optimization.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375AE" w:rsidP="001441D4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375AE" w:rsidP="001441D4">
            <w:pPr>
              <w:pStyle w:val="Nagwkitablic"/>
              <w:jc w:val="left"/>
              <w:rPr>
                <w:b w:val="0"/>
              </w:rPr>
            </w:pPr>
            <w:r w:rsidRPr="00A375AE">
              <w:rPr>
                <w:b w:val="0"/>
              </w:rPr>
              <w:t>Data mining in non-relational databases, NoSQL basics, introduction to MongoDB and data processing in this environment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375AE" w:rsidP="001441D4">
            <w:pPr>
              <w:pStyle w:val="Nagwkitablic"/>
              <w:spacing w:line="256" w:lineRule="auto"/>
            </w:pPr>
            <w: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375AE" w:rsidP="001441D4">
            <w:pPr>
              <w:pStyle w:val="Nagwkitablic"/>
              <w:jc w:val="left"/>
              <w:rPr>
                <w:b w:val="0"/>
              </w:rPr>
            </w:pPr>
            <w:r w:rsidRPr="00A375AE">
              <w:rPr>
                <w:b w:val="0"/>
              </w:rPr>
              <w:t>Comparison of mining techniques in relational and non-relational databases, practical application of data analysis techniques, comparison of performance and usability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375AE" w:rsidP="001441D4">
            <w:pPr>
              <w:pStyle w:val="Nagwkitablic"/>
              <w:spacing w:line="256" w:lineRule="auto"/>
            </w:pPr>
            <w:r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375AE" w:rsidP="001441D4">
            <w:pPr>
              <w:pStyle w:val="Nagwkitablic"/>
              <w:jc w:val="left"/>
              <w:rPr>
                <w:b w:val="0"/>
              </w:rPr>
            </w:pPr>
            <w:r w:rsidRPr="00A375AE">
              <w:rPr>
                <w:b w:val="0"/>
              </w:rPr>
              <w:t>Processing large data sets, tools for working with big data, integration of data from various sources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375AE" w:rsidP="001441D4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A375A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5AE" w:rsidRDefault="00A375AE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5AE" w:rsidRPr="00A375AE" w:rsidRDefault="00A375AE" w:rsidP="001441D4">
            <w:pPr>
              <w:pStyle w:val="Nagwkitablic"/>
              <w:jc w:val="left"/>
              <w:rPr>
                <w:b w:val="0"/>
              </w:rPr>
            </w:pPr>
            <w:r w:rsidRPr="00A375AE">
              <w:rPr>
                <w:b w:val="0"/>
              </w:rPr>
              <w:t>Visualization and reporting of exploration results, creating visualizations using tools such as Tableau or Python (matplotlib, seaborn), referencing the effects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AE" w:rsidRDefault="00A375AE" w:rsidP="001441D4">
            <w:pPr>
              <w:pStyle w:val="Nagwkitablic"/>
              <w:spacing w:line="256" w:lineRule="auto"/>
            </w:pPr>
            <w:r>
              <w:t>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5AE" w:rsidRDefault="00A375A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5AE" w:rsidRDefault="00A375AE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AE" w:rsidRDefault="00A375A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AE" w:rsidRDefault="00A375AE" w:rsidP="001441D4">
            <w:pPr>
              <w:pStyle w:val="Nagwkitablic"/>
              <w:spacing w:line="256" w:lineRule="auto"/>
            </w:pPr>
          </w:p>
        </w:tc>
      </w:tr>
      <w:tr w:rsidR="000C71E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Pr="00A375AE" w:rsidRDefault="000C71E9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E9" w:rsidRDefault="000C71E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498"/>
        <w:gridCol w:w="2629"/>
        <w:gridCol w:w="2523"/>
      </w:tblGrid>
      <w:tr w:rsidR="004E77CD" w:rsidRPr="0056413D" w:rsidTr="00A375AE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5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A375AE">
        <w:tc>
          <w:tcPr>
            <w:tcW w:w="917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A375AE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A375A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Sample tasks, presentation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375AE" w:rsidRPr="00A375AE" w:rsidRDefault="00A375AE" w:rsidP="00A375AE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Practical colloquium: Students are given a set of data (e.g. in CSV format or from a relational and non-relational database) and a set of tasks to perform. The tasks include:</w:t>
            </w:r>
          </w:p>
          <w:p w:rsidR="00A375AE" w:rsidRPr="00A375AE" w:rsidRDefault="00A375AE" w:rsidP="00A375AE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preparing data for analysis (e.g. data cleaning, integration from various sources),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performing data exploration using SQL queries and non-relational database tools,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conducting basic data analysis (e.g. identifying relationships, basic statistics),</w:t>
            </w:r>
          </w:p>
          <w:p w:rsidR="004E77CD" w:rsidRPr="005634F5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lastRenderedPageBreak/>
              <w:t>visualization of results and interpretation of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375A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Files archived on the WSPA platform</w:t>
            </w:r>
          </w:p>
        </w:tc>
      </w:tr>
      <w:tr w:rsidR="004E77CD" w:rsidTr="00A375AE">
        <w:tc>
          <w:tcPr>
            <w:tcW w:w="917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SKILLS</w:t>
            </w:r>
          </w:p>
        </w:tc>
      </w:tr>
      <w:tr w:rsidR="00A375AE" w:rsidRPr="0056413D" w:rsidTr="00A375AE">
        <w:tc>
          <w:tcPr>
            <w:tcW w:w="1427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Sample tasks, presentation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375AE" w:rsidRPr="00A375AE" w:rsidRDefault="00A375AE" w:rsidP="00A375AE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Practical colloquium: Students are given a set of data (e.g. in CSV format or from a relational and non-relational database) and a set of tasks to perform. The tasks include:</w:t>
            </w:r>
          </w:p>
          <w:p w:rsidR="00A375AE" w:rsidRPr="00A375AE" w:rsidRDefault="00A375AE" w:rsidP="00A375AE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preparing data for analysis (e.g. data cleaning, integration from various sources),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performing data exploration using SQL queries and non-relational database tools,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conducting basic data analysis (e.g. identifying relationships, basic statistics),</w:t>
            </w:r>
          </w:p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visualization of results and interpretation of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WSPA platform</w:t>
            </w:r>
          </w:p>
        </w:tc>
      </w:tr>
      <w:tr w:rsidR="004E77CD" w:rsidTr="00A375AE">
        <w:tc>
          <w:tcPr>
            <w:tcW w:w="917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A375AE" w:rsidRPr="0056413D" w:rsidTr="00A375AE">
        <w:tc>
          <w:tcPr>
            <w:tcW w:w="1427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Sample tasks, presentation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375AE" w:rsidRPr="00A375AE" w:rsidRDefault="00A375AE" w:rsidP="00A375AE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Practical colloquium: Students are given a set of data (e.g. in CSV format or from a relational and non-relational database) and a set of tasks to perform. The tasks include:</w:t>
            </w:r>
          </w:p>
          <w:p w:rsidR="00A375AE" w:rsidRPr="00A375AE" w:rsidRDefault="00A375AE" w:rsidP="00A375AE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preparing data for analysis (e.g. data cleaning, integration from various sources),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performing data exploration using SQL queries and non-relational database tools,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conducting basic data analysis (e.g. identifying relationships, basic statistics),</w:t>
            </w:r>
          </w:p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visualization of results and interpretation of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WSPA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3F206E" w:rsidTr="00811474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06E" w:rsidRDefault="003F206E" w:rsidP="00811474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3F206E" w:rsidTr="0081147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Default="00D974E5" w:rsidP="00811474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3F206E" w:rsidTr="0081147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Default="00D974E5" w:rsidP="00811474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3F206E" w:rsidTr="0081147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Default="003F206E" w:rsidP="00811474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A1416A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81492F" w:rsidRPr="0081492F" w:rsidRDefault="0081492F" w:rsidP="0081492F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</w:rPr>
      </w:pPr>
      <w:r>
        <w:rPr>
          <w:sz w:val="22"/>
        </w:rPr>
        <w:t xml:space="preserve">Finch Victor; </w:t>
      </w:r>
      <w:r w:rsidRPr="0081492F">
        <w:rPr>
          <w:sz w:val="22"/>
        </w:rPr>
        <w:t>Data Analytics For Beginners: Your Ultimate Guide To Learn And Master Data Analysis. Get Your Business Intelligence Right – Acceler</w:t>
      </w:r>
      <w:r>
        <w:rPr>
          <w:sz w:val="22"/>
        </w:rPr>
        <w:t xml:space="preserve">ate Growth And Close More Sales </w:t>
      </w:r>
      <w:r w:rsidRPr="0081492F">
        <w:rPr>
          <w:sz w:val="22"/>
        </w:rPr>
        <w:t>Createspace Independent Pu</w:t>
      </w:r>
      <w:r>
        <w:rPr>
          <w:sz w:val="22"/>
        </w:rPr>
        <w:t>blishing Platform</w:t>
      </w:r>
      <w:r>
        <w:rPr>
          <w:sz w:val="22"/>
        </w:rPr>
        <w:tab/>
        <w:t xml:space="preserve">Scotts Valley; </w:t>
      </w:r>
      <w:r w:rsidRPr="0081492F">
        <w:rPr>
          <w:sz w:val="22"/>
        </w:rPr>
        <w:t>2017</w:t>
      </w:r>
    </w:p>
    <w:p w:rsidR="00A1416A" w:rsidRPr="00A1416A" w:rsidRDefault="00A1416A" w:rsidP="00A1416A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</w:rPr>
      </w:pPr>
      <w:r w:rsidRPr="00A1416A">
        <w:rPr>
          <w:sz w:val="22"/>
        </w:rPr>
        <w:t>Alex Petrov, "Baza danych od środka. Analiza działania rozproszonych systemów danych", Helion 2024</w:t>
      </w:r>
    </w:p>
    <w:p w:rsidR="00A1416A" w:rsidRPr="00A1416A" w:rsidRDefault="00A1416A" w:rsidP="00A1416A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</w:rPr>
      </w:pPr>
      <w:r w:rsidRPr="00A1416A">
        <w:rPr>
          <w:sz w:val="22"/>
        </w:rPr>
        <w:t>Cathy Tanimura, "Analiza danych z wykorzystaniem SQL-a. Zaawansowane techniki przekształcania danych we wnioski", Helion 2022</w:t>
      </w:r>
    </w:p>
    <w:p w:rsidR="00334B4C" w:rsidRDefault="00334B4C" w:rsidP="00334B4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D974E5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A1416A" w:rsidRPr="00A1416A" w:rsidRDefault="00A1416A" w:rsidP="00A1416A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</w:rPr>
      </w:pPr>
      <w:r w:rsidRPr="00A1416A">
        <w:rPr>
          <w:sz w:val="22"/>
        </w:rPr>
        <w:t>Martin Kleppmann, "Przetwarzanie danych w dużej skali. Niezawodność, skalowalność i łatwość konserwacji systemów", Helion 2018</w:t>
      </w:r>
    </w:p>
    <w:p w:rsidR="0081492F" w:rsidRPr="00A1416A" w:rsidRDefault="0081492F" w:rsidP="0081492F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</w:rPr>
      </w:pPr>
      <w:r w:rsidRPr="00A1416A">
        <w:rPr>
          <w:sz w:val="22"/>
        </w:rPr>
        <w:t>Foster Provost, Tom Fawcett, "Analiza danych w biznesie. Sztuka podejmowania skutecznych decyzji", Onepress 2014</w:t>
      </w:r>
    </w:p>
    <w:p w:rsidR="00334B4C" w:rsidRDefault="00334B4C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77DBF" w:rsidTr="00977DB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30/09/2024</w:t>
            </w:r>
          </w:p>
        </w:tc>
      </w:tr>
      <w:tr w:rsidR="00977DBF" w:rsidTr="00977DB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INF Education Quality Team</w:t>
            </w:r>
          </w:p>
        </w:tc>
      </w:tr>
      <w:tr w:rsidR="00977DBF" w:rsidTr="00977DB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B7" w:rsidRDefault="00C149B7">
      <w:pPr>
        <w:spacing w:after="0" w:line="240" w:lineRule="auto"/>
      </w:pPr>
      <w:r>
        <w:separator/>
      </w:r>
    </w:p>
  </w:endnote>
  <w:endnote w:type="continuationSeparator" w:id="0">
    <w:p w:rsidR="00C149B7" w:rsidRDefault="00C1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Default="00B111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86ED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610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610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Default="00B11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B7" w:rsidRDefault="00C149B7">
      <w:pPr>
        <w:spacing w:after="0" w:line="240" w:lineRule="auto"/>
      </w:pPr>
      <w:r>
        <w:separator/>
      </w:r>
    </w:p>
  </w:footnote>
  <w:footnote w:type="continuationSeparator" w:id="0">
    <w:p w:rsidR="00C149B7" w:rsidRDefault="00C1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Default="00B111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Default="00B111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C0630C4"/>
    <w:multiLevelType w:val="hybridMultilevel"/>
    <w:tmpl w:val="1B40C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DD2718B"/>
    <w:multiLevelType w:val="hybridMultilevel"/>
    <w:tmpl w:val="5E9C241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4"/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C71E9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4B4C"/>
    <w:rsid w:val="003369AE"/>
    <w:rsid w:val="0035081E"/>
    <w:rsid w:val="00353090"/>
    <w:rsid w:val="003658AD"/>
    <w:rsid w:val="0036610E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206E"/>
    <w:rsid w:val="003F5973"/>
    <w:rsid w:val="00412E96"/>
    <w:rsid w:val="0042152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D6066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11474"/>
    <w:rsid w:val="0081492F"/>
    <w:rsid w:val="008303F8"/>
    <w:rsid w:val="0083112B"/>
    <w:rsid w:val="00832581"/>
    <w:rsid w:val="008330D6"/>
    <w:rsid w:val="00853317"/>
    <w:rsid w:val="00857B37"/>
    <w:rsid w:val="008653FB"/>
    <w:rsid w:val="00867923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06B1F"/>
    <w:rsid w:val="009156BD"/>
    <w:rsid w:val="009158CE"/>
    <w:rsid w:val="00930891"/>
    <w:rsid w:val="00933445"/>
    <w:rsid w:val="00951F9E"/>
    <w:rsid w:val="00953352"/>
    <w:rsid w:val="00957604"/>
    <w:rsid w:val="00957966"/>
    <w:rsid w:val="00967AA0"/>
    <w:rsid w:val="009704FE"/>
    <w:rsid w:val="00977DBF"/>
    <w:rsid w:val="00985C9D"/>
    <w:rsid w:val="00990677"/>
    <w:rsid w:val="00991EB5"/>
    <w:rsid w:val="009921DC"/>
    <w:rsid w:val="009925F6"/>
    <w:rsid w:val="009A5B63"/>
    <w:rsid w:val="009C28D4"/>
    <w:rsid w:val="009D1366"/>
    <w:rsid w:val="009D573C"/>
    <w:rsid w:val="009D5EE0"/>
    <w:rsid w:val="009E2D1B"/>
    <w:rsid w:val="009E6B0E"/>
    <w:rsid w:val="009F27A7"/>
    <w:rsid w:val="009F5A43"/>
    <w:rsid w:val="009F5A54"/>
    <w:rsid w:val="009F6F16"/>
    <w:rsid w:val="009F7163"/>
    <w:rsid w:val="00A04A86"/>
    <w:rsid w:val="00A07DDE"/>
    <w:rsid w:val="00A1416A"/>
    <w:rsid w:val="00A16182"/>
    <w:rsid w:val="00A21214"/>
    <w:rsid w:val="00A275B2"/>
    <w:rsid w:val="00A27D4B"/>
    <w:rsid w:val="00A30978"/>
    <w:rsid w:val="00A359D1"/>
    <w:rsid w:val="00A375AE"/>
    <w:rsid w:val="00A3760D"/>
    <w:rsid w:val="00A40F8D"/>
    <w:rsid w:val="00A51E73"/>
    <w:rsid w:val="00A6091D"/>
    <w:rsid w:val="00A86EDF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113C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149B7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261A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74E5"/>
    <w:rsid w:val="00DA12B2"/>
    <w:rsid w:val="00DA2573"/>
    <w:rsid w:val="00DA6856"/>
    <w:rsid w:val="00DA7601"/>
    <w:rsid w:val="00DB3E1E"/>
    <w:rsid w:val="00DC763E"/>
    <w:rsid w:val="00DD6B70"/>
    <w:rsid w:val="00DE768B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05FE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0AC521C3-8605-4530-9166-F427BAA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62628C-1ABF-4174-A7FE-0FC20E3E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1283</Words>
  <Characters>7702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2024-12-09T10:34:00Z</dcterms:created>
  <dcterms:modified xsi:type="dcterms:W3CDTF">2025-01-07T10:11:00Z</dcterms:modified>
</cp:coreProperties>
</file>