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4B09" w:rsidRDefault="00F04B09" w:rsidP="00F04B09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 w:rsidP="0022232D">
            <w:pPr>
              <w:pStyle w:val="Nagwek4"/>
              <w:snapToGrid w:val="0"/>
              <w:spacing w:before="40" w:after="40"/>
            </w:pPr>
            <w:r w:rsidRPr="0022232D">
              <w:t>Database Administration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B63F0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 w:rsidP="00C373C4">
            <w:pPr>
              <w:pStyle w:val="Odpowiedzi"/>
              <w:snapToGrid w:val="0"/>
            </w:pPr>
            <w:r>
              <w:t>Databases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25BDB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EF7D3F">
              <w:t>inż</w:t>
            </w:r>
            <w:proofErr w:type="spellEnd"/>
            <w:r w:rsidR="00EF7D3F">
              <w:t xml:space="preserve">. </w:t>
            </w:r>
            <w:r>
              <w:t>Kamil Żyła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22232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4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34B0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22232D">
            <w:pPr>
              <w:pStyle w:val="Odpowiedzi"/>
              <w:snapToGrid w:val="0"/>
            </w:pPr>
            <w:r>
              <w:t>For students who have chosen the Databases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62233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62233" w:rsidRPr="0069471B" w:rsidRDefault="00962233" w:rsidP="00962233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62233" w:rsidRPr="0069471B" w:rsidRDefault="00962233" w:rsidP="00962233">
            <w:pPr>
              <w:spacing w:after="0"/>
              <w:jc w:val="both"/>
            </w:pPr>
            <w:r>
              <w:rPr>
                <w:sz w:val="20"/>
                <w:szCs w:val="20"/>
              </w:rPr>
              <w:t>Learning typical management activities performed on relational and document databases</w:t>
            </w:r>
          </w:p>
        </w:tc>
      </w:tr>
      <w:tr w:rsidR="00962233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62233" w:rsidRPr="0069471B" w:rsidRDefault="00962233" w:rsidP="00962233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62233" w:rsidRDefault="00F01892" w:rsidP="0096223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Querying and Managing Data in Relational and Document Databases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Pr="0069471B" w:rsidRDefault="00F01892" w:rsidP="00F0189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9800D8" w:rsidP="009800D8">
            <w:pPr>
              <w:widowControl w:val="0"/>
              <w:spacing w:after="0" w:line="240" w:lineRule="auto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skills in creating permissions, roles and users (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MySql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PostgreSql</w:t>
            </w:r>
            <w:proofErr w:type="spellEnd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, MongoDB)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Default="00F01892" w:rsidP="00F01892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9800D8" w:rsidP="009800D8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backup skills.</w:t>
            </w:r>
          </w:p>
        </w:tc>
      </w:tr>
      <w:tr w:rsidR="00F0189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01892" w:rsidRDefault="00F01892" w:rsidP="00F01892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01892" w:rsidRDefault="00614359" w:rsidP="00614359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Acquiring database administration skills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20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3406"/>
      </w:tblGrid>
      <w:tr w:rsidR="00FB0906" w:rsidRPr="00612A96" w:rsidTr="00962233">
        <w:trPr>
          <w:gridAfter w:val="1"/>
          <w:wAfter w:w="3406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962233">
        <w:trPr>
          <w:gridAfter w:val="1"/>
          <w:wAfter w:w="3406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962233">
        <w:trPr>
          <w:gridAfter w:val="1"/>
          <w:wAfter w:w="3406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962233">
        <w:trPr>
          <w:gridAfter w:val="1"/>
          <w:wAfter w:w="3406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widowControl w:val="0"/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Database architecture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22232D" w:rsidRDefault="001C4E36" w:rsidP="009335E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2232D">
              <w:rPr>
                <w:color w:val="000000"/>
                <w:sz w:val="18"/>
                <w:szCs w:val="18"/>
              </w:rPr>
              <w:t>INF_W03</w:t>
            </w:r>
          </w:p>
          <w:p w:rsidR="001C4E36" w:rsidRPr="009A5B6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2232D">
              <w:rPr>
                <w:color w:val="000000"/>
                <w:sz w:val="18"/>
                <w:szCs w:val="18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before="40" w:after="40" w:line="240" w:lineRule="auto"/>
              <w:jc w:val="both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Securing databases against unauthorized users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9800D8" w:rsidP="009800D8">
            <w:pPr>
              <w:spacing w:before="40" w:after="40" w:line="240" w:lineRule="auto"/>
              <w:jc w:val="both"/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What are backup copies?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C36329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F01892">
            <w:pPr>
              <w:spacing w:before="40" w:after="40" w:line="240" w:lineRule="auto"/>
              <w:jc w:val="both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Installing, updating and downloading additional libraries from the terminal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C36329" w:rsidRDefault="001C4E36" w:rsidP="00962233">
            <w:pPr>
              <w:spacing w:before="40" w:after="40" w:line="240" w:lineRule="auto"/>
              <w:jc w:val="both"/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The specifics of the relational and document data model and the specifics of administering a relational and document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Pr="0069471B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62233" w:rsidRPr="00612A96" w:rsidTr="00962233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  <w:tc>
          <w:tcPr>
            <w:tcW w:w="3406" w:type="dxa"/>
            <w:vAlign w:val="center"/>
          </w:tcPr>
          <w:p w:rsidR="00962233" w:rsidRDefault="00962233" w:rsidP="00962233">
            <w:pPr>
              <w:pStyle w:val="wrubryce"/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69471B" w:rsidRDefault="001C4E36" w:rsidP="00962233">
            <w:pPr>
              <w:spacing w:after="0"/>
              <w:jc w:val="both"/>
            </w:pPr>
            <w:r>
              <w:rPr>
                <w:sz w:val="20"/>
                <w:szCs w:val="20"/>
              </w:rPr>
              <w:t>Perform typical management activities on a relational and documentary database in the scope of: multi-user access to the database, transferring data from/to the database, organizing the work of the database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12487D" w:rsidRDefault="001C4E36" w:rsidP="006143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INF_U01 INF_U08 INF_U12 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data and manage data (add, delete, modify) in a relational and document database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DD296A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Install and update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C36329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Administer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C4E36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962233">
            <w:pPr>
              <w:spacing w:after="0"/>
              <w:jc w:val="both"/>
              <w:rPr>
                <w:sz w:val="20"/>
                <w:szCs w:val="20"/>
              </w:rPr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Design databases with database protection in mind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Pr="00AD56FC" w:rsidRDefault="001C4E36" w:rsidP="009622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2233" w:rsidRDefault="00962233" w:rsidP="00962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371F62" w:rsidRDefault="001C4E36" w:rsidP="00962233">
            <w:pPr>
              <w:pStyle w:val="wrubryce"/>
              <w:jc w:val="left"/>
            </w:pPr>
            <w:r>
              <w:t>Critically evaluate the quality of your work and look for alternative solutions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233" w:rsidRPr="0022232D" w:rsidRDefault="00614359" w:rsidP="00614359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INF_K01 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62233" w:rsidRPr="00612A96" w:rsidTr="00962233">
        <w:trPr>
          <w:gridAfter w:val="1"/>
          <w:wAfter w:w="3406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371F62" w:rsidRDefault="001C4E36" w:rsidP="0096223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knowledge of database administration in technical and social discourse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Pr="002C705C" w:rsidRDefault="00962233" w:rsidP="00962233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335E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Pr="00057FA1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Pr="00F74846" w:rsidRDefault="009335EA" w:rsidP="009335E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35EA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Pr="00057FA1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EA" w:rsidRDefault="009335EA" w:rsidP="009335EA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5EA" w:rsidRPr="00F74846" w:rsidRDefault="009335EA" w:rsidP="009335EA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proofErr w:type="spellStart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MySql</w:t>
            </w:r>
            <w:proofErr w:type="spellEnd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Scripts used for database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Creating roles and permissions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Database backup and recovery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proofErr w:type="spellStart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Postgresql</w:t>
            </w:r>
            <w:proofErr w:type="spellEnd"/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spacing w:after="0" w:line="240" w:lineRule="auto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Scripts used for database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spacing w:after="0" w:line="240" w:lineRule="auto"/>
            </w:pPr>
            <w:r w:rsidRPr="001C4E36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MongoDB - Database Architecture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W1,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1C4E36" w:rsidP="0096223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C4E3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Pr="00C36329" w:rsidRDefault="001C4E36" w:rsidP="001C4E36">
            <w:pPr>
              <w:spacing w:after="0" w:line="240" w:lineRule="auto"/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36" w:rsidRDefault="001C4E36" w:rsidP="001C4E36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Organizing the work of a relational database. Multi-user access to a 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U1, U3, U4,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Selecting data and managing data in a relational database. Moving data from/to a 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Organizing the work of the document database. Multi-user access to the document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U1, U3, U4, U5,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962233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233" w:rsidRDefault="00962233" w:rsidP="0096223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Pr="00D64CEF" w:rsidRDefault="00962233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Selecting data and managing data in the document database. Transferring data from/to the document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33" w:rsidRDefault="009335EA" w:rsidP="00962233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33" w:rsidRDefault="00962233" w:rsidP="00962233">
            <w:pPr>
              <w:pStyle w:val="Nagwkitablic"/>
              <w:spacing w:line="256" w:lineRule="auto"/>
            </w:pPr>
          </w:p>
        </w:tc>
      </w:tr>
      <w:tr w:rsidR="00537778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78" w:rsidRDefault="00537778" w:rsidP="00962233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614359" w:rsidRDefault="004E77CD" w:rsidP="001441D4">
            <w:pPr>
              <w:pStyle w:val="Nagwkitablic"/>
              <w:spacing w:line="256" w:lineRule="auto"/>
            </w:pPr>
            <w:r w:rsidRPr="00614359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962233" w:rsidRPr="0056413D" w:rsidTr="001441D4">
        <w:tc>
          <w:tcPr>
            <w:tcW w:w="1427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Lecture with the use of multimedia presentation,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Exam – passing the lecture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62233" w:rsidRDefault="00962233" w:rsidP="00962233">
            <w:pPr>
              <w:spacing w:after="0" w:line="240" w:lineRule="auto"/>
              <w:jc w:val="center"/>
            </w:pPr>
            <w:r w:rsidRPr="00C36329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A test script that is the basis for the exam</w:t>
            </w:r>
          </w:p>
        </w:tc>
      </w:tr>
      <w:tr w:rsidR="00962233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962233" w:rsidRPr="0056413D" w:rsidTr="001441D4">
        <w:tc>
          <w:tcPr>
            <w:tcW w:w="1427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62233" w:rsidRPr="005634F5" w:rsidRDefault="00614359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Lab credit - </w:t>
            </w:r>
            <w:r w:rsidRPr="00E66A6F">
              <w:rPr>
                <w:rFonts w:eastAsia="Arial Unicode MS" w:cs="Arial Unicode MS"/>
                <w:b w:val="0"/>
                <w:color w:val="000000"/>
                <w:sz w:val="20"/>
                <w:u w:color="000000"/>
              </w:rPr>
              <w:t>The task consists of designing and creating a relational and document database, agreed with the instructor, and then filling it with sample data. The database is then subject to management operations, data operations, and multi-user access. Students document the scope of work and database operations performed in a written paper (and optional accompanying files)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62233" w:rsidRPr="005634F5" w:rsidRDefault="00E66A6F" w:rsidP="00962233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  <w:tr w:rsidR="00962233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962233" w:rsidRPr="005634F5" w:rsidRDefault="00962233" w:rsidP="00962233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66A6F" w:rsidRPr="0056413D" w:rsidTr="001441D4">
        <w:tc>
          <w:tcPr>
            <w:tcW w:w="1427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564573">
              <w:rPr>
                <w:b w:val="0"/>
                <w:sz w:val="20"/>
                <w:szCs w:val="18"/>
              </w:rPr>
              <w:t>group work,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Lab credit - </w:t>
            </w:r>
            <w:r w:rsidRPr="00E66A6F">
              <w:rPr>
                <w:rFonts w:eastAsia="Arial Unicode MS" w:cs="Arial Unicode MS"/>
                <w:b w:val="0"/>
                <w:color w:val="000000"/>
                <w:sz w:val="20"/>
                <w:u w:color="000000"/>
              </w:rPr>
              <w:t>The task consists of designing and creating a relational and document database, agreed with the instructor, and then filling it with sample data. The database is then subject to management operations, data operations, and multi-user access. Students document the scope of work and database operations performed in a written paper (and optional accompanying files)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66A6F" w:rsidRPr="005634F5" w:rsidRDefault="00E66A6F" w:rsidP="00E66A6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task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01892" w:rsidTr="00C3632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Default="00F01892" w:rsidP="00C36329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892" w:rsidRPr="005D23CD" w:rsidRDefault="00F01892" w:rsidP="00C36329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4B09" w:rsidP="00C36329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4B09" w:rsidP="00C3632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F01892" w:rsidTr="00C36329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Default="00F01892" w:rsidP="00C36329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92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92" w:rsidRPr="00F02F1A" w:rsidRDefault="00F01892" w:rsidP="00C36329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3.7. Recommended reading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3A0214" w:rsidRPr="00B237DC" w:rsidRDefault="003A0214" w:rsidP="003A021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709"/>
        <w:rPr>
          <w:sz w:val="22"/>
        </w:rPr>
      </w:pPr>
      <w:proofErr w:type="spellStart"/>
      <w:r w:rsidRPr="00B237DC">
        <w:rPr>
          <w:sz w:val="22"/>
          <w:lang w:val="en-US"/>
        </w:rPr>
        <w:t>Grippa</w:t>
      </w:r>
      <w:proofErr w:type="spellEnd"/>
      <w:r w:rsidRPr="00B237DC">
        <w:rPr>
          <w:sz w:val="22"/>
          <w:lang w:val="en-US"/>
        </w:rPr>
        <w:t xml:space="preserve"> </w:t>
      </w:r>
      <w:proofErr w:type="spellStart"/>
      <w:r w:rsidRPr="00B237DC">
        <w:rPr>
          <w:sz w:val="22"/>
          <w:lang w:val="en-US"/>
        </w:rPr>
        <w:t>Vinicius</w:t>
      </w:r>
      <w:proofErr w:type="spellEnd"/>
      <w:r w:rsidRPr="00B237DC">
        <w:rPr>
          <w:sz w:val="22"/>
          <w:lang w:val="en-US"/>
        </w:rPr>
        <w:t xml:space="preserve"> M.</w:t>
      </w:r>
      <w:r>
        <w:rPr>
          <w:sz w:val="22"/>
          <w:lang w:val="en-US"/>
        </w:rPr>
        <w:t>,</w:t>
      </w:r>
      <w:r w:rsidRPr="00B237DC">
        <w:rPr>
          <w:sz w:val="22"/>
          <w:lang w:val="en-US"/>
        </w:rPr>
        <w:t xml:space="preserve"> </w:t>
      </w:r>
      <w:proofErr w:type="spellStart"/>
      <w:r w:rsidRPr="00B237DC">
        <w:rPr>
          <w:sz w:val="22"/>
          <w:lang w:val="en-US"/>
        </w:rPr>
        <w:t>Kuzmichev</w:t>
      </w:r>
      <w:proofErr w:type="spellEnd"/>
      <w:r w:rsidRPr="00B237DC">
        <w:rPr>
          <w:sz w:val="22"/>
          <w:lang w:val="en-US"/>
        </w:rPr>
        <w:t xml:space="preserve"> Sergey</w:t>
      </w:r>
      <w:r>
        <w:rPr>
          <w:sz w:val="22"/>
          <w:lang w:val="en-US"/>
        </w:rPr>
        <w:t>,</w:t>
      </w:r>
      <w:r w:rsidRPr="00B237DC">
        <w:rPr>
          <w:sz w:val="22"/>
          <w:lang w:val="en-US"/>
        </w:rPr>
        <w:t xml:space="preserve"> </w:t>
      </w:r>
      <w:r>
        <w:rPr>
          <w:sz w:val="22"/>
          <w:lang w:val="en-US"/>
        </w:rPr>
        <w:t>“</w:t>
      </w:r>
      <w:r w:rsidRPr="00B237DC">
        <w:rPr>
          <w:sz w:val="22"/>
          <w:lang w:val="en-US"/>
        </w:rPr>
        <w:t xml:space="preserve">MySQL. </w:t>
      </w:r>
      <w:proofErr w:type="spellStart"/>
      <w:r w:rsidRPr="00B237DC">
        <w:rPr>
          <w:sz w:val="22"/>
        </w:rPr>
        <w:t>Jak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zaprojektować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i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wdrożyć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wydajną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bazę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. </w:t>
      </w:r>
      <w:proofErr w:type="spellStart"/>
      <w:r w:rsidRPr="00B237DC">
        <w:rPr>
          <w:sz w:val="22"/>
        </w:rPr>
        <w:t>Wydanie</w:t>
      </w:r>
      <w:proofErr w:type="spellEnd"/>
      <w:r w:rsidRPr="00B237DC">
        <w:rPr>
          <w:sz w:val="22"/>
        </w:rPr>
        <w:t xml:space="preserve"> II</w:t>
      </w:r>
      <w:r>
        <w:rPr>
          <w:sz w:val="22"/>
        </w:rPr>
        <w:t>”,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Helion</w:t>
      </w:r>
      <w:proofErr w:type="spellEnd"/>
      <w:r w:rsidRPr="00B237DC">
        <w:rPr>
          <w:sz w:val="22"/>
        </w:rPr>
        <w:t>, 2022</w:t>
      </w:r>
      <w:r>
        <w:rPr>
          <w:sz w:val="22"/>
        </w:rPr>
        <w:t>.</w:t>
      </w:r>
    </w:p>
    <w:p w:rsidR="003A0214" w:rsidRPr="00B237DC" w:rsidRDefault="003A0214" w:rsidP="003A0214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  <w:ind w:left="709"/>
        <w:rPr>
          <w:sz w:val="22"/>
        </w:rPr>
      </w:pPr>
      <w:r w:rsidRPr="00B237DC">
        <w:rPr>
          <w:sz w:val="22"/>
        </w:rPr>
        <w:t>Bradshaw Shannon</w:t>
      </w:r>
      <w:r>
        <w:rPr>
          <w:sz w:val="22"/>
        </w:rPr>
        <w:t>,</w:t>
      </w:r>
      <w:r w:rsidRPr="00B237DC">
        <w:rPr>
          <w:sz w:val="22"/>
        </w:rPr>
        <w:t xml:space="preserve"> Brazil </w:t>
      </w:r>
      <w:proofErr w:type="spellStart"/>
      <w:r w:rsidRPr="00B237DC">
        <w:rPr>
          <w:sz w:val="22"/>
        </w:rPr>
        <w:t>Eoin</w:t>
      </w:r>
      <w:proofErr w:type="spellEnd"/>
      <w:r>
        <w:rPr>
          <w:sz w:val="22"/>
        </w:rPr>
        <w:t>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Chodorow</w:t>
      </w:r>
      <w:proofErr w:type="spellEnd"/>
      <w:r w:rsidRPr="00B237DC">
        <w:rPr>
          <w:sz w:val="22"/>
        </w:rPr>
        <w:t xml:space="preserve"> Kristina</w:t>
      </w:r>
      <w:r>
        <w:rPr>
          <w:sz w:val="22"/>
        </w:rPr>
        <w:t>,</w:t>
      </w:r>
      <w:r w:rsidRPr="00B237DC">
        <w:rPr>
          <w:sz w:val="22"/>
        </w:rPr>
        <w:t xml:space="preserve"> </w:t>
      </w:r>
      <w:r>
        <w:rPr>
          <w:sz w:val="22"/>
        </w:rPr>
        <w:t>„</w:t>
      </w:r>
      <w:proofErr w:type="spellStart"/>
      <w:r w:rsidRPr="00B237DC">
        <w:rPr>
          <w:sz w:val="22"/>
        </w:rPr>
        <w:t>Przewodnik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po</w:t>
      </w:r>
      <w:proofErr w:type="spellEnd"/>
      <w:r w:rsidRPr="00B237DC">
        <w:rPr>
          <w:sz w:val="22"/>
        </w:rPr>
        <w:t xml:space="preserve"> MongoDB. </w:t>
      </w:r>
      <w:proofErr w:type="spellStart"/>
      <w:r w:rsidRPr="00B237DC">
        <w:rPr>
          <w:sz w:val="22"/>
        </w:rPr>
        <w:t>Wydajna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i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skalowalna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>
        <w:rPr>
          <w:sz w:val="22"/>
        </w:rPr>
        <w:t>”,</w:t>
      </w:r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Helion</w:t>
      </w:r>
      <w:proofErr w:type="spellEnd"/>
      <w:r>
        <w:rPr>
          <w:sz w:val="22"/>
        </w:rPr>
        <w:t>,</w:t>
      </w:r>
      <w:r w:rsidRPr="00B237DC">
        <w:rPr>
          <w:sz w:val="22"/>
        </w:rPr>
        <w:t xml:space="preserve"> 2020</w:t>
      </w:r>
      <w:r>
        <w:rPr>
          <w:sz w:val="22"/>
        </w:rPr>
        <w:t>.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0650B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3A0214" w:rsidRPr="00B237DC" w:rsidRDefault="003A0214" w:rsidP="003A0214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proofErr w:type="spellStart"/>
      <w:r w:rsidRPr="00B237DC">
        <w:rPr>
          <w:sz w:val="22"/>
        </w:rPr>
        <w:t>Dokumentacja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dokumentowej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bazy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 MongoDB</w:t>
      </w:r>
      <w:r>
        <w:rPr>
          <w:sz w:val="22"/>
        </w:rPr>
        <w:t xml:space="preserve">: </w:t>
      </w:r>
      <w:r w:rsidRPr="00B237DC">
        <w:rPr>
          <w:sz w:val="22"/>
        </w:rPr>
        <w:t>https://www.mongodb.com/</w:t>
      </w:r>
    </w:p>
    <w:p w:rsidR="003A0214" w:rsidRPr="00B237DC" w:rsidRDefault="003A0214" w:rsidP="003A0214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proofErr w:type="spellStart"/>
      <w:r w:rsidRPr="00B237DC">
        <w:rPr>
          <w:sz w:val="22"/>
        </w:rPr>
        <w:t>Dokumentacja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relacyjnej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bazy</w:t>
      </w:r>
      <w:proofErr w:type="spellEnd"/>
      <w:r w:rsidRPr="00B237DC">
        <w:rPr>
          <w:sz w:val="22"/>
        </w:rPr>
        <w:t xml:space="preserve"> </w:t>
      </w:r>
      <w:proofErr w:type="spellStart"/>
      <w:r w:rsidRPr="00B237DC">
        <w:rPr>
          <w:sz w:val="22"/>
        </w:rPr>
        <w:t>danych</w:t>
      </w:r>
      <w:proofErr w:type="spellEnd"/>
      <w:r w:rsidRPr="00B237DC">
        <w:rPr>
          <w:sz w:val="22"/>
        </w:rPr>
        <w:t xml:space="preserve"> MySQL</w:t>
      </w:r>
      <w:r>
        <w:rPr>
          <w:sz w:val="22"/>
        </w:rPr>
        <w:t xml:space="preserve">: </w:t>
      </w:r>
      <w:r w:rsidRPr="00B237DC">
        <w:rPr>
          <w:sz w:val="22"/>
        </w:rPr>
        <w:t>https://www.mysql.com/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22232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30/09/2024</w:t>
            </w:r>
          </w:p>
        </w:tc>
      </w:tr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INF Education Quality Team</w:t>
            </w:r>
          </w:p>
        </w:tc>
      </w:tr>
      <w:tr w:rsidR="00782FF7" w:rsidTr="00782FF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F7" w:rsidRDefault="00782FF7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14" w:rsidRDefault="00A87D14">
      <w:pPr>
        <w:spacing w:after="0" w:line="240" w:lineRule="auto"/>
      </w:pPr>
      <w:r>
        <w:separator/>
      </w:r>
    </w:p>
  </w:endnote>
  <w:endnote w:type="continuationSeparator" w:id="0">
    <w:p w:rsidR="00A87D14" w:rsidRDefault="00A8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670B3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434B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434B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14" w:rsidRDefault="00A87D14">
      <w:pPr>
        <w:spacing w:after="0" w:line="240" w:lineRule="auto"/>
      </w:pPr>
      <w:r>
        <w:separator/>
      </w:r>
    </w:p>
  </w:footnote>
  <w:footnote w:type="continuationSeparator" w:id="0">
    <w:p w:rsidR="00A87D14" w:rsidRDefault="00A8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F7104E3"/>
    <w:multiLevelType w:val="hybridMultilevel"/>
    <w:tmpl w:val="0BBED886"/>
    <w:lvl w:ilvl="0" w:tplc="979488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BF76C26"/>
    <w:multiLevelType w:val="hybridMultilevel"/>
    <w:tmpl w:val="75EC3E9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11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25BDB"/>
    <w:rsid w:val="00132C44"/>
    <w:rsid w:val="00133130"/>
    <w:rsid w:val="0014046D"/>
    <w:rsid w:val="001410D6"/>
    <w:rsid w:val="001441D4"/>
    <w:rsid w:val="00151269"/>
    <w:rsid w:val="00160660"/>
    <w:rsid w:val="00175A84"/>
    <w:rsid w:val="00183C10"/>
    <w:rsid w:val="00191FC1"/>
    <w:rsid w:val="001B47DD"/>
    <w:rsid w:val="001B5383"/>
    <w:rsid w:val="001C1985"/>
    <w:rsid w:val="001C3218"/>
    <w:rsid w:val="001C4E36"/>
    <w:rsid w:val="001D2D7D"/>
    <w:rsid w:val="001D6CCC"/>
    <w:rsid w:val="001F2E16"/>
    <w:rsid w:val="002062CE"/>
    <w:rsid w:val="002069A3"/>
    <w:rsid w:val="0022232D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0214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71DB"/>
    <w:rsid w:val="004E20D6"/>
    <w:rsid w:val="004E77CD"/>
    <w:rsid w:val="0050325F"/>
    <w:rsid w:val="005050F9"/>
    <w:rsid w:val="00515865"/>
    <w:rsid w:val="00531706"/>
    <w:rsid w:val="00536A4A"/>
    <w:rsid w:val="00537778"/>
    <w:rsid w:val="00556FED"/>
    <w:rsid w:val="0056714B"/>
    <w:rsid w:val="0057045D"/>
    <w:rsid w:val="0057204D"/>
    <w:rsid w:val="005806E6"/>
    <w:rsid w:val="00582CBE"/>
    <w:rsid w:val="005834FB"/>
    <w:rsid w:val="005836A5"/>
    <w:rsid w:val="005A0F38"/>
    <w:rsid w:val="005D23CD"/>
    <w:rsid w:val="005E5D79"/>
    <w:rsid w:val="00612A96"/>
    <w:rsid w:val="00614359"/>
    <w:rsid w:val="0062706E"/>
    <w:rsid w:val="00633F3E"/>
    <w:rsid w:val="006356A2"/>
    <w:rsid w:val="00641614"/>
    <w:rsid w:val="006434B0"/>
    <w:rsid w:val="006456EC"/>
    <w:rsid w:val="006512BC"/>
    <w:rsid w:val="006533F7"/>
    <w:rsid w:val="0065647D"/>
    <w:rsid w:val="00670B39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82FF7"/>
    <w:rsid w:val="007927AD"/>
    <w:rsid w:val="00794930"/>
    <w:rsid w:val="007974A8"/>
    <w:rsid w:val="007A3F62"/>
    <w:rsid w:val="007C06B2"/>
    <w:rsid w:val="007C0832"/>
    <w:rsid w:val="007C2DE7"/>
    <w:rsid w:val="007D1D14"/>
    <w:rsid w:val="007D7110"/>
    <w:rsid w:val="007F22A7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63F0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335EA"/>
    <w:rsid w:val="009341F1"/>
    <w:rsid w:val="00951F9E"/>
    <w:rsid w:val="00953352"/>
    <w:rsid w:val="00957604"/>
    <w:rsid w:val="00962233"/>
    <w:rsid w:val="00967AA0"/>
    <w:rsid w:val="009704FE"/>
    <w:rsid w:val="009800D8"/>
    <w:rsid w:val="00985C9D"/>
    <w:rsid w:val="00990677"/>
    <w:rsid w:val="00991EB5"/>
    <w:rsid w:val="009921DC"/>
    <w:rsid w:val="009925F6"/>
    <w:rsid w:val="009A420F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5A63"/>
    <w:rsid w:val="00A87D14"/>
    <w:rsid w:val="00A9430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3A84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6329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0650B"/>
    <w:rsid w:val="00D21967"/>
    <w:rsid w:val="00D22FAB"/>
    <w:rsid w:val="00D6013B"/>
    <w:rsid w:val="00D60BE1"/>
    <w:rsid w:val="00D615AD"/>
    <w:rsid w:val="00D65E58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66A6F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D63EF"/>
    <w:rsid w:val="00EE76C8"/>
    <w:rsid w:val="00EF04C8"/>
    <w:rsid w:val="00EF4823"/>
    <w:rsid w:val="00EF5588"/>
    <w:rsid w:val="00EF7D3F"/>
    <w:rsid w:val="00F01892"/>
    <w:rsid w:val="00F02F1A"/>
    <w:rsid w:val="00F04B09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FC4BB42"/>
  <w15:chartTrackingRefBased/>
  <w15:docId w15:val="{9AA4FFBF-045A-4C24-A123-0AAD840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9C65E9-DC92-4840-971F-95ECAD3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1193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2024-11-29T11:29:00Z</dcterms:created>
  <dcterms:modified xsi:type="dcterms:W3CDTF">2025-01-20T08:42:00Z</dcterms:modified>
</cp:coreProperties>
</file>