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02B9C" w:rsidRDefault="00102B9C" w:rsidP="00102B9C">
      <w:pPr>
        <w:pStyle w:val="Nagwek4"/>
        <w:numPr>
          <w:ilvl w:val="3"/>
          <w:numId w:val="21"/>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62301D" w:rsidP="0062301D">
            <w:pPr>
              <w:pStyle w:val="Nagwek4"/>
              <w:snapToGrid w:val="0"/>
              <w:spacing w:before="40" w:after="40"/>
            </w:pPr>
            <w:r w:rsidRPr="0062301D">
              <w:t>Descriptive statistics</w:t>
            </w:r>
            <w:r w:rsidR="00EE0FAC">
              <w:t xml:space="preserve"> </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62301D">
            <w:pPr>
              <w:pStyle w:val="Odpowiedzi"/>
              <w:snapToGrid w:val="0"/>
              <w:rPr>
                <w:szCs w:val="20"/>
              </w:rPr>
            </w:pPr>
            <w:r>
              <w:rPr>
                <w:szCs w:val="20"/>
              </w:rPr>
              <w:t>Management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D573C"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7524D8" w:rsidP="003A3FAD">
            <w:pPr>
              <w:pStyle w:val="Odpowiedzi"/>
              <w:snapToGrid w:val="0"/>
            </w:pPr>
            <w:proofErr w:type="spellStart"/>
            <w:r>
              <w:t>Dr</w:t>
            </w:r>
            <w:proofErr w:type="spellEnd"/>
            <w:r>
              <w:t xml:space="preserve"> Paweł Wlaź</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7A3F62">
            <w:pPr>
              <w:pStyle w:val="Odpowiedzi"/>
              <w:snapToGrid w:val="0"/>
            </w:pPr>
            <w:r>
              <w:t>Directional/Practical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62301D">
            <w:pPr>
              <w:pStyle w:val="Odpowiedzi"/>
              <w:snapToGrid w:val="0"/>
            </w:pPr>
            <w:r>
              <w:t>4</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F13CC">
            <w:pPr>
              <w:pStyle w:val="Odpowiedzi"/>
              <w:snapToGrid w:val="0"/>
            </w:pPr>
            <w:r>
              <w:t>Eng</w:t>
            </w:r>
            <w:bookmarkStart w:id="0" w:name="_GoBack"/>
            <w:bookmarkEnd w:id="0"/>
            <w:r w:rsidR="005834FB">
              <w:t>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4D4988">
            <w:pPr>
              <w:pStyle w:val="Odpowiedzi"/>
              <w:snapToGrid w:val="0"/>
            </w:pPr>
            <w:r>
              <w:t>I</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143BFB">
        <w:trPr>
          <w:trHeight w:val="397"/>
        </w:trPr>
        <w:tc>
          <w:tcPr>
            <w:tcW w:w="567" w:type="dxa"/>
            <w:shd w:val="clear" w:color="auto" w:fill="auto"/>
            <w:vAlign w:val="center"/>
          </w:tcPr>
          <w:p w:rsidR="00143BFB" w:rsidRPr="0069471B" w:rsidRDefault="00143BFB" w:rsidP="00143BFB">
            <w:pPr>
              <w:pStyle w:val="Tekstpodstawowy"/>
              <w:tabs>
                <w:tab w:val="left" w:pos="-5814"/>
              </w:tabs>
              <w:jc w:val="center"/>
            </w:pPr>
            <w:r>
              <w:t>C1</w:t>
            </w:r>
          </w:p>
        </w:tc>
        <w:tc>
          <w:tcPr>
            <w:tcW w:w="8647" w:type="dxa"/>
            <w:shd w:val="clear" w:color="auto" w:fill="auto"/>
          </w:tcPr>
          <w:p w:rsidR="00143BFB" w:rsidRPr="00143BFB" w:rsidRDefault="00143BFB" w:rsidP="00143BFB">
            <w:pPr>
              <w:spacing w:after="0"/>
              <w:jc w:val="both"/>
              <w:rPr>
                <w:sz w:val="20"/>
                <w:szCs w:val="18"/>
              </w:rPr>
            </w:pPr>
            <w:r w:rsidRPr="00143BFB">
              <w:rPr>
                <w:sz w:val="20"/>
                <w:szCs w:val="18"/>
              </w:rPr>
              <w:t>To acquaint students with the concepts and methods of statistical description. To present the possibilities and benefits of using statistics in management.</w:t>
            </w:r>
          </w:p>
        </w:tc>
      </w:tr>
      <w:tr w:rsidR="00143BFB">
        <w:trPr>
          <w:trHeight w:val="397"/>
        </w:trPr>
        <w:tc>
          <w:tcPr>
            <w:tcW w:w="567" w:type="dxa"/>
            <w:shd w:val="clear" w:color="auto" w:fill="auto"/>
            <w:vAlign w:val="center"/>
          </w:tcPr>
          <w:p w:rsidR="00143BFB" w:rsidRPr="0069471B" w:rsidRDefault="00143BFB" w:rsidP="00143BFB">
            <w:pPr>
              <w:pStyle w:val="Tekstpodstawowy"/>
              <w:tabs>
                <w:tab w:val="left" w:pos="-5814"/>
              </w:tabs>
              <w:jc w:val="center"/>
            </w:pPr>
            <w:r>
              <w:t>C2</w:t>
            </w:r>
          </w:p>
        </w:tc>
        <w:tc>
          <w:tcPr>
            <w:tcW w:w="8647" w:type="dxa"/>
            <w:shd w:val="clear" w:color="auto" w:fill="auto"/>
          </w:tcPr>
          <w:p w:rsidR="00143BFB" w:rsidRPr="00143BFB" w:rsidRDefault="00143BFB" w:rsidP="00143BFB">
            <w:pPr>
              <w:spacing w:after="0"/>
              <w:jc w:val="both"/>
              <w:rPr>
                <w:sz w:val="20"/>
                <w:szCs w:val="18"/>
              </w:rPr>
            </w:pPr>
            <w:r w:rsidRPr="00143BFB">
              <w:rPr>
                <w:sz w:val="20"/>
                <w:szCs w:val="18"/>
              </w:rPr>
              <w:t>Developing skills in the practical use of statistical methods in management and the ability to interpret the obtained calculation results.</w:t>
            </w:r>
          </w:p>
        </w:tc>
      </w:tr>
      <w:tr w:rsidR="00143BFB">
        <w:trPr>
          <w:trHeight w:val="397"/>
        </w:trPr>
        <w:tc>
          <w:tcPr>
            <w:tcW w:w="567" w:type="dxa"/>
            <w:shd w:val="clear" w:color="auto" w:fill="auto"/>
            <w:vAlign w:val="center"/>
          </w:tcPr>
          <w:p w:rsidR="00143BFB" w:rsidRPr="0069471B" w:rsidRDefault="00143BFB" w:rsidP="00143BFB">
            <w:pPr>
              <w:pStyle w:val="centralniewrubryce"/>
            </w:pPr>
            <w:r>
              <w:t>C3</w:t>
            </w:r>
          </w:p>
        </w:tc>
        <w:tc>
          <w:tcPr>
            <w:tcW w:w="8647" w:type="dxa"/>
            <w:shd w:val="clear" w:color="auto" w:fill="auto"/>
          </w:tcPr>
          <w:p w:rsidR="00143BFB" w:rsidRPr="00143BFB" w:rsidRDefault="00143BFB" w:rsidP="00143BFB">
            <w:pPr>
              <w:spacing w:after="0"/>
              <w:jc w:val="both"/>
              <w:rPr>
                <w:sz w:val="20"/>
                <w:szCs w:val="18"/>
              </w:rPr>
            </w:pPr>
            <w:r w:rsidRPr="00143BFB">
              <w:rPr>
                <w:sz w:val="20"/>
                <w:szCs w:val="18"/>
              </w:rPr>
              <w:t>Preparing students to independently use statistical methods in management. Shaping an attitude of openness to the possibilities of using statistics in management.</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t xml:space="preserve">After passing the course, the student knows and understands </w:t>
            </w:r>
            <w:r>
              <w:rPr>
                <w:b/>
                <w:smallCaps/>
              </w:rPr>
              <w:t>the knowledge</w:t>
            </w:r>
          </w:p>
        </w:tc>
      </w:tr>
      <w:tr w:rsidR="00143BFB" w:rsidRPr="00612A96">
        <w:trPr>
          <w:trHeight w:val="376"/>
        </w:trPr>
        <w:tc>
          <w:tcPr>
            <w:tcW w:w="483" w:type="dxa"/>
            <w:tcBorders>
              <w:top w:val="single" w:sz="4" w:space="0" w:color="000000"/>
              <w:left w:val="single" w:sz="4" w:space="0" w:color="000000"/>
              <w:bottom w:val="single" w:sz="4" w:space="0" w:color="000000"/>
              <w:right w:val="nil"/>
            </w:tcBorders>
            <w:vAlign w:val="center"/>
            <w:hideMark/>
          </w:tcPr>
          <w:p w:rsidR="00143BFB" w:rsidRDefault="00143BFB" w:rsidP="00143BFB">
            <w:pPr>
              <w:pStyle w:val="Tekstpodstawowy"/>
              <w:tabs>
                <w:tab w:val="left" w:pos="-5814"/>
              </w:tabs>
              <w:spacing w:line="256" w:lineRule="auto"/>
              <w:jc w:val="center"/>
            </w:pPr>
            <w:r>
              <w:lastRenderedPageBreak/>
              <w:t>W1</w:t>
            </w:r>
          </w:p>
        </w:tc>
        <w:tc>
          <w:tcPr>
            <w:tcW w:w="3406" w:type="dxa"/>
            <w:tcBorders>
              <w:top w:val="single" w:sz="4" w:space="0" w:color="000000"/>
              <w:left w:val="single" w:sz="4" w:space="0" w:color="000000"/>
              <w:bottom w:val="single" w:sz="4" w:space="0" w:color="000000"/>
              <w:right w:val="nil"/>
            </w:tcBorders>
          </w:tcPr>
          <w:p w:rsidR="00143BFB" w:rsidRPr="00143BFB" w:rsidRDefault="00BA2F4E" w:rsidP="00143BFB">
            <w:pPr>
              <w:widowControl w:val="0"/>
              <w:spacing w:after="0" w:line="240" w:lineRule="auto"/>
              <w:rPr>
                <w:sz w:val="20"/>
                <w:szCs w:val="18"/>
              </w:rPr>
            </w:pPr>
            <w:r>
              <w:rPr>
                <w:sz w:val="20"/>
                <w:szCs w:val="18"/>
              </w:rPr>
              <w:t>Understands the essence of statistical description and defines basic concepts in this area</w:t>
            </w:r>
          </w:p>
        </w:tc>
        <w:tc>
          <w:tcPr>
            <w:tcW w:w="1132" w:type="dxa"/>
            <w:vMerge w:val="restart"/>
            <w:tcBorders>
              <w:top w:val="single" w:sz="4" w:space="0" w:color="000000"/>
              <w:left w:val="single" w:sz="4" w:space="0" w:color="000000"/>
              <w:right w:val="single" w:sz="4" w:space="0" w:color="000000"/>
            </w:tcBorders>
            <w:vAlign w:val="center"/>
          </w:tcPr>
          <w:p w:rsidR="00143BFB" w:rsidRPr="009A5B63" w:rsidRDefault="002B6A4E" w:rsidP="00143BFB">
            <w:pPr>
              <w:autoSpaceDE w:val="0"/>
              <w:snapToGrid w:val="0"/>
              <w:spacing w:before="40" w:after="40" w:line="240" w:lineRule="auto"/>
              <w:jc w:val="center"/>
              <w:rPr>
                <w:sz w:val="20"/>
                <w:szCs w:val="20"/>
              </w:rPr>
            </w:pPr>
            <w:r>
              <w:rPr>
                <w:sz w:val="18"/>
                <w:szCs w:val="20"/>
              </w:rPr>
              <w:t>Z1_W08</w:t>
            </w:r>
          </w:p>
        </w:tc>
        <w:tc>
          <w:tcPr>
            <w:tcW w:w="906" w:type="dxa"/>
            <w:tcBorders>
              <w:top w:val="single" w:sz="4" w:space="0" w:color="000000"/>
              <w:left w:val="single" w:sz="4" w:space="0" w:color="000000"/>
              <w:bottom w:val="single" w:sz="4" w:space="0" w:color="000000"/>
              <w:right w:val="single" w:sz="4" w:space="0" w:color="000000"/>
            </w:tcBorders>
            <w:vAlign w:val="center"/>
          </w:tcPr>
          <w:p w:rsidR="00143BFB" w:rsidRDefault="00143BFB" w:rsidP="00143BFB">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43BFB" w:rsidRDefault="00143BFB" w:rsidP="00143BFB">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43BFB" w:rsidRDefault="00143BFB" w:rsidP="00143BFB">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143BFB" w:rsidRDefault="00143BFB" w:rsidP="00143BFB">
            <w:pPr>
              <w:autoSpaceDE w:val="0"/>
              <w:snapToGrid w:val="0"/>
              <w:spacing w:before="40" w:after="40" w:line="240" w:lineRule="auto"/>
              <w:jc w:val="center"/>
              <w:rPr>
                <w:sz w:val="20"/>
                <w:szCs w:val="20"/>
              </w:rPr>
            </w:pPr>
            <w:r>
              <w:rPr>
                <w:sz w:val="20"/>
                <w:szCs w:val="20"/>
              </w:rPr>
              <w:t>X</w:t>
            </w:r>
          </w:p>
        </w:tc>
      </w:tr>
      <w:tr w:rsidR="00143BFB" w:rsidRPr="00612A96">
        <w:trPr>
          <w:trHeight w:val="376"/>
        </w:trPr>
        <w:tc>
          <w:tcPr>
            <w:tcW w:w="483" w:type="dxa"/>
            <w:tcBorders>
              <w:top w:val="nil"/>
              <w:left w:val="single" w:sz="4" w:space="0" w:color="000000"/>
              <w:bottom w:val="single" w:sz="4" w:space="0" w:color="000000"/>
              <w:right w:val="nil"/>
            </w:tcBorders>
            <w:vAlign w:val="center"/>
            <w:hideMark/>
          </w:tcPr>
          <w:p w:rsidR="00143BFB" w:rsidRDefault="00143BFB" w:rsidP="00143BFB">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tcPr>
          <w:p w:rsidR="00143BFB" w:rsidRDefault="00BA2F4E" w:rsidP="00143BFB">
            <w:pPr>
              <w:pStyle w:val="wrubryce"/>
            </w:pPr>
            <w:r>
              <w:t>Basic statistical methods and measures for describing structure, correlation, regression and dynamics</w:t>
            </w:r>
          </w:p>
        </w:tc>
        <w:tc>
          <w:tcPr>
            <w:tcW w:w="1132" w:type="dxa"/>
            <w:vMerge/>
            <w:tcBorders>
              <w:left w:val="single" w:sz="4" w:space="0" w:color="000000"/>
              <w:right w:val="single" w:sz="4" w:space="0" w:color="000000"/>
            </w:tcBorders>
            <w:vAlign w:val="center"/>
          </w:tcPr>
          <w:p w:rsidR="00143BFB" w:rsidRPr="0069471B" w:rsidRDefault="00143BFB" w:rsidP="00143BFB">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143BFB" w:rsidRDefault="00143BFB" w:rsidP="00143BFB">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143BFB" w:rsidRDefault="00143BFB" w:rsidP="00143BFB">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143BFB" w:rsidRDefault="00143BFB" w:rsidP="00143BFB">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143BFB" w:rsidRDefault="00143BFB" w:rsidP="00143BFB">
            <w:pPr>
              <w:autoSpaceDE w:val="0"/>
              <w:snapToGrid w:val="0"/>
              <w:spacing w:before="40" w:after="40" w:line="240" w:lineRule="auto"/>
              <w:jc w:val="center"/>
              <w:rPr>
                <w:sz w:val="20"/>
                <w:szCs w:val="20"/>
              </w:rPr>
            </w:pPr>
            <w:r>
              <w:rPr>
                <w:sz w:val="20"/>
                <w:szCs w:val="20"/>
              </w:rPr>
              <w:t>X</w:t>
            </w:r>
          </w:p>
        </w:tc>
      </w:tr>
      <w:tr w:rsidR="00143BFB" w:rsidRPr="00612A96">
        <w:trPr>
          <w:trHeight w:val="376"/>
        </w:trPr>
        <w:tc>
          <w:tcPr>
            <w:tcW w:w="483" w:type="dxa"/>
            <w:tcBorders>
              <w:top w:val="nil"/>
              <w:left w:val="single" w:sz="4" w:space="0" w:color="000000"/>
              <w:bottom w:val="single" w:sz="4" w:space="0" w:color="000000"/>
              <w:right w:val="nil"/>
            </w:tcBorders>
            <w:vAlign w:val="center"/>
          </w:tcPr>
          <w:p w:rsidR="00143BFB" w:rsidRDefault="00143BFB" w:rsidP="00143BFB">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tcPr>
          <w:p w:rsidR="00143BFB" w:rsidRDefault="00BA2F4E" w:rsidP="00143BFB">
            <w:pPr>
              <w:pStyle w:val="wrubryce"/>
            </w:pPr>
            <w:r>
              <w:t>Knows how to analyze and interpret selected economic and social phenomena</w:t>
            </w:r>
          </w:p>
        </w:tc>
        <w:tc>
          <w:tcPr>
            <w:tcW w:w="1132" w:type="dxa"/>
            <w:vMerge/>
            <w:tcBorders>
              <w:left w:val="single" w:sz="4" w:space="0" w:color="000000"/>
              <w:right w:val="single" w:sz="4" w:space="0" w:color="000000"/>
            </w:tcBorders>
            <w:vAlign w:val="center"/>
          </w:tcPr>
          <w:p w:rsidR="00143BFB" w:rsidRPr="0069471B" w:rsidRDefault="00143BFB" w:rsidP="00143BFB">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143BFB" w:rsidRDefault="00143BFB" w:rsidP="00143BFB">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143BFB" w:rsidRDefault="00143BFB" w:rsidP="00143BFB">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143BFB" w:rsidRDefault="00143BFB" w:rsidP="00143BFB">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143BFB" w:rsidRDefault="00143BFB" w:rsidP="00143BFB">
            <w:pPr>
              <w:autoSpaceDE w:val="0"/>
              <w:snapToGrid w:val="0"/>
              <w:spacing w:before="40" w:after="40" w:line="240" w:lineRule="auto"/>
              <w:jc w:val="center"/>
              <w:rPr>
                <w:sz w:val="20"/>
                <w:szCs w:val="20"/>
              </w:rPr>
            </w:pPr>
            <w:r>
              <w:rPr>
                <w:sz w:val="20"/>
                <w:szCs w:val="20"/>
              </w:rPr>
              <w:t>X</w:t>
            </w:r>
          </w:p>
        </w:tc>
      </w:tr>
      <w:tr w:rsidR="00D71EA0" w:rsidRPr="00612A96" w:rsidTr="00FB0906">
        <w:trPr>
          <w:trHeight w:val="376"/>
        </w:trPr>
        <w:tc>
          <w:tcPr>
            <w:tcW w:w="483" w:type="dxa"/>
            <w:tcBorders>
              <w:top w:val="nil"/>
              <w:left w:val="single" w:sz="4" w:space="0" w:color="000000"/>
              <w:bottom w:val="single" w:sz="4" w:space="0" w:color="000000"/>
              <w:right w:val="nil"/>
            </w:tcBorders>
            <w:vAlign w:val="center"/>
          </w:tcPr>
          <w:p w:rsidR="00D71EA0" w:rsidRDefault="00D71EA0" w:rsidP="009D573C">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vAlign w:val="center"/>
          </w:tcPr>
          <w:p w:rsidR="00D71EA0" w:rsidRDefault="00BA2F4E" w:rsidP="009D573C">
            <w:pPr>
              <w:pStyle w:val="wrubryce"/>
            </w:pPr>
            <w:r>
              <w:t>Knows the basic statistical tools that support decision-making</w:t>
            </w:r>
          </w:p>
        </w:tc>
        <w:tc>
          <w:tcPr>
            <w:tcW w:w="1132" w:type="dxa"/>
            <w:vMerge/>
            <w:tcBorders>
              <w:left w:val="single" w:sz="4" w:space="0" w:color="000000"/>
              <w:bottom w:val="single" w:sz="4" w:space="0" w:color="000000"/>
              <w:right w:val="single" w:sz="4" w:space="0" w:color="000000"/>
            </w:tcBorders>
            <w:vAlign w:val="center"/>
          </w:tcPr>
          <w:p w:rsidR="00D71EA0" w:rsidRPr="0069471B" w:rsidRDefault="00D71EA0" w:rsidP="009D573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D71EA0" w:rsidRDefault="00143BFB" w:rsidP="009D573C">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D71EA0" w:rsidRDefault="00D71EA0" w:rsidP="009D573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D71EA0" w:rsidRDefault="00D71EA0" w:rsidP="009D573C">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D71EA0" w:rsidRDefault="00143BFB" w:rsidP="009D573C">
            <w:pPr>
              <w:autoSpaceDE w:val="0"/>
              <w:snapToGrid w:val="0"/>
              <w:spacing w:before="40" w:after="40" w:line="240" w:lineRule="auto"/>
              <w:jc w:val="center"/>
              <w:rPr>
                <w:sz w:val="20"/>
                <w:szCs w:val="20"/>
              </w:rPr>
            </w:pPr>
            <w:r>
              <w:rPr>
                <w:sz w:val="20"/>
                <w:szCs w:val="20"/>
              </w:rPr>
              <w:t>X</w:t>
            </w:r>
          </w:p>
        </w:tc>
      </w:tr>
      <w:tr w:rsidR="009D573C"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9D573C" w:rsidRDefault="009D573C" w:rsidP="009D573C">
            <w:pPr>
              <w:pStyle w:val="centralniewrubryce"/>
              <w:spacing w:line="256" w:lineRule="auto"/>
            </w:pPr>
            <w:r>
              <w:t xml:space="preserve">After passing the course, the student is </w:t>
            </w:r>
            <w:r>
              <w:rPr>
                <w:b/>
                <w:smallCaps/>
              </w:rPr>
              <w:t xml:space="preserve">able </w:t>
            </w:r>
            <w:r>
              <w:t>to:</w:t>
            </w:r>
          </w:p>
        </w:tc>
      </w:tr>
      <w:tr w:rsidR="00143BFB"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143BFB" w:rsidRDefault="00143BFB" w:rsidP="00143BFB">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143BFB" w:rsidRDefault="00BA2F4E" w:rsidP="00143BFB">
            <w:pPr>
              <w:pStyle w:val="wrubryce"/>
            </w:pPr>
            <w:r>
              <w:t>Is able to select appropriate statistical methods for the research problems being analyzed.</w:t>
            </w:r>
          </w:p>
        </w:tc>
        <w:tc>
          <w:tcPr>
            <w:tcW w:w="1132" w:type="dxa"/>
            <w:vMerge w:val="restart"/>
            <w:tcBorders>
              <w:top w:val="single" w:sz="4" w:space="0" w:color="000000"/>
              <w:left w:val="single" w:sz="4" w:space="0" w:color="000000"/>
              <w:right w:val="single" w:sz="4" w:space="0" w:color="000000"/>
            </w:tcBorders>
            <w:vAlign w:val="center"/>
          </w:tcPr>
          <w:p w:rsidR="009C53E2" w:rsidRDefault="009C53E2" w:rsidP="00BA5A8D">
            <w:pPr>
              <w:autoSpaceDE w:val="0"/>
              <w:autoSpaceDN w:val="0"/>
              <w:adjustRightInd w:val="0"/>
              <w:spacing w:after="0"/>
              <w:jc w:val="center"/>
              <w:rPr>
                <w:sz w:val="18"/>
                <w:szCs w:val="20"/>
              </w:rPr>
            </w:pPr>
            <w:r>
              <w:rPr>
                <w:sz w:val="18"/>
                <w:szCs w:val="20"/>
              </w:rPr>
              <w:t>Z1_U05</w:t>
            </w:r>
          </w:p>
          <w:p w:rsidR="00BA5A8D" w:rsidRPr="0012487D" w:rsidRDefault="00BA5A8D" w:rsidP="00BA5A8D">
            <w:pPr>
              <w:autoSpaceDE w:val="0"/>
              <w:autoSpaceDN w:val="0"/>
              <w:adjustRightInd w:val="0"/>
              <w:spacing w:after="0"/>
              <w:jc w:val="center"/>
              <w:rPr>
                <w:sz w:val="20"/>
                <w:szCs w:val="20"/>
              </w:rPr>
            </w:pPr>
            <w:r>
              <w:rPr>
                <w:sz w:val="18"/>
                <w:szCs w:val="20"/>
              </w:rPr>
              <w:t>Z1_U07</w:t>
            </w:r>
          </w:p>
        </w:tc>
        <w:tc>
          <w:tcPr>
            <w:tcW w:w="906" w:type="dxa"/>
            <w:tcBorders>
              <w:top w:val="single" w:sz="4" w:space="0" w:color="000000"/>
              <w:left w:val="single" w:sz="4" w:space="0" w:color="000000"/>
              <w:bottom w:val="single" w:sz="4" w:space="0" w:color="000000"/>
              <w:right w:val="single" w:sz="4" w:space="0" w:color="000000"/>
            </w:tcBorders>
            <w:vAlign w:val="center"/>
          </w:tcPr>
          <w:p w:rsidR="00143BFB" w:rsidRDefault="00143BFB" w:rsidP="00143BFB">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43BFB" w:rsidRDefault="00143BFB" w:rsidP="00143BFB">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43BFB" w:rsidRDefault="00143BFB" w:rsidP="00143BFB">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43BFB" w:rsidRDefault="00143BFB" w:rsidP="00143BFB">
            <w:pPr>
              <w:pStyle w:val="Default"/>
              <w:spacing w:line="276" w:lineRule="auto"/>
              <w:jc w:val="center"/>
              <w:rPr>
                <w:rFonts w:ascii="Times New Roman" w:hAnsi="Times New Roman" w:cs="Times New Roman"/>
                <w:color w:val="auto"/>
                <w:sz w:val="20"/>
                <w:szCs w:val="20"/>
              </w:rPr>
            </w:pPr>
          </w:p>
        </w:tc>
      </w:tr>
      <w:tr w:rsidR="00143BFB"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143BFB" w:rsidRDefault="00143BFB" w:rsidP="00143BFB">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143BFB" w:rsidRPr="00E57356" w:rsidRDefault="00BA2F4E" w:rsidP="00143BFB">
            <w:pPr>
              <w:widowControl w:val="0"/>
              <w:spacing w:after="0" w:line="240" w:lineRule="auto"/>
              <w:rPr>
                <w:sz w:val="20"/>
                <w:szCs w:val="20"/>
              </w:rPr>
            </w:pPr>
            <w:r>
              <w:rPr>
                <w:sz w:val="20"/>
                <w:szCs w:val="20"/>
              </w:rPr>
              <w:t>Independently perform simple statistical calculations. Knows the interpretation of statistical description measures.</w:t>
            </w:r>
          </w:p>
        </w:tc>
        <w:tc>
          <w:tcPr>
            <w:tcW w:w="1132" w:type="dxa"/>
            <w:vMerge/>
            <w:tcBorders>
              <w:left w:val="single" w:sz="4" w:space="0" w:color="000000"/>
              <w:right w:val="single" w:sz="4" w:space="0" w:color="000000"/>
            </w:tcBorders>
            <w:vAlign w:val="center"/>
          </w:tcPr>
          <w:p w:rsidR="00143BFB" w:rsidRPr="00AD56FC" w:rsidRDefault="00143BFB" w:rsidP="00143BFB">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43BFB" w:rsidRDefault="00143BFB" w:rsidP="00143BFB">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43BFB" w:rsidRDefault="00143BFB" w:rsidP="00143BFB">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43BFB" w:rsidRDefault="00143BFB" w:rsidP="00143BFB">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43BFB" w:rsidRDefault="00143BFB" w:rsidP="00143BFB">
            <w:pPr>
              <w:autoSpaceDE w:val="0"/>
              <w:snapToGrid w:val="0"/>
              <w:spacing w:before="40" w:after="40" w:line="240" w:lineRule="auto"/>
              <w:jc w:val="center"/>
              <w:rPr>
                <w:sz w:val="20"/>
                <w:szCs w:val="20"/>
              </w:rPr>
            </w:pPr>
          </w:p>
        </w:tc>
      </w:tr>
      <w:tr w:rsidR="00143BFB"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143BFB" w:rsidRDefault="00143BFB" w:rsidP="00143BFB">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143BFB" w:rsidRDefault="00BA2F4E" w:rsidP="00143BFB">
            <w:pPr>
              <w:pStyle w:val="wrubryce"/>
            </w:pPr>
            <w:r>
              <w:t>Analyze data presented in a graph, and present the data in this way yourself.</w:t>
            </w:r>
          </w:p>
        </w:tc>
        <w:tc>
          <w:tcPr>
            <w:tcW w:w="1132" w:type="dxa"/>
            <w:vMerge/>
            <w:tcBorders>
              <w:left w:val="single" w:sz="4" w:space="0" w:color="000000"/>
              <w:right w:val="single" w:sz="4" w:space="0" w:color="000000"/>
            </w:tcBorders>
            <w:vAlign w:val="center"/>
          </w:tcPr>
          <w:p w:rsidR="00143BFB" w:rsidRPr="00AD56FC" w:rsidRDefault="00143BFB" w:rsidP="00143BFB">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43BFB" w:rsidRDefault="00143BFB" w:rsidP="00143BFB">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43BFB" w:rsidRDefault="00143BFB" w:rsidP="00143BFB">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43BFB" w:rsidRDefault="00143BFB" w:rsidP="00143BFB">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43BFB" w:rsidRDefault="00143BFB" w:rsidP="00143BFB">
            <w:pPr>
              <w:autoSpaceDE w:val="0"/>
              <w:snapToGrid w:val="0"/>
              <w:spacing w:before="40" w:after="40" w:line="240" w:lineRule="auto"/>
              <w:jc w:val="center"/>
              <w:rPr>
                <w:sz w:val="20"/>
                <w:szCs w:val="20"/>
              </w:rPr>
            </w:pPr>
          </w:p>
        </w:tc>
      </w:tr>
      <w:tr w:rsidR="009D573C"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9D573C" w:rsidRDefault="009D573C" w:rsidP="009D573C">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143BFB" w:rsidRPr="00612A96">
        <w:trPr>
          <w:trHeight w:val="376"/>
        </w:trPr>
        <w:tc>
          <w:tcPr>
            <w:tcW w:w="483" w:type="dxa"/>
            <w:tcBorders>
              <w:top w:val="single" w:sz="4" w:space="0" w:color="000000"/>
              <w:left w:val="single" w:sz="4" w:space="0" w:color="000000"/>
              <w:bottom w:val="single" w:sz="4" w:space="0" w:color="000000"/>
              <w:right w:val="nil"/>
            </w:tcBorders>
            <w:vAlign w:val="center"/>
            <w:hideMark/>
          </w:tcPr>
          <w:p w:rsidR="00143BFB" w:rsidRDefault="00143BFB" w:rsidP="00143BFB">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tcPr>
          <w:p w:rsidR="00143BFB" w:rsidRPr="00A5700C" w:rsidRDefault="00143BFB" w:rsidP="00143BFB">
            <w:pPr>
              <w:pStyle w:val="wrubryce"/>
              <w:jc w:val="left"/>
              <w:rPr>
                <w:highlight w:val="yellow"/>
              </w:rPr>
            </w:pPr>
            <w:r w:rsidRPr="00DE2058">
              <w:t>The student shows interest in acquiring new knowledge in the field of statistical methods.</w:t>
            </w:r>
          </w:p>
        </w:tc>
        <w:tc>
          <w:tcPr>
            <w:tcW w:w="1132" w:type="dxa"/>
            <w:vMerge w:val="restart"/>
            <w:tcBorders>
              <w:top w:val="single" w:sz="4" w:space="0" w:color="000000"/>
              <w:left w:val="single" w:sz="4" w:space="0" w:color="000000"/>
              <w:right w:val="single" w:sz="4" w:space="0" w:color="000000"/>
            </w:tcBorders>
            <w:vAlign w:val="center"/>
          </w:tcPr>
          <w:p w:rsidR="00F91CBD" w:rsidRDefault="002D498D" w:rsidP="00143BFB">
            <w:pPr>
              <w:pStyle w:val="Podpunkty"/>
              <w:tabs>
                <w:tab w:val="left" w:pos="720"/>
              </w:tabs>
              <w:spacing w:before="240" w:after="60"/>
              <w:ind w:left="0"/>
              <w:jc w:val="center"/>
              <w:rPr>
                <w:b w:val="0"/>
                <w:sz w:val="18"/>
              </w:rPr>
            </w:pPr>
            <w:r>
              <w:rPr>
                <w:b w:val="0"/>
                <w:sz w:val="18"/>
              </w:rPr>
              <w:t>Z1_K01</w:t>
            </w:r>
          </w:p>
          <w:p w:rsidR="00143BFB" w:rsidRPr="0062301D" w:rsidRDefault="00143BFB" w:rsidP="00143BFB">
            <w:pPr>
              <w:pStyle w:val="Podpunkty"/>
              <w:tabs>
                <w:tab w:val="left" w:pos="720"/>
              </w:tabs>
              <w:spacing w:before="240" w:after="60"/>
              <w:ind w:left="0"/>
              <w:jc w:val="center"/>
              <w:rPr>
                <w:rFonts w:eastAsia="Verdana"/>
                <w:b w:val="0"/>
                <w:sz w:val="20"/>
                <w:szCs w:val="18"/>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43BFB" w:rsidRDefault="00143BFB" w:rsidP="00143BFB">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43BFB" w:rsidRDefault="00143BFB" w:rsidP="00143BFB">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43BFB" w:rsidRDefault="00143BFB" w:rsidP="00143BFB">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43BFB" w:rsidRDefault="00143BFB" w:rsidP="00143BFB">
            <w:pPr>
              <w:pStyle w:val="Default"/>
              <w:spacing w:line="276" w:lineRule="auto"/>
              <w:jc w:val="center"/>
              <w:rPr>
                <w:rFonts w:ascii="Times New Roman" w:hAnsi="Times New Roman" w:cs="Times New Roman"/>
                <w:color w:val="auto"/>
                <w:sz w:val="20"/>
                <w:szCs w:val="20"/>
              </w:rPr>
            </w:pPr>
          </w:p>
        </w:tc>
      </w:tr>
      <w:tr w:rsidR="00143BFB" w:rsidRPr="00612A96">
        <w:trPr>
          <w:trHeight w:val="376"/>
        </w:trPr>
        <w:tc>
          <w:tcPr>
            <w:tcW w:w="483" w:type="dxa"/>
            <w:tcBorders>
              <w:top w:val="nil"/>
              <w:left w:val="single" w:sz="4" w:space="0" w:color="000000"/>
              <w:bottom w:val="single" w:sz="4" w:space="0" w:color="000000"/>
              <w:right w:val="nil"/>
            </w:tcBorders>
            <w:vAlign w:val="center"/>
            <w:hideMark/>
          </w:tcPr>
          <w:p w:rsidR="00143BFB" w:rsidRDefault="00143BFB" w:rsidP="00143BFB">
            <w:pPr>
              <w:pStyle w:val="centralniewrubryce"/>
              <w:spacing w:line="256" w:lineRule="auto"/>
            </w:pPr>
            <w:r>
              <w:t>K2</w:t>
            </w:r>
          </w:p>
        </w:tc>
        <w:tc>
          <w:tcPr>
            <w:tcW w:w="3406" w:type="dxa"/>
            <w:tcBorders>
              <w:top w:val="nil"/>
              <w:left w:val="single" w:sz="4" w:space="0" w:color="000000"/>
              <w:bottom w:val="single" w:sz="4" w:space="0" w:color="000000"/>
              <w:right w:val="nil"/>
            </w:tcBorders>
          </w:tcPr>
          <w:p w:rsidR="00143BFB" w:rsidRPr="00A5700C" w:rsidRDefault="00143BFB" w:rsidP="00143BFB">
            <w:pPr>
              <w:widowControl w:val="0"/>
              <w:suppressAutoHyphens/>
              <w:spacing w:after="0" w:line="240" w:lineRule="auto"/>
              <w:rPr>
                <w:sz w:val="20"/>
                <w:szCs w:val="20"/>
                <w:highlight w:val="yellow"/>
              </w:rPr>
            </w:pPr>
            <w:r w:rsidRPr="00143BFB">
              <w:rPr>
                <w:sz w:val="20"/>
                <w:szCs w:val="18"/>
              </w:rPr>
              <w:t>Is aware of the role of statistical methods in describing the formation of regularities of phenomena in the field of management.</w:t>
            </w:r>
          </w:p>
        </w:tc>
        <w:tc>
          <w:tcPr>
            <w:tcW w:w="1132" w:type="dxa"/>
            <w:vMerge/>
            <w:tcBorders>
              <w:left w:val="single" w:sz="4" w:space="0" w:color="000000"/>
              <w:bottom w:val="single" w:sz="4" w:space="0" w:color="000000"/>
              <w:right w:val="single" w:sz="4" w:space="0" w:color="000000"/>
            </w:tcBorders>
          </w:tcPr>
          <w:p w:rsidR="00143BFB" w:rsidRPr="002C705C" w:rsidRDefault="00143BFB" w:rsidP="00143BFB">
            <w:pPr>
              <w:pStyle w:val="Podpunkty"/>
              <w:tabs>
                <w:tab w:val="left" w:pos="720"/>
              </w:tabs>
              <w:spacing w:before="240" w:after="60"/>
              <w:ind w:left="0"/>
              <w:jc w:val="left"/>
              <w:rPr>
                <w:rFonts w:eastAsia="Verdana"/>
                <w:b w:val="0"/>
                <w:sz w:val="20"/>
                <w:szCs w:val="18"/>
              </w:rPr>
            </w:pPr>
          </w:p>
        </w:tc>
        <w:tc>
          <w:tcPr>
            <w:tcW w:w="906" w:type="dxa"/>
            <w:tcBorders>
              <w:top w:val="nil"/>
              <w:left w:val="single" w:sz="4" w:space="0" w:color="000000"/>
              <w:bottom w:val="single" w:sz="4" w:space="0" w:color="000000"/>
              <w:right w:val="single" w:sz="4" w:space="0" w:color="000000"/>
            </w:tcBorders>
            <w:vAlign w:val="center"/>
          </w:tcPr>
          <w:p w:rsidR="00143BFB" w:rsidRDefault="00143BFB" w:rsidP="00143BFB">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143BFB" w:rsidRDefault="00143BFB" w:rsidP="00143BFB">
            <w:pPr>
              <w:pStyle w:val="Default"/>
              <w:spacing w:line="276" w:lineRule="auto"/>
              <w:jc w:val="center"/>
              <w:rPr>
                <w:rFonts w:ascii="Times New Roman" w:hAnsi="Times New Roman" w:cs="Times New Roman"/>
                <w:color w:val="auto"/>
                <w:sz w:val="20"/>
                <w:szCs w:val="20"/>
              </w:rPr>
            </w:pPr>
          </w:p>
        </w:tc>
        <w:tc>
          <w:tcPr>
            <w:tcW w:w="906" w:type="dxa"/>
            <w:tcBorders>
              <w:top w:val="nil"/>
              <w:left w:val="single" w:sz="4" w:space="0" w:color="000000"/>
              <w:bottom w:val="single" w:sz="4" w:space="0" w:color="000000"/>
              <w:right w:val="single" w:sz="4" w:space="0" w:color="000000"/>
            </w:tcBorders>
            <w:vAlign w:val="center"/>
          </w:tcPr>
          <w:p w:rsidR="00143BFB" w:rsidRDefault="00143BFB" w:rsidP="00143BFB">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143BFB" w:rsidRDefault="00143BFB" w:rsidP="00143BFB">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4D0FB0">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B163F4" w:rsidP="009D573C">
            <w:pPr>
              <w:snapToGrid w:val="0"/>
              <w:spacing w:after="0"/>
              <w:jc w:val="center"/>
              <w:rPr>
                <w:rFonts w:eastAsia="Times New Roman"/>
                <w:sz w:val="20"/>
                <w:szCs w:val="20"/>
              </w:rPr>
            </w:pPr>
            <w:r>
              <w:rPr>
                <w:rFonts w:eastAsia="Times New Roman"/>
                <w:sz w:val="20"/>
                <w:szCs w:val="20"/>
              </w:rPr>
              <w:t>15</w:t>
            </w: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62301D" w:rsidP="009D573C">
            <w:pPr>
              <w:snapToGrid w:val="0"/>
              <w:spacing w:after="0"/>
              <w:jc w:val="center"/>
              <w:rPr>
                <w:rFonts w:eastAsia="Times New Roman"/>
                <w:sz w:val="20"/>
                <w:szCs w:val="20"/>
              </w:rPr>
            </w:pPr>
            <w:r>
              <w:rPr>
                <w:rFonts w:eastAsia="Times New Roman"/>
                <w:sz w:val="20"/>
                <w:szCs w:val="20"/>
              </w:rPr>
              <w:t>15</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62301D" w:rsidP="009D573C">
            <w:pPr>
              <w:snapToGrid w:val="0"/>
              <w:spacing w:after="0"/>
              <w:jc w:val="center"/>
              <w:rPr>
                <w:sz w:val="20"/>
              </w:rPr>
            </w:pPr>
            <w:r>
              <w:rPr>
                <w:sz w:val="20"/>
              </w:rPr>
              <w:t>4</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62301D" w:rsidP="009D573C">
            <w:pPr>
              <w:snapToGrid w:val="0"/>
              <w:spacing w:after="0"/>
              <w:jc w:val="center"/>
              <w:rPr>
                <w:rFonts w:eastAsia="Times New Roman"/>
                <w:sz w:val="20"/>
                <w:szCs w:val="20"/>
              </w:rPr>
            </w:pPr>
            <w:r>
              <w:rPr>
                <w:rFonts w:eastAsia="Times New Roman"/>
                <w:sz w:val="20"/>
                <w:szCs w:val="20"/>
              </w:rPr>
              <w:t>10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2D498D" w:rsidP="009D573C">
            <w:pPr>
              <w:snapToGrid w:val="0"/>
              <w:spacing w:after="0"/>
              <w:jc w:val="center"/>
              <w:rPr>
                <w:rFonts w:eastAsia="Times New Roman"/>
                <w:sz w:val="20"/>
                <w:szCs w:val="20"/>
              </w:rPr>
            </w:pPr>
            <w:r>
              <w:rPr>
                <w:rFonts w:eastAsia="Times New Roman"/>
                <w:sz w:val="20"/>
                <w:szCs w:val="20"/>
              </w:rPr>
              <w:t>5</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62301D" w:rsidP="009D573C">
            <w:pPr>
              <w:snapToGrid w:val="0"/>
              <w:spacing w:after="0"/>
              <w:jc w:val="center"/>
              <w:rPr>
                <w:sz w:val="20"/>
              </w:rPr>
            </w:pPr>
            <w:r>
              <w:rPr>
                <w:sz w:val="20"/>
              </w:rPr>
              <w:t>4</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LECTURE</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 xml:space="preserve">Reference to subject-specific </w:t>
            </w:r>
            <w:r>
              <w:lastRenderedPageBreak/>
              <w:t>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lastRenderedPageBreak/>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143BF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143BFB" w:rsidRDefault="00143BFB" w:rsidP="00143BFB">
            <w:pPr>
              <w:pStyle w:val="Nagwkitablic"/>
              <w:spacing w:line="256" w:lineRule="auto"/>
            </w:pPr>
            <w:r>
              <w:lastRenderedPageBreak/>
              <w:t>1.</w:t>
            </w:r>
          </w:p>
        </w:tc>
        <w:tc>
          <w:tcPr>
            <w:tcW w:w="3828" w:type="dxa"/>
            <w:tcBorders>
              <w:top w:val="single" w:sz="4" w:space="0" w:color="000000"/>
              <w:left w:val="single" w:sz="4" w:space="0" w:color="000000"/>
              <w:bottom w:val="single" w:sz="4" w:space="0" w:color="000000"/>
              <w:right w:val="nil"/>
            </w:tcBorders>
            <w:vAlign w:val="center"/>
          </w:tcPr>
          <w:p w:rsidR="00143BFB" w:rsidRPr="00D64CEF" w:rsidRDefault="00143BFB" w:rsidP="00143BFB">
            <w:pPr>
              <w:pStyle w:val="Nagwkitablic"/>
              <w:jc w:val="left"/>
              <w:rPr>
                <w:b w:val="0"/>
              </w:rPr>
            </w:pPr>
            <w:r w:rsidRPr="00C46F23">
              <w:rPr>
                <w:b w:val="0"/>
                <w:bCs/>
              </w:rPr>
              <w:t>Subject and tasks of statistics. Basic concepts: mass phenomena, population and sample, statistical characteristics, statistical data, statistical series</w:t>
            </w:r>
          </w:p>
        </w:tc>
        <w:tc>
          <w:tcPr>
            <w:tcW w:w="1173" w:type="dxa"/>
            <w:tcBorders>
              <w:top w:val="single" w:sz="4" w:space="0" w:color="000000"/>
              <w:left w:val="single" w:sz="4" w:space="0" w:color="000000"/>
              <w:bottom w:val="single" w:sz="4" w:space="0" w:color="000000"/>
              <w:right w:val="single" w:sz="4" w:space="0" w:color="000000"/>
            </w:tcBorders>
          </w:tcPr>
          <w:p w:rsidR="00143BFB" w:rsidRDefault="00351389" w:rsidP="00143BFB">
            <w:pPr>
              <w:pStyle w:val="Nagwkitablic"/>
              <w:spacing w:line="256" w:lineRule="auto"/>
            </w:pPr>
            <w:r>
              <w:t>W1, W4</w:t>
            </w:r>
          </w:p>
        </w:tc>
        <w:tc>
          <w:tcPr>
            <w:tcW w:w="820" w:type="dxa"/>
            <w:tcBorders>
              <w:top w:val="single" w:sz="4" w:space="0" w:color="000000"/>
              <w:left w:val="single" w:sz="4" w:space="0" w:color="000000"/>
              <w:bottom w:val="single" w:sz="4" w:space="0" w:color="000000"/>
              <w:right w:val="nil"/>
            </w:tcBorders>
            <w:vAlign w:val="center"/>
          </w:tcPr>
          <w:p w:rsidR="00143BFB" w:rsidRDefault="00143BFB" w:rsidP="00143BFB">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143BFB" w:rsidRDefault="00143BFB" w:rsidP="00143BF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143BFB" w:rsidRDefault="00143BFB" w:rsidP="00143BF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143BFB" w:rsidRDefault="00143BFB" w:rsidP="00143BFB">
            <w:pPr>
              <w:pStyle w:val="Nagwkitablic"/>
              <w:spacing w:line="256" w:lineRule="auto"/>
            </w:pPr>
            <w:r>
              <w:t>X</w:t>
            </w:r>
          </w:p>
        </w:tc>
      </w:tr>
      <w:tr w:rsidR="00143BF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143BFB" w:rsidRDefault="00143BFB" w:rsidP="00143BFB">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143BFB" w:rsidRPr="00D64CEF" w:rsidRDefault="00143BFB" w:rsidP="00143BFB">
            <w:pPr>
              <w:pStyle w:val="Nagwkitablic"/>
              <w:jc w:val="left"/>
              <w:rPr>
                <w:b w:val="0"/>
              </w:rPr>
            </w:pPr>
            <w:r w:rsidRPr="00C46F23">
              <w:rPr>
                <w:b w:val="0"/>
                <w:bCs/>
              </w:rPr>
              <w:t>Statistical description of structure. Mean, dispersion and asymmetry measures of the description of the empirical distribution. Construction of measures and interpretation.</w:t>
            </w:r>
          </w:p>
        </w:tc>
        <w:tc>
          <w:tcPr>
            <w:tcW w:w="1173" w:type="dxa"/>
            <w:tcBorders>
              <w:top w:val="single" w:sz="4" w:space="0" w:color="000000"/>
              <w:left w:val="single" w:sz="4" w:space="0" w:color="000000"/>
              <w:bottom w:val="single" w:sz="4" w:space="0" w:color="000000"/>
              <w:right w:val="single" w:sz="4" w:space="0" w:color="000000"/>
            </w:tcBorders>
          </w:tcPr>
          <w:p w:rsidR="00143BFB" w:rsidRDefault="00351389" w:rsidP="00143BFB">
            <w:pPr>
              <w:pStyle w:val="Nagwkitablic"/>
              <w:spacing w:line="256" w:lineRule="auto"/>
            </w:pPr>
            <w:r>
              <w:t>W2, W3</w:t>
            </w:r>
          </w:p>
        </w:tc>
        <w:tc>
          <w:tcPr>
            <w:tcW w:w="820" w:type="dxa"/>
            <w:tcBorders>
              <w:top w:val="single" w:sz="4" w:space="0" w:color="000000"/>
              <w:left w:val="single" w:sz="4" w:space="0" w:color="000000"/>
              <w:bottom w:val="single" w:sz="4" w:space="0" w:color="000000"/>
              <w:right w:val="nil"/>
            </w:tcBorders>
            <w:vAlign w:val="center"/>
          </w:tcPr>
          <w:p w:rsidR="00143BFB" w:rsidRDefault="00143BFB" w:rsidP="00143BFB">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143BFB" w:rsidRDefault="00143BFB" w:rsidP="00143BF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143BFB" w:rsidRDefault="00143BFB" w:rsidP="00143BF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143BFB" w:rsidRDefault="00143BFB" w:rsidP="00143BFB">
            <w:pPr>
              <w:pStyle w:val="Nagwkitablic"/>
              <w:spacing w:line="256" w:lineRule="auto"/>
            </w:pPr>
            <w:r>
              <w:t>X</w:t>
            </w:r>
          </w:p>
        </w:tc>
      </w:tr>
      <w:tr w:rsidR="00143BF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143BFB" w:rsidRDefault="00143BFB" w:rsidP="00143BFB">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143BFB" w:rsidRPr="00D64CEF" w:rsidRDefault="00143BFB" w:rsidP="00143BFB">
            <w:pPr>
              <w:pStyle w:val="Nagwkitablic"/>
              <w:jc w:val="left"/>
              <w:rPr>
                <w:b w:val="0"/>
              </w:rPr>
            </w:pPr>
            <w:r w:rsidRPr="00C46F23">
              <w:rPr>
                <w:b w:val="0"/>
                <w:bCs/>
              </w:rPr>
              <w:t>Statistical description of correlation. Correlation series and tables. Strength and direction of correlation. Selected correlation coefficients of measurable and non-measurable features. Construction of measures and interpretation.</w:t>
            </w:r>
          </w:p>
        </w:tc>
        <w:tc>
          <w:tcPr>
            <w:tcW w:w="1173" w:type="dxa"/>
            <w:tcBorders>
              <w:top w:val="single" w:sz="4" w:space="0" w:color="000000"/>
              <w:left w:val="single" w:sz="4" w:space="0" w:color="000000"/>
              <w:bottom w:val="single" w:sz="4" w:space="0" w:color="000000"/>
              <w:right w:val="single" w:sz="4" w:space="0" w:color="000000"/>
            </w:tcBorders>
          </w:tcPr>
          <w:p w:rsidR="00143BFB" w:rsidRDefault="00351389" w:rsidP="00143BFB">
            <w:pPr>
              <w:pStyle w:val="Nagwkitablic"/>
              <w:spacing w:line="256" w:lineRule="auto"/>
            </w:pPr>
            <w:r>
              <w:t>W2, W3</w:t>
            </w:r>
          </w:p>
        </w:tc>
        <w:tc>
          <w:tcPr>
            <w:tcW w:w="820" w:type="dxa"/>
            <w:tcBorders>
              <w:top w:val="single" w:sz="4" w:space="0" w:color="000000"/>
              <w:left w:val="single" w:sz="4" w:space="0" w:color="000000"/>
              <w:bottom w:val="single" w:sz="4" w:space="0" w:color="000000"/>
              <w:right w:val="nil"/>
            </w:tcBorders>
            <w:vAlign w:val="center"/>
          </w:tcPr>
          <w:p w:rsidR="00143BFB" w:rsidRDefault="00143BFB" w:rsidP="00143BFB">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143BFB" w:rsidRDefault="00143BFB" w:rsidP="00143BF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143BFB" w:rsidRDefault="00143BFB" w:rsidP="00143BF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143BFB" w:rsidRDefault="00143BFB" w:rsidP="00143BFB">
            <w:pPr>
              <w:pStyle w:val="Nagwkitablic"/>
              <w:spacing w:line="256" w:lineRule="auto"/>
            </w:pPr>
            <w:r>
              <w:t>X</w:t>
            </w:r>
          </w:p>
        </w:tc>
      </w:tr>
      <w:tr w:rsidR="00143BF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143BFB" w:rsidRDefault="00143BFB" w:rsidP="00143BFB">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143BFB" w:rsidRPr="00D64CEF" w:rsidRDefault="00143BFB" w:rsidP="00143BFB">
            <w:pPr>
              <w:pStyle w:val="Nagwkitablic"/>
              <w:jc w:val="left"/>
              <w:rPr>
                <w:b w:val="0"/>
              </w:rPr>
            </w:pPr>
            <w:r w:rsidRPr="00C46F23">
              <w:rPr>
                <w:b w:val="0"/>
                <w:bCs/>
              </w:rPr>
              <w:t>Statistical description of regression. Classical linear regression model. Notation of linear relationship between variables. Estimation of regression function parameters. Interpretation of parameter estimates. Measures of goodness of fit of regression function. Interpretation of goodness of fit measures.</w:t>
            </w:r>
          </w:p>
        </w:tc>
        <w:tc>
          <w:tcPr>
            <w:tcW w:w="1173" w:type="dxa"/>
            <w:tcBorders>
              <w:top w:val="single" w:sz="4" w:space="0" w:color="000000"/>
              <w:left w:val="single" w:sz="4" w:space="0" w:color="000000"/>
              <w:bottom w:val="single" w:sz="4" w:space="0" w:color="000000"/>
              <w:right w:val="single" w:sz="4" w:space="0" w:color="000000"/>
            </w:tcBorders>
          </w:tcPr>
          <w:p w:rsidR="00143BFB" w:rsidRDefault="00351389" w:rsidP="00143BFB">
            <w:pPr>
              <w:pStyle w:val="Nagwkitablic"/>
              <w:spacing w:line="256" w:lineRule="auto"/>
            </w:pPr>
            <w:r>
              <w:t>W2, W3</w:t>
            </w:r>
          </w:p>
        </w:tc>
        <w:tc>
          <w:tcPr>
            <w:tcW w:w="820" w:type="dxa"/>
            <w:tcBorders>
              <w:top w:val="single" w:sz="4" w:space="0" w:color="000000"/>
              <w:left w:val="single" w:sz="4" w:space="0" w:color="000000"/>
              <w:bottom w:val="single" w:sz="4" w:space="0" w:color="000000"/>
              <w:right w:val="nil"/>
            </w:tcBorders>
            <w:vAlign w:val="center"/>
          </w:tcPr>
          <w:p w:rsidR="00143BFB" w:rsidRDefault="00143BFB" w:rsidP="00143BFB">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143BFB" w:rsidRDefault="00143BFB" w:rsidP="00143BF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143BFB" w:rsidRDefault="00143BFB" w:rsidP="00143BF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143BFB" w:rsidRDefault="00143BFB" w:rsidP="00143BFB">
            <w:pPr>
              <w:pStyle w:val="Nagwkitablic"/>
              <w:spacing w:line="256" w:lineRule="auto"/>
            </w:pPr>
            <w:r>
              <w:t>X</w:t>
            </w:r>
          </w:p>
        </w:tc>
      </w:tr>
      <w:tr w:rsidR="00143BF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143BFB" w:rsidRDefault="00143BFB" w:rsidP="00143BFB">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143BFB" w:rsidRPr="00D64CEF" w:rsidRDefault="00143BFB" w:rsidP="00143BFB">
            <w:pPr>
              <w:pStyle w:val="Nagwkitablic"/>
              <w:jc w:val="left"/>
              <w:rPr>
                <w:b w:val="0"/>
              </w:rPr>
            </w:pPr>
            <w:r w:rsidRPr="00C46F23">
              <w:rPr>
                <w:b w:val="0"/>
                <w:bCs/>
              </w:rPr>
              <w:t>Description of the dynamics of phenomena. Dynamics in the short and long term. Absolute and relative increases. Individual and aggregate indices. Linear trend function. Construction of dynamics measures and their interpretation.</w:t>
            </w:r>
          </w:p>
        </w:tc>
        <w:tc>
          <w:tcPr>
            <w:tcW w:w="1173" w:type="dxa"/>
            <w:tcBorders>
              <w:top w:val="single" w:sz="4" w:space="0" w:color="000000"/>
              <w:left w:val="single" w:sz="4" w:space="0" w:color="000000"/>
              <w:bottom w:val="single" w:sz="4" w:space="0" w:color="000000"/>
              <w:right w:val="single" w:sz="4" w:space="0" w:color="000000"/>
            </w:tcBorders>
          </w:tcPr>
          <w:p w:rsidR="00143BFB" w:rsidRDefault="00351389" w:rsidP="00143BFB">
            <w:pPr>
              <w:pStyle w:val="Nagwkitablic"/>
              <w:spacing w:line="256" w:lineRule="auto"/>
            </w:pPr>
            <w:r>
              <w:t>W2, W3</w:t>
            </w:r>
          </w:p>
        </w:tc>
        <w:tc>
          <w:tcPr>
            <w:tcW w:w="820" w:type="dxa"/>
            <w:tcBorders>
              <w:top w:val="single" w:sz="4" w:space="0" w:color="000000"/>
              <w:left w:val="single" w:sz="4" w:space="0" w:color="000000"/>
              <w:bottom w:val="single" w:sz="4" w:space="0" w:color="000000"/>
              <w:right w:val="nil"/>
            </w:tcBorders>
            <w:vAlign w:val="center"/>
          </w:tcPr>
          <w:p w:rsidR="00143BFB" w:rsidRDefault="00143BFB" w:rsidP="00143BFB">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143BFB" w:rsidRDefault="00143BFB" w:rsidP="00143BF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143BFB" w:rsidRDefault="00143BFB" w:rsidP="00143BF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143BFB" w:rsidRDefault="00143BFB" w:rsidP="00143BFB">
            <w:pPr>
              <w:pStyle w:val="Nagwkitablic"/>
              <w:spacing w:line="256" w:lineRule="auto"/>
            </w:pPr>
            <w:r>
              <w:t>X</w:t>
            </w:r>
          </w:p>
        </w:tc>
      </w:tr>
      <w:tr w:rsidR="004D0FB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4D0FB0" w:rsidRDefault="004D0FB0" w:rsidP="00143BFB">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4D0FB0" w:rsidRPr="00C46F23" w:rsidRDefault="004D0FB0" w:rsidP="00143BFB">
            <w:pPr>
              <w:pStyle w:val="Nagwkitablic"/>
              <w:jc w:val="left"/>
              <w:rPr>
                <w:b w:val="0"/>
                <w:bCs/>
              </w:rPr>
            </w:pPr>
            <w:r>
              <w:rPr>
                <w:b w:val="0"/>
                <w:bCs/>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4D0FB0" w:rsidRDefault="004D0FB0" w:rsidP="00143BFB">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4D0FB0" w:rsidRDefault="004D0FB0" w:rsidP="00143BFB">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4D0FB0" w:rsidRDefault="004D0FB0" w:rsidP="00143BF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D0FB0" w:rsidRDefault="004D0FB0" w:rsidP="00143BF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D0FB0" w:rsidRDefault="004D0FB0" w:rsidP="00143BFB">
            <w:pPr>
              <w:pStyle w:val="Nagwkitablic"/>
              <w:spacing w:line="256" w:lineRule="auto"/>
            </w:pPr>
            <w:r>
              <w:t>X</w:t>
            </w:r>
          </w:p>
        </w:tc>
      </w:tr>
    </w:tbl>
    <w:p w:rsidR="00E51D83" w:rsidRDefault="00E51D83" w:rsidP="00985C9D">
      <w:pPr>
        <w:pStyle w:val="tekst"/>
        <w:ind w:left="0"/>
      </w:pPr>
    </w:p>
    <w:p w:rsidR="0083112B" w:rsidRPr="00272297" w:rsidRDefault="0083112B" w:rsidP="0083112B">
      <w:pPr>
        <w:pStyle w:val="Nagwkitablic"/>
        <w:jc w:val="left"/>
      </w:pPr>
      <w:r w:rsidRPr="00272297">
        <w:t>TYPE OF CLASSES: EXERCISES</w:t>
      </w:r>
    </w:p>
    <w:p w:rsidR="0083112B" w:rsidRDefault="0083112B" w:rsidP="0083112B">
      <w:pPr>
        <w:pStyle w:val="tekst"/>
        <w:ind w:left="0"/>
      </w:pPr>
    </w:p>
    <w:p w:rsidR="0083112B" w:rsidRDefault="0083112B" w:rsidP="0083112B">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143BFB"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143BFB" w:rsidRDefault="00143BFB" w:rsidP="00143BFB">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143BFB" w:rsidRPr="00D64CEF" w:rsidRDefault="00143BFB" w:rsidP="00143BFB">
            <w:pPr>
              <w:pStyle w:val="Nagwkitablic"/>
              <w:jc w:val="left"/>
              <w:rPr>
                <w:b w:val="0"/>
              </w:rPr>
            </w:pPr>
            <w:r>
              <w:rPr>
                <w:b w:val="0"/>
                <w:bCs/>
              </w:rPr>
              <w:t>Tasks covering basic concepts: mass phenomena, population and sample, statistical features, statistical data, statistical series</w:t>
            </w:r>
          </w:p>
        </w:tc>
        <w:tc>
          <w:tcPr>
            <w:tcW w:w="1173" w:type="dxa"/>
            <w:tcBorders>
              <w:top w:val="single" w:sz="4" w:space="0" w:color="000000"/>
              <w:left w:val="single" w:sz="4" w:space="0" w:color="000000"/>
              <w:bottom w:val="single" w:sz="4" w:space="0" w:color="000000"/>
              <w:right w:val="single" w:sz="4" w:space="0" w:color="000000"/>
            </w:tcBorders>
          </w:tcPr>
          <w:p w:rsidR="00143BFB" w:rsidRDefault="00630FFF" w:rsidP="00351389">
            <w:pPr>
              <w:pStyle w:val="Nagwkitablic"/>
              <w:spacing w:line="256" w:lineRule="auto"/>
            </w:pPr>
            <w:r>
              <w:t>U1, U2, K1</w:t>
            </w:r>
          </w:p>
        </w:tc>
        <w:tc>
          <w:tcPr>
            <w:tcW w:w="820" w:type="dxa"/>
            <w:tcBorders>
              <w:top w:val="single" w:sz="4" w:space="0" w:color="000000"/>
              <w:left w:val="single" w:sz="4" w:space="0" w:color="000000"/>
              <w:bottom w:val="single" w:sz="4" w:space="0" w:color="000000"/>
              <w:right w:val="nil"/>
            </w:tcBorders>
            <w:vAlign w:val="center"/>
          </w:tcPr>
          <w:p w:rsidR="00143BFB" w:rsidRDefault="00630FFF" w:rsidP="00143BFB">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143BFB" w:rsidRDefault="00143BFB" w:rsidP="00143BFB">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143BFB" w:rsidRDefault="00630FFF" w:rsidP="00143BFB">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143BFB" w:rsidRDefault="00143BFB" w:rsidP="00143BFB">
            <w:pPr>
              <w:pStyle w:val="Nagwkitablic"/>
              <w:spacing w:line="256" w:lineRule="auto"/>
            </w:pPr>
          </w:p>
        </w:tc>
      </w:tr>
      <w:tr w:rsidR="00630FFF"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630FFF" w:rsidRDefault="00630FFF" w:rsidP="00630FFF">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630FFF" w:rsidRPr="00D64CEF" w:rsidRDefault="00630FFF" w:rsidP="00630FFF">
            <w:pPr>
              <w:pStyle w:val="Nagwkitablic"/>
              <w:jc w:val="left"/>
              <w:rPr>
                <w:b w:val="0"/>
              </w:rPr>
            </w:pPr>
            <w:r>
              <w:rPr>
                <w:b w:val="0"/>
                <w:bCs/>
              </w:rPr>
              <w:t>Tasks concerning average measures, dispersion and asymmetry of the description of the empirical distribution. Construction of measures and interpretation.</w:t>
            </w:r>
          </w:p>
        </w:tc>
        <w:tc>
          <w:tcPr>
            <w:tcW w:w="1173" w:type="dxa"/>
            <w:tcBorders>
              <w:top w:val="single" w:sz="4" w:space="0" w:color="000000"/>
              <w:left w:val="single" w:sz="4" w:space="0" w:color="000000"/>
              <w:bottom w:val="single" w:sz="4" w:space="0" w:color="000000"/>
              <w:right w:val="single" w:sz="4" w:space="0" w:color="000000"/>
            </w:tcBorders>
          </w:tcPr>
          <w:p w:rsidR="00630FFF" w:rsidRDefault="00351389" w:rsidP="00630FFF">
            <w:pPr>
              <w:pStyle w:val="Nagwkitablic"/>
              <w:spacing w:line="256" w:lineRule="auto"/>
            </w:pPr>
            <w:r>
              <w:t>U1, U2, K1, K2</w:t>
            </w:r>
          </w:p>
        </w:tc>
        <w:tc>
          <w:tcPr>
            <w:tcW w:w="820" w:type="dxa"/>
            <w:tcBorders>
              <w:top w:val="single" w:sz="4" w:space="0" w:color="000000"/>
              <w:left w:val="single" w:sz="4" w:space="0" w:color="000000"/>
              <w:bottom w:val="single" w:sz="4" w:space="0" w:color="000000"/>
              <w:right w:val="nil"/>
            </w:tcBorders>
            <w:vAlign w:val="center"/>
          </w:tcPr>
          <w:p w:rsidR="00630FFF" w:rsidRDefault="00630FFF" w:rsidP="00630FF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630FFF" w:rsidRDefault="00630FFF" w:rsidP="00630FF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630FFF" w:rsidRDefault="00630FFF" w:rsidP="00630FF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630FFF" w:rsidRDefault="00630FFF" w:rsidP="00630FFF">
            <w:pPr>
              <w:pStyle w:val="Nagwkitablic"/>
              <w:spacing w:line="256" w:lineRule="auto"/>
            </w:pPr>
          </w:p>
        </w:tc>
      </w:tr>
      <w:tr w:rsidR="00630FFF"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630FFF" w:rsidRDefault="00630FFF" w:rsidP="00630FFF">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630FFF" w:rsidRPr="00D64CEF" w:rsidRDefault="00630FFF" w:rsidP="00630FFF">
            <w:pPr>
              <w:pStyle w:val="Nagwkitablic"/>
              <w:jc w:val="left"/>
              <w:rPr>
                <w:b w:val="0"/>
              </w:rPr>
            </w:pPr>
            <w:r>
              <w:rPr>
                <w:b w:val="0"/>
                <w:bCs/>
              </w:rPr>
              <w:t>Correlation tasks. Correlation series and tables. Strength and direction of correlation. Selected correlation coefficients of measurable and non-measurable features. Construction of measures and interpretation.</w:t>
            </w:r>
          </w:p>
        </w:tc>
        <w:tc>
          <w:tcPr>
            <w:tcW w:w="1173" w:type="dxa"/>
            <w:tcBorders>
              <w:top w:val="single" w:sz="4" w:space="0" w:color="000000"/>
              <w:left w:val="single" w:sz="4" w:space="0" w:color="000000"/>
              <w:bottom w:val="single" w:sz="4" w:space="0" w:color="000000"/>
              <w:right w:val="single" w:sz="4" w:space="0" w:color="000000"/>
            </w:tcBorders>
          </w:tcPr>
          <w:p w:rsidR="00630FFF" w:rsidRDefault="00351389" w:rsidP="00630FFF">
            <w:pPr>
              <w:pStyle w:val="Nagwkitablic"/>
              <w:spacing w:line="256" w:lineRule="auto"/>
            </w:pPr>
            <w:r>
              <w:t>U1, U2, U3, K1, K2</w:t>
            </w:r>
          </w:p>
        </w:tc>
        <w:tc>
          <w:tcPr>
            <w:tcW w:w="820" w:type="dxa"/>
            <w:tcBorders>
              <w:top w:val="single" w:sz="4" w:space="0" w:color="000000"/>
              <w:left w:val="single" w:sz="4" w:space="0" w:color="000000"/>
              <w:bottom w:val="single" w:sz="4" w:space="0" w:color="000000"/>
              <w:right w:val="nil"/>
            </w:tcBorders>
            <w:vAlign w:val="center"/>
          </w:tcPr>
          <w:p w:rsidR="00630FFF" w:rsidRDefault="00630FFF" w:rsidP="00630FF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630FFF" w:rsidRDefault="00630FFF" w:rsidP="00630FF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630FFF" w:rsidRDefault="00630FFF" w:rsidP="00630FF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630FFF" w:rsidRDefault="00630FFF" w:rsidP="00630FFF">
            <w:pPr>
              <w:pStyle w:val="Nagwkitablic"/>
              <w:spacing w:line="256" w:lineRule="auto"/>
            </w:pPr>
          </w:p>
        </w:tc>
      </w:tr>
      <w:tr w:rsidR="00630FFF"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630FFF" w:rsidRDefault="00630FFF" w:rsidP="00630FFF">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630FFF" w:rsidRPr="00D64CEF" w:rsidRDefault="00630FFF" w:rsidP="00630FFF">
            <w:pPr>
              <w:pStyle w:val="Nagwkitablic"/>
              <w:jc w:val="left"/>
              <w:rPr>
                <w:b w:val="0"/>
              </w:rPr>
            </w:pPr>
            <w:r>
              <w:rPr>
                <w:b w:val="0"/>
                <w:bCs/>
              </w:rPr>
              <w:t>Regression problems. Classical linear regression model. Notation of linear dependence between variables. Estimation of regression function parameters. Interpretation of parameter estimates. Measures of goodness of fit of regression function. Interpretation of goodness of fit measures.</w:t>
            </w:r>
          </w:p>
        </w:tc>
        <w:tc>
          <w:tcPr>
            <w:tcW w:w="1173" w:type="dxa"/>
            <w:tcBorders>
              <w:top w:val="single" w:sz="4" w:space="0" w:color="000000"/>
              <w:left w:val="single" w:sz="4" w:space="0" w:color="000000"/>
              <w:bottom w:val="single" w:sz="4" w:space="0" w:color="000000"/>
              <w:right w:val="single" w:sz="4" w:space="0" w:color="000000"/>
            </w:tcBorders>
          </w:tcPr>
          <w:p w:rsidR="00630FFF" w:rsidRDefault="00351389" w:rsidP="00630FFF">
            <w:pPr>
              <w:pStyle w:val="Nagwkitablic"/>
              <w:spacing w:line="256" w:lineRule="auto"/>
            </w:pPr>
            <w:r>
              <w:t>U1, U2, K1, K2</w:t>
            </w:r>
          </w:p>
        </w:tc>
        <w:tc>
          <w:tcPr>
            <w:tcW w:w="820" w:type="dxa"/>
            <w:tcBorders>
              <w:top w:val="single" w:sz="4" w:space="0" w:color="000000"/>
              <w:left w:val="single" w:sz="4" w:space="0" w:color="000000"/>
              <w:bottom w:val="single" w:sz="4" w:space="0" w:color="000000"/>
              <w:right w:val="nil"/>
            </w:tcBorders>
            <w:vAlign w:val="center"/>
          </w:tcPr>
          <w:p w:rsidR="00630FFF" w:rsidRDefault="00630FFF" w:rsidP="00630FF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630FFF" w:rsidRDefault="00630FFF" w:rsidP="00630FF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630FFF" w:rsidRDefault="00630FFF" w:rsidP="00630FF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630FFF" w:rsidRDefault="00630FFF" w:rsidP="00630FFF">
            <w:pPr>
              <w:pStyle w:val="Nagwkitablic"/>
              <w:spacing w:line="256" w:lineRule="auto"/>
            </w:pPr>
          </w:p>
        </w:tc>
      </w:tr>
      <w:tr w:rsidR="00630FFF"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630FFF" w:rsidRDefault="00630FFF" w:rsidP="00630FFF">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630FFF" w:rsidRPr="00D64CEF" w:rsidRDefault="00630FFF" w:rsidP="00630FFF">
            <w:pPr>
              <w:pStyle w:val="Nagwkitablic"/>
              <w:jc w:val="left"/>
              <w:rPr>
                <w:b w:val="0"/>
              </w:rPr>
            </w:pPr>
            <w:r>
              <w:rPr>
                <w:b w:val="0"/>
                <w:bCs/>
              </w:rPr>
              <w:t>Tasks on the dynamics of phenomena. Dynamics in the short and long term. Absolute and relative increases. Individual and aggregate indices. Linear trend function. Construction of dynamics measures and their interpretation.</w:t>
            </w:r>
          </w:p>
        </w:tc>
        <w:tc>
          <w:tcPr>
            <w:tcW w:w="1173" w:type="dxa"/>
            <w:tcBorders>
              <w:top w:val="single" w:sz="4" w:space="0" w:color="000000"/>
              <w:left w:val="single" w:sz="4" w:space="0" w:color="000000"/>
              <w:bottom w:val="single" w:sz="4" w:space="0" w:color="000000"/>
              <w:right w:val="single" w:sz="4" w:space="0" w:color="000000"/>
            </w:tcBorders>
          </w:tcPr>
          <w:p w:rsidR="00630FFF" w:rsidRDefault="00351389" w:rsidP="00630FFF">
            <w:pPr>
              <w:pStyle w:val="Nagwkitablic"/>
              <w:spacing w:line="256" w:lineRule="auto"/>
            </w:pPr>
            <w:r>
              <w:t>U1, U2, K1, K2</w:t>
            </w:r>
          </w:p>
        </w:tc>
        <w:tc>
          <w:tcPr>
            <w:tcW w:w="820" w:type="dxa"/>
            <w:tcBorders>
              <w:top w:val="single" w:sz="4" w:space="0" w:color="000000"/>
              <w:left w:val="single" w:sz="4" w:space="0" w:color="000000"/>
              <w:bottom w:val="single" w:sz="4" w:space="0" w:color="000000"/>
              <w:right w:val="nil"/>
            </w:tcBorders>
            <w:vAlign w:val="center"/>
          </w:tcPr>
          <w:p w:rsidR="00630FFF" w:rsidRDefault="00630FFF" w:rsidP="00630FF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630FFF" w:rsidRDefault="00630FFF" w:rsidP="00630FF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630FFF" w:rsidRDefault="00630FFF" w:rsidP="00630FF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630FFF" w:rsidRDefault="00630FFF" w:rsidP="00630FFF">
            <w:pPr>
              <w:pStyle w:val="Nagwkitablic"/>
              <w:spacing w:line="256" w:lineRule="auto"/>
            </w:pPr>
          </w:p>
        </w:tc>
      </w:tr>
      <w:tr w:rsidR="004D0FB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4D0FB0" w:rsidRDefault="004D0FB0" w:rsidP="00630FFF">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4D0FB0" w:rsidRDefault="004D0FB0" w:rsidP="00630FFF">
            <w:pPr>
              <w:pStyle w:val="Nagwkitablic"/>
              <w:jc w:val="left"/>
              <w:rPr>
                <w:b w:val="0"/>
                <w:bCs/>
              </w:rPr>
            </w:pPr>
            <w:r>
              <w:rPr>
                <w:b w:val="0"/>
                <w:bCs/>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4D0FB0" w:rsidRDefault="004D0FB0" w:rsidP="00630FFF">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4D0FB0" w:rsidRDefault="004D0FB0" w:rsidP="00630FF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4D0FB0" w:rsidRDefault="004D0FB0" w:rsidP="00630FF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D0FB0" w:rsidRDefault="004D0FB0" w:rsidP="00630FF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D0FB0" w:rsidRDefault="004D0FB0" w:rsidP="00630FFF">
            <w:pPr>
              <w:pStyle w:val="Nagwkitablic"/>
              <w:spacing w:line="256" w:lineRule="auto"/>
            </w:pPr>
          </w:p>
        </w:tc>
      </w:tr>
    </w:tbl>
    <w:p w:rsidR="00AB4320" w:rsidRDefault="00AB4320">
      <w:pPr>
        <w:pStyle w:val="tekst"/>
      </w:pPr>
    </w:p>
    <w:p w:rsidR="004E77CD" w:rsidRDefault="004E77CD">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p w:rsidR="004E77CD" w:rsidRDefault="004E77CD" w:rsidP="004E77CD">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4E77CD" w:rsidRPr="0056413D" w:rsidTr="001441D4">
        <w:trPr>
          <w:trHeight w:val="727"/>
        </w:trPr>
        <w:tc>
          <w:tcPr>
            <w:tcW w:w="1427" w:type="dxa"/>
            <w:shd w:val="clear" w:color="auto" w:fill="F2F2F2"/>
            <w:vAlign w:val="center"/>
          </w:tcPr>
          <w:p w:rsidR="004E77CD" w:rsidRPr="00D052CE" w:rsidRDefault="004E77CD" w:rsidP="001441D4">
            <w:pPr>
              <w:pStyle w:val="Nagwkitablic"/>
              <w:spacing w:line="257" w:lineRule="auto"/>
            </w:pPr>
            <w:r>
              <w:t>Subject Effects</w:t>
            </w:r>
          </w:p>
        </w:tc>
        <w:tc>
          <w:tcPr>
            <w:tcW w:w="2534" w:type="dxa"/>
            <w:shd w:val="clear" w:color="auto" w:fill="F2F2F2"/>
            <w:vAlign w:val="center"/>
          </w:tcPr>
          <w:p w:rsidR="004E77CD" w:rsidRPr="00D052CE" w:rsidRDefault="004E77CD" w:rsidP="001441D4">
            <w:pPr>
              <w:pStyle w:val="Nagwkitablic"/>
              <w:spacing w:line="256" w:lineRule="auto"/>
            </w:pPr>
            <w:r w:rsidRPr="00D052CE">
              <w:t>Teaching methods</w:t>
            </w:r>
          </w:p>
        </w:tc>
        <w:tc>
          <w:tcPr>
            <w:tcW w:w="2540" w:type="dxa"/>
            <w:shd w:val="clear" w:color="auto" w:fill="F2F2F2"/>
            <w:vAlign w:val="center"/>
          </w:tcPr>
          <w:p w:rsidR="004E77CD" w:rsidRPr="00D052CE" w:rsidRDefault="004E77CD" w:rsidP="001441D4">
            <w:pPr>
              <w:pStyle w:val="Nagwkitablic"/>
              <w:spacing w:line="256" w:lineRule="auto"/>
            </w:pPr>
            <w:r w:rsidRPr="00D052CE">
              <w:t>Methods of verifying learning outcomes</w:t>
            </w:r>
          </w:p>
        </w:tc>
        <w:tc>
          <w:tcPr>
            <w:tcW w:w="2561" w:type="dxa"/>
            <w:shd w:val="clear" w:color="auto" w:fill="F2F2F2"/>
            <w:vAlign w:val="center"/>
          </w:tcPr>
          <w:p w:rsidR="004E77CD" w:rsidRPr="00D052CE" w:rsidRDefault="004E77CD" w:rsidP="001441D4">
            <w:pPr>
              <w:pStyle w:val="Nagwkitablic"/>
              <w:spacing w:line="256" w:lineRule="auto"/>
            </w:pPr>
            <w:r w:rsidRPr="00D052CE">
              <w:t>Documentation methods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KNOWLEDGE</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W1-W4</w:t>
            </w:r>
          </w:p>
        </w:tc>
        <w:tc>
          <w:tcPr>
            <w:tcW w:w="2534" w:type="dxa"/>
            <w:shd w:val="clear" w:color="auto" w:fill="auto"/>
            <w:vAlign w:val="center"/>
          </w:tcPr>
          <w:p w:rsidR="004E77CD" w:rsidRPr="005634F5" w:rsidRDefault="00C87270" w:rsidP="001441D4">
            <w:pPr>
              <w:pStyle w:val="Podpunkty"/>
              <w:ind w:left="0"/>
              <w:jc w:val="center"/>
              <w:rPr>
                <w:b w:val="0"/>
                <w:sz w:val="20"/>
                <w:szCs w:val="18"/>
              </w:rPr>
            </w:pPr>
            <w:r>
              <w:rPr>
                <w:b w:val="0"/>
                <w:sz w:val="20"/>
                <w:szCs w:val="18"/>
              </w:rPr>
              <w:t>Lecture with the use of multimedia</w:t>
            </w:r>
          </w:p>
        </w:tc>
        <w:tc>
          <w:tcPr>
            <w:tcW w:w="2540" w:type="dxa"/>
            <w:shd w:val="clear" w:color="auto" w:fill="auto"/>
            <w:vAlign w:val="center"/>
          </w:tcPr>
          <w:p w:rsidR="004E77CD" w:rsidRPr="005634F5" w:rsidRDefault="00C87270" w:rsidP="001441D4">
            <w:pPr>
              <w:pStyle w:val="Podpunkty"/>
              <w:ind w:left="0"/>
              <w:jc w:val="center"/>
              <w:rPr>
                <w:b w:val="0"/>
                <w:sz w:val="20"/>
                <w:szCs w:val="18"/>
              </w:rPr>
            </w:pPr>
            <w:r>
              <w:rPr>
                <w:b w:val="0"/>
                <w:sz w:val="20"/>
                <w:szCs w:val="18"/>
              </w:rPr>
              <w:t>Test – passing the lectures</w:t>
            </w:r>
          </w:p>
        </w:tc>
        <w:tc>
          <w:tcPr>
            <w:tcW w:w="2561" w:type="dxa"/>
            <w:shd w:val="clear" w:color="auto" w:fill="auto"/>
            <w:vAlign w:val="center"/>
          </w:tcPr>
          <w:p w:rsidR="004E77CD" w:rsidRPr="005634F5" w:rsidRDefault="00C87270" w:rsidP="001441D4">
            <w:pPr>
              <w:pStyle w:val="Podpunkty"/>
              <w:ind w:left="0"/>
              <w:jc w:val="center"/>
              <w:rPr>
                <w:b w:val="0"/>
                <w:sz w:val="20"/>
                <w:szCs w:val="18"/>
              </w:rPr>
            </w:pPr>
            <w:r>
              <w:rPr>
                <w:b w:val="0"/>
                <w:sz w:val="20"/>
                <w:szCs w:val="18"/>
              </w:rPr>
              <w:t>Graded Test Sheet</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SKILLS</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U1-U4</w:t>
            </w:r>
          </w:p>
        </w:tc>
        <w:tc>
          <w:tcPr>
            <w:tcW w:w="2534" w:type="dxa"/>
            <w:shd w:val="clear" w:color="auto" w:fill="auto"/>
            <w:vAlign w:val="center"/>
          </w:tcPr>
          <w:p w:rsidR="004E77CD" w:rsidRPr="005634F5" w:rsidRDefault="00C87270" w:rsidP="001441D4">
            <w:pPr>
              <w:pStyle w:val="Podpunkty"/>
              <w:ind w:left="0"/>
              <w:jc w:val="center"/>
              <w:rPr>
                <w:b w:val="0"/>
                <w:sz w:val="20"/>
                <w:szCs w:val="18"/>
              </w:rPr>
            </w:pPr>
            <w:r>
              <w:rPr>
                <w:b w:val="0"/>
                <w:sz w:val="20"/>
                <w:szCs w:val="18"/>
              </w:rPr>
              <w:t>Solving tasks</w:t>
            </w:r>
          </w:p>
        </w:tc>
        <w:tc>
          <w:tcPr>
            <w:tcW w:w="2540" w:type="dxa"/>
            <w:shd w:val="clear" w:color="auto" w:fill="auto"/>
            <w:vAlign w:val="center"/>
          </w:tcPr>
          <w:p w:rsidR="004E77CD" w:rsidRPr="005634F5" w:rsidRDefault="00C87270" w:rsidP="001441D4">
            <w:pPr>
              <w:pStyle w:val="Podpunkty"/>
              <w:ind w:left="0"/>
              <w:jc w:val="center"/>
              <w:rPr>
                <w:b w:val="0"/>
                <w:sz w:val="20"/>
                <w:szCs w:val="18"/>
              </w:rPr>
            </w:pPr>
            <w:r>
              <w:rPr>
                <w:b w:val="0"/>
                <w:sz w:val="20"/>
                <w:szCs w:val="18"/>
              </w:rPr>
              <w:t>Colloquium – passing the exercises</w:t>
            </w:r>
          </w:p>
        </w:tc>
        <w:tc>
          <w:tcPr>
            <w:tcW w:w="2561" w:type="dxa"/>
            <w:shd w:val="clear" w:color="auto" w:fill="auto"/>
            <w:vAlign w:val="center"/>
          </w:tcPr>
          <w:p w:rsidR="004E77CD" w:rsidRPr="005634F5" w:rsidRDefault="00C87270" w:rsidP="001441D4">
            <w:pPr>
              <w:pStyle w:val="Podpunkty"/>
              <w:ind w:left="0"/>
              <w:jc w:val="center"/>
              <w:rPr>
                <w:b w:val="0"/>
                <w:sz w:val="20"/>
                <w:szCs w:val="18"/>
              </w:rPr>
            </w:pPr>
            <w:r>
              <w:rPr>
                <w:b w:val="0"/>
                <w:sz w:val="20"/>
                <w:szCs w:val="18"/>
              </w:rPr>
              <w:t>Graded worksheet</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SOCIAL COMPETENCES</w:t>
            </w:r>
          </w:p>
        </w:tc>
      </w:tr>
      <w:tr w:rsidR="00C87270" w:rsidRPr="0056413D" w:rsidTr="001441D4">
        <w:tc>
          <w:tcPr>
            <w:tcW w:w="1427" w:type="dxa"/>
            <w:shd w:val="clear" w:color="auto" w:fill="auto"/>
            <w:vAlign w:val="center"/>
          </w:tcPr>
          <w:p w:rsidR="00C87270" w:rsidRPr="005634F5" w:rsidRDefault="00C87270" w:rsidP="00C87270">
            <w:pPr>
              <w:pStyle w:val="Podpunkty"/>
              <w:ind w:left="0"/>
              <w:jc w:val="center"/>
              <w:rPr>
                <w:sz w:val="20"/>
              </w:rPr>
            </w:pPr>
            <w:r w:rsidRPr="005634F5">
              <w:rPr>
                <w:sz w:val="20"/>
              </w:rPr>
              <w:t>K1-K2</w:t>
            </w:r>
          </w:p>
        </w:tc>
        <w:tc>
          <w:tcPr>
            <w:tcW w:w="2534" w:type="dxa"/>
            <w:shd w:val="clear" w:color="auto" w:fill="auto"/>
            <w:vAlign w:val="center"/>
          </w:tcPr>
          <w:p w:rsidR="00C87270" w:rsidRPr="005634F5" w:rsidRDefault="00C87270" w:rsidP="00C87270">
            <w:pPr>
              <w:pStyle w:val="Podpunkty"/>
              <w:ind w:left="0"/>
              <w:jc w:val="center"/>
              <w:rPr>
                <w:b w:val="0"/>
                <w:sz w:val="20"/>
                <w:szCs w:val="18"/>
              </w:rPr>
            </w:pPr>
            <w:r>
              <w:rPr>
                <w:b w:val="0"/>
                <w:sz w:val="20"/>
                <w:szCs w:val="18"/>
              </w:rPr>
              <w:t>Solving tasks</w:t>
            </w:r>
          </w:p>
        </w:tc>
        <w:tc>
          <w:tcPr>
            <w:tcW w:w="2540" w:type="dxa"/>
            <w:shd w:val="clear" w:color="auto" w:fill="auto"/>
            <w:vAlign w:val="center"/>
          </w:tcPr>
          <w:p w:rsidR="00C87270" w:rsidRPr="005634F5" w:rsidRDefault="00351389" w:rsidP="00C87270">
            <w:pPr>
              <w:pStyle w:val="Podpunkty"/>
              <w:ind w:left="0"/>
              <w:jc w:val="center"/>
              <w:rPr>
                <w:b w:val="0"/>
                <w:sz w:val="20"/>
                <w:szCs w:val="18"/>
              </w:rPr>
            </w:pPr>
            <w:r>
              <w:rPr>
                <w:b w:val="0"/>
                <w:sz w:val="20"/>
                <w:szCs w:val="18"/>
              </w:rPr>
              <w:t>Colloquium – passing the exercises</w:t>
            </w:r>
          </w:p>
        </w:tc>
        <w:tc>
          <w:tcPr>
            <w:tcW w:w="2561" w:type="dxa"/>
            <w:shd w:val="clear" w:color="auto" w:fill="auto"/>
            <w:vAlign w:val="center"/>
          </w:tcPr>
          <w:p w:rsidR="00C87270" w:rsidRPr="005634F5" w:rsidRDefault="00C87270" w:rsidP="00C87270">
            <w:pPr>
              <w:pStyle w:val="Podpunkty"/>
              <w:ind w:left="0"/>
              <w:jc w:val="center"/>
              <w:rPr>
                <w:b w:val="0"/>
                <w:sz w:val="20"/>
                <w:szCs w:val="18"/>
              </w:rPr>
            </w:pPr>
            <w:r>
              <w:rPr>
                <w:b w:val="0"/>
                <w:sz w:val="20"/>
                <w:szCs w:val="18"/>
              </w:rPr>
              <w:t>Graded worksheet</w:t>
            </w:r>
          </w:p>
        </w:tc>
      </w:tr>
    </w:tbl>
    <w:p w:rsidR="007A3F62" w:rsidRDefault="007A3F62" w:rsidP="00272297">
      <w:pPr>
        <w:pStyle w:val="Podpunkty"/>
        <w:spacing w:after="60"/>
        <w:ind w:left="0"/>
        <w:rPr>
          <w:b w:val="0"/>
        </w:rPr>
      </w:pPr>
    </w:p>
    <w:p w:rsidR="00E1147E" w:rsidRPr="001D2220" w:rsidRDefault="00E1147E" w:rsidP="00E1147E">
      <w:pPr>
        <w:pStyle w:val="Podpunkty"/>
        <w:spacing w:after="60"/>
        <w:ind w:left="66"/>
        <w:rPr>
          <w:b w:val="0"/>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8B6F75" w:rsidTr="0074216A">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8B6F75" w:rsidRDefault="008B6F75" w:rsidP="0074216A">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8B6F75" w:rsidRPr="005D23CD" w:rsidRDefault="008B6F75" w:rsidP="0074216A">
            <w:pPr>
              <w:pStyle w:val="Nagwkitablic"/>
              <w:rPr>
                <w:szCs w:val="22"/>
              </w:rPr>
            </w:pPr>
            <w:r w:rsidRPr="005D23CD">
              <w:rPr>
                <w:szCs w:val="22"/>
              </w:rPr>
              <w:t xml:space="preserve">For a grade of 3 or " </w:t>
            </w:r>
            <w:proofErr w:type="spellStart"/>
            <w:r w:rsidRPr="005D23CD">
              <w:rPr>
                <w:szCs w:val="22"/>
              </w:rPr>
              <w:t>zal</w:t>
            </w:r>
            <w:proofErr w:type="spellEnd"/>
            <w:r w:rsidRPr="005D23CD">
              <w:rPr>
                <w:szCs w:val="22"/>
              </w:rPr>
              <w:t xml:space="preserve"> ."</w:t>
            </w:r>
          </w:p>
          <w:p w:rsidR="008B6F75" w:rsidRPr="005D23CD" w:rsidRDefault="008B6F75" w:rsidP="0074216A">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8B6F75" w:rsidRPr="005D23CD" w:rsidRDefault="008B6F75" w:rsidP="0074216A">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8B6F75" w:rsidRPr="005D23CD" w:rsidRDefault="008B6F75" w:rsidP="0074216A">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8B6F75" w:rsidRPr="005D23CD" w:rsidRDefault="008B6F75" w:rsidP="0074216A">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8B6F75" w:rsidRPr="005D23CD" w:rsidRDefault="008B6F75" w:rsidP="0074216A">
            <w:pPr>
              <w:pStyle w:val="Nagwkitablic"/>
              <w:rPr>
                <w:szCs w:val="22"/>
              </w:rPr>
            </w:pPr>
            <w:r w:rsidRPr="005D23CD">
              <w:rPr>
                <w:szCs w:val="22"/>
              </w:rPr>
              <w:t>For a grade of 5, the student knows and understands/is able to/is ready to</w:t>
            </w:r>
          </w:p>
        </w:tc>
      </w:tr>
      <w:tr w:rsidR="008B6F75" w:rsidTr="0074216A">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8B6F75" w:rsidRDefault="00F051D4" w:rsidP="0074216A">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8B6F75" w:rsidRPr="00F02F1A" w:rsidRDefault="008B6F75" w:rsidP="0074216A">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8B6F75" w:rsidRDefault="008B6F75" w:rsidP="0074216A">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B6F75" w:rsidRPr="00F02F1A" w:rsidRDefault="008B6F75" w:rsidP="0074216A">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8B6F75" w:rsidRDefault="008B6F75" w:rsidP="0074216A">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B6F75" w:rsidRPr="00F02F1A" w:rsidRDefault="008B6F75" w:rsidP="0074216A">
            <w:pPr>
              <w:pStyle w:val="wrubryce"/>
              <w:spacing w:before="0" w:after="0"/>
              <w:jc w:val="center"/>
              <w:rPr>
                <w:sz w:val="18"/>
                <w:szCs w:val="18"/>
              </w:rPr>
            </w:pPr>
            <w:r>
              <w:rPr>
                <w:sz w:val="18"/>
                <w:szCs w:val="18"/>
              </w:rPr>
              <w:t>91-100% of knowledge indicated in learning outcomes</w:t>
            </w:r>
          </w:p>
        </w:tc>
      </w:tr>
      <w:tr w:rsidR="008B6F75" w:rsidTr="0074216A">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8B6F75" w:rsidRDefault="00F051D4" w:rsidP="0074216A">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8B6F75" w:rsidRPr="00F02F1A" w:rsidRDefault="008B6F75" w:rsidP="0074216A">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8B6F75" w:rsidRDefault="008B6F75" w:rsidP="0074216A">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B6F75" w:rsidRPr="00F02F1A" w:rsidRDefault="008B6F75" w:rsidP="0074216A">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8B6F75" w:rsidRDefault="008B6F75" w:rsidP="0074216A">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B6F75" w:rsidRPr="00F02F1A" w:rsidRDefault="008B6F75" w:rsidP="0074216A">
            <w:pPr>
              <w:pStyle w:val="wrubryce"/>
              <w:jc w:val="center"/>
              <w:rPr>
                <w:sz w:val="18"/>
                <w:szCs w:val="18"/>
              </w:rPr>
            </w:pPr>
            <w:r>
              <w:rPr>
                <w:sz w:val="18"/>
                <w:szCs w:val="18"/>
              </w:rPr>
              <w:t>91-100% of skills indicated in learning outcomes</w:t>
            </w:r>
          </w:p>
        </w:tc>
      </w:tr>
      <w:tr w:rsidR="008B6F75" w:rsidTr="0074216A">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8B6F75" w:rsidRDefault="008B6F75" w:rsidP="0074216A">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8B6F75" w:rsidRPr="00F02F1A" w:rsidRDefault="008B6F75" w:rsidP="0074216A">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8B6F75" w:rsidRDefault="008B6F75" w:rsidP="0074216A">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B6F75" w:rsidRPr="00F02F1A" w:rsidRDefault="008B6F75" w:rsidP="0074216A">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8B6F75" w:rsidRDefault="008B6F75" w:rsidP="0074216A">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8B6F75" w:rsidRPr="00F02F1A" w:rsidRDefault="008B6F75" w:rsidP="0074216A">
            <w:pPr>
              <w:pStyle w:val="wrubryce"/>
              <w:spacing w:before="0"/>
              <w:jc w:val="center"/>
              <w:rPr>
                <w:sz w:val="18"/>
                <w:szCs w:val="18"/>
              </w:rPr>
            </w:pPr>
            <w:r>
              <w:rPr>
                <w:sz w:val="18"/>
                <w:szCs w:val="18"/>
              </w:rPr>
              <w:t>91-100% of skills indicated in learning outcomes</w:t>
            </w:r>
          </w:p>
        </w:tc>
      </w:tr>
    </w:tbl>
    <w:p w:rsidR="008A0E65" w:rsidRDefault="008A0E65">
      <w:pPr>
        <w:pStyle w:val="Tekstpodstawowy"/>
        <w:tabs>
          <w:tab w:val="left" w:pos="-5814"/>
        </w:tabs>
        <w:ind w:left="540"/>
      </w:pPr>
    </w:p>
    <w:p w:rsidR="00E116E3" w:rsidRDefault="00E116E3">
      <w:pPr>
        <w:pStyle w:val="Tekstpodstawowy"/>
        <w:tabs>
          <w:tab w:val="left" w:pos="-5814"/>
        </w:tabs>
        <w:ind w:left="540"/>
      </w:pPr>
    </w:p>
    <w:p w:rsidR="00AD61A3" w:rsidRDefault="00B8436E">
      <w:pPr>
        <w:pStyle w:val="Podpunkty"/>
        <w:spacing w:before="120"/>
        <w:ind w:left="357"/>
      </w:pPr>
      <w:r>
        <w:t xml:space="preserve">3.7. </w:t>
      </w:r>
      <w:r w:rsidR="00F051D4">
        <w:t>Literature</w:t>
      </w:r>
    </w:p>
    <w:p w:rsidR="006D20AD" w:rsidRDefault="006D20AD">
      <w:pPr>
        <w:pStyle w:val="Podpunkty"/>
        <w:spacing w:before="120"/>
        <w:ind w:left="357"/>
      </w:pPr>
    </w:p>
    <w:p w:rsidR="00D11317" w:rsidRPr="00D11317" w:rsidRDefault="00D11317" w:rsidP="00D11317">
      <w:pPr>
        <w:tabs>
          <w:tab w:val="left" w:pos="-5814"/>
        </w:tabs>
        <w:overflowPunct w:val="0"/>
        <w:autoSpaceDE w:val="0"/>
        <w:spacing w:before="120" w:after="0" w:line="240" w:lineRule="auto"/>
        <w:ind w:left="357"/>
        <w:jc w:val="both"/>
        <w:textAlignment w:val="baseline"/>
        <w:rPr>
          <w:rFonts w:eastAsia="Times New Roman"/>
          <w:b/>
          <w:sz w:val="22"/>
          <w:szCs w:val="20"/>
        </w:rPr>
      </w:pPr>
      <w:bookmarkStart w:id="1" w:name="_Hlk148087576"/>
      <w:r w:rsidRPr="00D11317">
        <w:rPr>
          <w:rFonts w:eastAsia="Times New Roman"/>
          <w:b/>
          <w:sz w:val="22"/>
          <w:szCs w:val="20"/>
        </w:rPr>
        <w:t>Basic</w:t>
      </w:r>
    </w:p>
    <w:p w:rsidR="004D4988" w:rsidRPr="004D4988" w:rsidRDefault="004D4988" w:rsidP="004D4988">
      <w:pPr>
        <w:pStyle w:val="Akapitzlist"/>
        <w:numPr>
          <w:ilvl w:val="0"/>
          <w:numId w:val="23"/>
        </w:numPr>
        <w:tabs>
          <w:tab w:val="left" w:pos="-5814"/>
        </w:tabs>
        <w:overflowPunct w:val="0"/>
        <w:autoSpaceDE w:val="0"/>
        <w:spacing w:before="120" w:after="0" w:line="240" w:lineRule="auto"/>
        <w:jc w:val="both"/>
        <w:textAlignment w:val="baseline"/>
        <w:rPr>
          <w:rFonts w:eastAsia="Times New Roman"/>
          <w:bCs/>
          <w:sz w:val="22"/>
          <w:szCs w:val="20"/>
        </w:rPr>
      </w:pPr>
      <w:r w:rsidRPr="004D4988">
        <w:rPr>
          <w:rFonts w:eastAsia="Times New Roman"/>
          <w:bCs/>
          <w:sz w:val="22"/>
          <w:szCs w:val="20"/>
        </w:rPr>
        <w:t xml:space="preserve">Sobczyk M., </w:t>
      </w:r>
      <w:proofErr w:type="spellStart"/>
      <w:r w:rsidRPr="004D4988">
        <w:rPr>
          <w:rFonts w:eastAsia="Times New Roman"/>
          <w:bCs/>
          <w:sz w:val="22"/>
          <w:szCs w:val="20"/>
        </w:rPr>
        <w:t>Statystyka</w:t>
      </w:r>
      <w:proofErr w:type="spellEnd"/>
      <w:r w:rsidRPr="004D4988">
        <w:rPr>
          <w:rFonts w:eastAsia="Times New Roman"/>
          <w:bCs/>
          <w:sz w:val="22"/>
          <w:szCs w:val="20"/>
        </w:rPr>
        <w:t xml:space="preserve"> </w:t>
      </w:r>
      <w:proofErr w:type="spellStart"/>
      <w:r w:rsidRPr="004D4988">
        <w:rPr>
          <w:rFonts w:eastAsia="Times New Roman"/>
          <w:bCs/>
          <w:sz w:val="22"/>
          <w:szCs w:val="20"/>
        </w:rPr>
        <w:t>opisowa</w:t>
      </w:r>
      <w:proofErr w:type="spellEnd"/>
      <w:r w:rsidRPr="004D4988">
        <w:rPr>
          <w:rFonts w:eastAsia="Times New Roman"/>
          <w:bCs/>
          <w:sz w:val="22"/>
          <w:szCs w:val="20"/>
        </w:rPr>
        <w:t xml:space="preserve">, </w:t>
      </w:r>
      <w:proofErr w:type="spellStart"/>
      <w:r w:rsidRPr="004D4988">
        <w:rPr>
          <w:rFonts w:eastAsia="Times New Roman"/>
          <w:bCs/>
          <w:sz w:val="22"/>
          <w:szCs w:val="20"/>
        </w:rPr>
        <w:t>Wydawnictwo</w:t>
      </w:r>
      <w:proofErr w:type="spellEnd"/>
      <w:r w:rsidRPr="004D4988">
        <w:rPr>
          <w:rFonts w:eastAsia="Times New Roman"/>
          <w:bCs/>
          <w:sz w:val="22"/>
          <w:szCs w:val="20"/>
        </w:rPr>
        <w:t xml:space="preserve"> C.H. Beck, Warszawa, 2010</w:t>
      </w:r>
    </w:p>
    <w:p w:rsidR="004D4988" w:rsidRPr="004D4988" w:rsidRDefault="004D4988" w:rsidP="004D4988">
      <w:pPr>
        <w:pStyle w:val="Akapitzlist"/>
        <w:numPr>
          <w:ilvl w:val="0"/>
          <w:numId w:val="23"/>
        </w:numPr>
        <w:spacing w:after="160" w:line="259" w:lineRule="auto"/>
        <w:rPr>
          <w:rFonts w:eastAsia="Times New Roman"/>
          <w:bCs/>
          <w:sz w:val="22"/>
          <w:szCs w:val="20"/>
        </w:rPr>
      </w:pPr>
      <w:proofErr w:type="spellStart"/>
      <w:r w:rsidRPr="004D4988">
        <w:rPr>
          <w:rFonts w:eastAsia="Times New Roman"/>
          <w:bCs/>
          <w:sz w:val="22"/>
          <w:szCs w:val="20"/>
        </w:rPr>
        <w:t>Starzyńska</w:t>
      </w:r>
      <w:proofErr w:type="spellEnd"/>
      <w:r w:rsidRPr="004D4988">
        <w:rPr>
          <w:rFonts w:eastAsia="Times New Roman"/>
          <w:bCs/>
          <w:sz w:val="22"/>
          <w:szCs w:val="20"/>
        </w:rPr>
        <w:t xml:space="preserve"> W. (red.), </w:t>
      </w:r>
      <w:proofErr w:type="spellStart"/>
      <w:r w:rsidRPr="004D4988">
        <w:rPr>
          <w:rFonts w:eastAsia="Times New Roman"/>
          <w:bCs/>
          <w:sz w:val="22"/>
          <w:szCs w:val="20"/>
        </w:rPr>
        <w:t>Podstawy</w:t>
      </w:r>
      <w:proofErr w:type="spellEnd"/>
      <w:r w:rsidRPr="004D4988">
        <w:rPr>
          <w:rFonts w:eastAsia="Times New Roman"/>
          <w:bCs/>
          <w:sz w:val="22"/>
          <w:szCs w:val="20"/>
        </w:rPr>
        <w:t xml:space="preserve"> </w:t>
      </w:r>
      <w:proofErr w:type="spellStart"/>
      <w:r w:rsidRPr="004D4988">
        <w:rPr>
          <w:rFonts w:eastAsia="Times New Roman"/>
          <w:bCs/>
          <w:sz w:val="22"/>
          <w:szCs w:val="20"/>
        </w:rPr>
        <w:t>statystyki</w:t>
      </w:r>
      <w:proofErr w:type="spellEnd"/>
      <w:r w:rsidRPr="004D4988">
        <w:rPr>
          <w:rFonts w:eastAsia="Times New Roman"/>
          <w:bCs/>
          <w:sz w:val="22"/>
          <w:szCs w:val="20"/>
        </w:rPr>
        <w:t xml:space="preserve"> : </w:t>
      </w:r>
      <w:proofErr w:type="spellStart"/>
      <w:r w:rsidRPr="004D4988">
        <w:rPr>
          <w:rFonts w:eastAsia="Times New Roman"/>
          <w:bCs/>
          <w:sz w:val="22"/>
          <w:szCs w:val="20"/>
        </w:rPr>
        <w:t>podręcznik</w:t>
      </w:r>
      <w:proofErr w:type="spellEnd"/>
      <w:r w:rsidRPr="004D4988">
        <w:rPr>
          <w:rFonts w:eastAsia="Times New Roman"/>
          <w:bCs/>
          <w:sz w:val="22"/>
          <w:szCs w:val="20"/>
        </w:rPr>
        <w:t xml:space="preserve">, </w:t>
      </w:r>
      <w:proofErr w:type="spellStart"/>
      <w:r w:rsidRPr="004D4988">
        <w:rPr>
          <w:rFonts w:eastAsia="Times New Roman"/>
          <w:bCs/>
          <w:sz w:val="22"/>
          <w:szCs w:val="20"/>
        </w:rPr>
        <w:t>Difin</w:t>
      </w:r>
      <w:proofErr w:type="spellEnd"/>
      <w:r w:rsidRPr="004D4988">
        <w:rPr>
          <w:rFonts w:eastAsia="Times New Roman"/>
          <w:bCs/>
          <w:sz w:val="22"/>
          <w:szCs w:val="20"/>
        </w:rPr>
        <w:t>, Warszawa, 2009</w:t>
      </w:r>
    </w:p>
    <w:p w:rsidR="004D4988" w:rsidRPr="004D4988" w:rsidRDefault="004D4988" w:rsidP="004D4988">
      <w:pPr>
        <w:pStyle w:val="Akapitzlist"/>
        <w:numPr>
          <w:ilvl w:val="0"/>
          <w:numId w:val="23"/>
        </w:numPr>
        <w:spacing w:after="160" w:line="259" w:lineRule="auto"/>
        <w:rPr>
          <w:rFonts w:eastAsia="Times New Roman"/>
          <w:bCs/>
          <w:sz w:val="22"/>
          <w:szCs w:val="20"/>
        </w:rPr>
      </w:pPr>
      <w:proofErr w:type="spellStart"/>
      <w:r w:rsidRPr="004D4988">
        <w:rPr>
          <w:rFonts w:eastAsia="Times New Roman"/>
          <w:bCs/>
          <w:sz w:val="22"/>
          <w:szCs w:val="20"/>
        </w:rPr>
        <w:t>Bąk</w:t>
      </w:r>
      <w:proofErr w:type="spellEnd"/>
      <w:r w:rsidRPr="004D4988">
        <w:rPr>
          <w:rFonts w:eastAsia="Times New Roman"/>
          <w:bCs/>
          <w:sz w:val="22"/>
          <w:szCs w:val="20"/>
        </w:rPr>
        <w:t xml:space="preserve"> I., </w:t>
      </w:r>
      <w:proofErr w:type="spellStart"/>
      <w:r w:rsidRPr="004D4988">
        <w:rPr>
          <w:rFonts w:eastAsia="Times New Roman"/>
          <w:bCs/>
          <w:sz w:val="22"/>
          <w:szCs w:val="20"/>
        </w:rPr>
        <w:t>Markowicz</w:t>
      </w:r>
      <w:proofErr w:type="spellEnd"/>
      <w:r w:rsidRPr="004D4988">
        <w:rPr>
          <w:rFonts w:eastAsia="Times New Roman"/>
          <w:bCs/>
          <w:sz w:val="22"/>
          <w:szCs w:val="20"/>
        </w:rPr>
        <w:t xml:space="preserve"> I., </w:t>
      </w:r>
      <w:proofErr w:type="spellStart"/>
      <w:r w:rsidRPr="004D4988">
        <w:rPr>
          <w:rFonts w:eastAsia="Times New Roman"/>
          <w:bCs/>
          <w:sz w:val="22"/>
          <w:szCs w:val="20"/>
        </w:rPr>
        <w:t>Mojsiewicz</w:t>
      </w:r>
      <w:proofErr w:type="spellEnd"/>
      <w:r w:rsidRPr="004D4988">
        <w:rPr>
          <w:rFonts w:eastAsia="Times New Roman"/>
          <w:bCs/>
          <w:sz w:val="22"/>
          <w:szCs w:val="20"/>
        </w:rPr>
        <w:t xml:space="preserve"> M., </w:t>
      </w:r>
      <w:proofErr w:type="spellStart"/>
      <w:r w:rsidRPr="004D4988">
        <w:rPr>
          <w:rFonts w:eastAsia="Times New Roman"/>
          <w:bCs/>
          <w:sz w:val="22"/>
          <w:szCs w:val="20"/>
        </w:rPr>
        <w:t>Statystyka</w:t>
      </w:r>
      <w:proofErr w:type="spellEnd"/>
      <w:r w:rsidRPr="004D4988">
        <w:rPr>
          <w:rFonts w:eastAsia="Times New Roman"/>
          <w:bCs/>
          <w:sz w:val="22"/>
          <w:szCs w:val="20"/>
        </w:rPr>
        <w:t xml:space="preserve"> </w:t>
      </w:r>
      <w:proofErr w:type="spellStart"/>
      <w:r w:rsidRPr="004D4988">
        <w:rPr>
          <w:rFonts w:eastAsia="Times New Roman"/>
          <w:bCs/>
          <w:sz w:val="22"/>
          <w:szCs w:val="20"/>
        </w:rPr>
        <w:t>opisowa</w:t>
      </w:r>
      <w:proofErr w:type="spellEnd"/>
      <w:r w:rsidRPr="004D4988">
        <w:rPr>
          <w:rFonts w:eastAsia="Times New Roman"/>
          <w:bCs/>
          <w:sz w:val="22"/>
          <w:szCs w:val="20"/>
        </w:rPr>
        <w:t xml:space="preserve"> : </w:t>
      </w:r>
      <w:proofErr w:type="spellStart"/>
      <w:r w:rsidRPr="004D4988">
        <w:rPr>
          <w:rFonts w:eastAsia="Times New Roman"/>
          <w:bCs/>
          <w:sz w:val="22"/>
          <w:szCs w:val="20"/>
        </w:rPr>
        <w:t>przykłady</w:t>
      </w:r>
      <w:proofErr w:type="spellEnd"/>
      <w:r w:rsidRPr="004D4988">
        <w:rPr>
          <w:rFonts w:eastAsia="Times New Roman"/>
          <w:bCs/>
          <w:sz w:val="22"/>
          <w:szCs w:val="20"/>
        </w:rPr>
        <w:t xml:space="preserve"> </w:t>
      </w:r>
      <w:proofErr w:type="spellStart"/>
      <w:r w:rsidRPr="004D4988">
        <w:rPr>
          <w:rFonts w:eastAsia="Times New Roman"/>
          <w:bCs/>
          <w:sz w:val="22"/>
          <w:szCs w:val="20"/>
        </w:rPr>
        <w:t>i</w:t>
      </w:r>
      <w:proofErr w:type="spellEnd"/>
      <w:r w:rsidRPr="004D4988">
        <w:rPr>
          <w:rFonts w:eastAsia="Times New Roman"/>
          <w:bCs/>
          <w:sz w:val="22"/>
          <w:szCs w:val="20"/>
        </w:rPr>
        <w:t xml:space="preserve"> </w:t>
      </w:r>
      <w:proofErr w:type="spellStart"/>
      <w:r w:rsidRPr="004D4988">
        <w:rPr>
          <w:rFonts w:eastAsia="Times New Roman"/>
          <w:bCs/>
          <w:sz w:val="22"/>
          <w:szCs w:val="20"/>
        </w:rPr>
        <w:t>zadania</w:t>
      </w:r>
      <w:proofErr w:type="spellEnd"/>
      <w:r w:rsidRPr="004D4988">
        <w:rPr>
          <w:rFonts w:eastAsia="Times New Roman"/>
          <w:bCs/>
          <w:sz w:val="22"/>
          <w:szCs w:val="20"/>
        </w:rPr>
        <w:t xml:space="preserve">, </w:t>
      </w:r>
      <w:proofErr w:type="spellStart"/>
      <w:r w:rsidRPr="004D4988">
        <w:rPr>
          <w:rFonts w:eastAsia="Times New Roman"/>
          <w:bCs/>
          <w:sz w:val="22"/>
          <w:szCs w:val="20"/>
        </w:rPr>
        <w:t>CeDeWu</w:t>
      </w:r>
      <w:proofErr w:type="spellEnd"/>
      <w:r w:rsidRPr="004D4988">
        <w:rPr>
          <w:rFonts w:eastAsia="Times New Roman"/>
          <w:bCs/>
          <w:sz w:val="22"/>
          <w:szCs w:val="20"/>
        </w:rPr>
        <w:t>, Warszawa, 2020</w:t>
      </w:r>
    </w:p>
    <w:p w:rsidR="00D11317" w:rsidRPr="00D11317" w:rsidRDefault="00F051D4" w:rsidP="00D11317">
      <w:pPr>
        <w:spacing w:before="120" w:after="0" w:line="240" w:lineRule="auto"/>
        <w:ind w:left="357"/>
        <w:rPr>
          <w:b/>
          <w:sz w:val="22"/>
        </w:rPr>
      </w:pPr>
      <w:r>
        <w:rPr>
          <w:b/>
          <w:sz w:val="22"/>
        </w:rPr>
        <w:t>Sup</w:t>
      </w:r>
      <w:r w:rsidR="00D11317" w:rsidRPr="00D11317">
        <w:rPr>
          <w:b/>
          <w:sz w:val="22"/>
        </w:rPr>
        <w:t>plementary</w:t>
      </w:r>
      <w:bookmarkEnd w:id="1"/>
    </w:p>
    <w:p w:rsidR="004D4988" w:rsidRPr="004537F0" w:rsidRDefault="004D4988" w:rsidP="004D4988">
      <w:pPr>
        <w:pStyle w:val="Akapitzlist"/>
        <w:numPr>
          <w:ilvl w:val="0"/>
          <w:numId w:val="24"/>
        </w:numPr>
        <w:tabs>
          <w:tab w:val="left" w:pos="-5814"/>
        </w:tabs>
        <w:overflowPunct w:val="0"/>
        <w:autoSpaceDE w:val="0"/>
        <w:spacing w:before="120" w:after="0" w:line="240" w:lineRule="auto"/>
        <w:jc w:val="both"/>
        <w:textAlignment w:val="baseline"/>
        <w:rPr>
          <w:rFonts w:eastAsia="Times New Roman"/>
          <w:bCs/>
          <w:sz w:val="22"/>
          <w:szCs w:val="20"/>
        </w:rPr>
      </w:pPr>
      <w:r w:rsidRPr="004537F0">
        <w:rPr>
          <w:rFonts w:eastAsia="Times New Roman"/>
          <w:bCs/>
          <w:sz w:val="22"/>
          <w:szCs w:val="20"/>
        </w:rPr>
        <w:t>Balcerowicz-</w:t>
      </w:r>
      <w:proofErr w:type="spellStart"/>
      <w:r w:rsidRPr="004537F0">
        <w:rPr>
          <w:rFonts w:eastAsia="Times New Roman"/>
          <w:bCs/>
          <w:sz w:val="22"/>
          <w:szCs w:val="20"/>
        </w:rPr>
        <w:t>Szkutnik</w:t>
      </w:r>
      <w:proofErr w:type="spellEnd"/>
      <w:r w:rsidRPr="004537F0">
        <w:rPr>
          <w:rFonts w:eastAsia="Times New Roman"/>
          <w:bCs/>
          <w:sz w:val="22"/>
          <w:szCs w:val="20"/>
        </w:rPr>
        <w:t xml:space="preserve">, Maria. </w:t>
      </w:r>
      <w:proofErr w:type="spellStart"/>
      <w:r w:rsidRPr="004537F0">
        <w:rPr>
          <w:rFonts w:eastAsia="Times New Roman"/>
          <w:bCs/>
          <w:sz w:val="22"/>
          <w:szCs w:val="20"/>
        </w:rPr>
        <w:t>Podstawy</w:t>
      </w:r>
      <w:proofErr w:type="spellEnd"/>
      <w:r w:rsidRPr="004537F0">
        <w:rPr>
          <w:rFonts w:eastAsia="Times New Roman"/>
          <w:bCs/>
          <w:sz w:val="22"/>
          <w:szCs w:val="20"/>
        </w:rPr>
        <w:t xml:space="preserve"> </w:t>
      </w:r>
      <w:proofErr w:type="spellStart"/>
      <w:r w:rsidRPr="004537F0">
        <w:rPr>
          <w:rFonts w:eastAsia="Times New Roman"/>
          <w:bCs/>
          <w:sz w:val="22"/>
          <w:szCs w:val="20"/>
        </w:rPr>
        <w:t>statystyki</w:t>
      </w:r>
      <w:proofErr w:type="spellEnd"/>
      <w:r w:rsidRPr="004537F0">
        <w:rPr>
          <w:rFonts w:eastAsia="Times New Roman"/>
          <w:bCs/>
          <w:sz w:val="22"/>
          <w:szCs w:val="20"/>
        </w:rPr>
        <w:t xml:space="preserve"> w </w:t>
      </w:r>
      <w:proofErr w:type="spellStart"/>
      <w:r w:rsidRPr="004537F0">
        <w:rPr>
          <w:rFonts w:eastAsia="Times New Roman"/>
          <w:bCs/>
          <w:sz w:val="22"/>
          <w:szCs w:val="20"/>
        </w:rPr>
        <w:t>przykładach</w:t>
      </w:r>
      <w:proofErr w:type="spellEnd"/>
      <w:r w:rsidRPr="004537F0">
        <w:rPr>
          <w:rFonts w:eastAsia="Times New Roman"/>
          <w:bCs/>
          <w:sz w:val="22"/>
          <w:szCs w:val="20"/>
        </w:rPr>
        <w:t xml:space="preserve"> </w:t>
      </w:r>
      <w:proofErr w:type="spellStart"/>
      <w:r w:rsidRPr="004537F0">
        <w:rPr>
          <w:rFonts w:eastAsia="Times New Roman"/>
          <w:bCs/>
          <w:sz w:val="22"/>
          <w:szCs w:val="20"/>
        </w:rPr>
        <w:t>i</w:t>
      </w:r>
      <w:proofErr w:type="spellEnd"/>
      <w:r w:rsidRPr="004537F0">
        <w:rPr>
          <w:rFonts w:eastAsia="Times New Roman"/>
          <w:bCs/>
          <w:sz w:val="22"/>
          <w:szCs w:val="20"/>
        </w:rPr>
        <w:t xml:space="preserve"> </w:t>
      </w:r>
      <w:proofErr w:type="spellStart"/>
      <w:r w:rsidRPr="004537F0">
        <w:rPr>
          <w:rFonts w:eastAsia="Times New Roman"/>
          <w:bCs/>
          <w:sz w:val="22"/>
          <w:szCs w:val="20"/>
        </w:rPr>
        <w:t>zadaniach</w:t>
      </w:r>
      <w:proofErr w:type="spellEnd"/>
      <w:r w:rsidRPr="004537F0">
        <w:rPr>
          <w:rFonts w:eastAsia="Times New Roman"/>
          <w:bCs/>
          <w:sz w:val="22"/>
          <w:szCs w:val="20"/>
        </w:rPr>
        <w:t xml:space="preserve">: </w:t>
      </w:r>
      <w:proofErr w:type="spellStart"/>
      <w:r w:rsidRPr="004537F0">
        <w:rPr>
          <w:rFonts w:eastAsia="Times New Roman"/>
          <w:bCs/>
          <w:sz w:val="22"/>
          <w:szCs w:val="20"/>
        </w:rPr>
        <w:t>statystyka</w:t>
      </w:r>
      <w:proofErr w:type="spellEnd"/>
      <w:r w:rsidRPr="004537F0">
        <w:rPr>
          <w:rFonts w:eastAsia="Times New Roman"/>
          <w:bCs/>
          <w:sz w:val="22"/>
          <w:szCs w:val="20"/>
        </w:rPr>
        <w:t xml:space="preserve"> </w:t>
      </w:r>
      <w:proofErr w:type="spellStart"/>
      <w:r w:rsidRPr="004537F0">
        <w:rPr>
          <w:rFonts w:eastAsia="Times New Roman"/>
          <w:bCs/>
          <w:sz w:val="22"/>
          <w:szCs w:val="20"/>
        </w:rPr>
        <w:t>opisowa</w:t>
      </w:r>
      <w:proofErr w:type="spellEnd"/>
      <w:r w:rsidRPr="004537F0">
        <w:rPr>
          <w:rFonts w:eastAsia="Times New Roman"/>
          <w:bCs/>
          <w:sz w:val="22"/>
          <w:szCs w:val="20"/>
        </w:rPr>
        <w:t xml:space="preserve">. </w:t>
      </w:r>
      <w:proofErr w:type="spellStart"/>
      <w:r w:rsidRPr="004537F0">
        <w:rPr>
          <w:rFonts w:eastAsia="Times New Roman"/>
          <w:bCs/>
          <w:sz w:val="22"/>
          <w:szCs w:val="20"/>
        </w:rPr>
        <w:t>Cz</w:t>
      </w:r>
      <w:proofErr w:type="spellEnd"/>
      <w:r w:rsidRPr="004537F0">
        <w:rPr>
          <w:rFonts w:eastAsia="Times New Roman"/>
          <w:bCs/>
          <w:sz w:val="22"/>
          <w:szCs w:val="20"/>
        </w:rPr>
        <w:t>. 1 / Maria Balcerowicz-</w:t>
      </w:r>
      <w:proofErr w:type="spellStart"/>
      <w:r w:rsidRPr="004537F0">
        <w:rPr>
          <w:rFonts w:eastAsia="Times New Roman"/>
          <w:bCs/>
          <w:sz w:val="22"/>
          <w:szCs w:val="20"/>
        </w:rPr>
        <w:t>Szkutnik</w:t>
      </w:r>
      <w:proofErr w:type="spellEnd"/>
      <w:r w:rsidRPr="004537F0">
        <w:rPr>
          <w:rFonts w:eastAsia="Times New Roman"/>
          <w:bCs/>
          <w:sz w:val="22"/>
          <w:szCs w:val="20"/>
        </w:rPr>
        <w:t xml:space="preserve">, </w:t>
      </w:r>
      <w:proofErr w:type="spellStart"/>
      <w:r w:rsidRPr="004537F0">
        <w:rPr>
          <w:rFonts w:eastAsia="Times New Roman"/>
          <w:bCs/>
          <w:sz w:val="22"/>
          <w:szCs w:val="20"/>
        </w:rPr>
        <w:t>Włodzimierz</w:t>
      </w:r>
      <w:proofErr w:type="spellEnd"/>
      <w:r w:rsidRPr="004537F0">
        <w:rPr>
          <w:rFonts w:eastAsia="Times New Roman"/>
          <w:bCs/>
          <w:sz w:val="22"/>
          <w:szCs w:val="20"/>
        </w:rPr>
        <w:t xml:space="preserve"> </w:t>
      </w:r>
      <w:proofErr w:type="spellStart"/>
      <w:r w:rsidRPr="004537F0">
        <w:rPr>
          <w:rFonts w:eastAsia="Times New Roman"/>
          <w:bCs/>
          <w:sz w:val="22"/>
          <w:szCs w:val="20"/>
        </w:rPr>
        <w:t>Szkutnik</w:t>
      </w:r>
      <w:proofErr w:type="spellEnd"/>
      <w:r w:rsidRPr="004537F0">
        <w:rPr>
          <w:rFonts w:eastAsia="Times New Roman"/>
          <w:bCs/>
          <w:sz w:val="22"/>
          <w:szCs w:val="20"/>
        </w:rPr>
        <w:t xml:space="preserve">. - </w:t>
      </w:r>
      <w:proofErr w:type="spellStart"/>
      <w:r w:rsidRPr="004537F0">
        <w:rPr>
          <w:rFonts w:eastAsia="Times New Roman"/>
          <w:bCs/>
          <w:sz w:val="22"/>
          <w:szCs w:val="20"/>
        </w:rPr>
        <w:t>Wyd</w:t>
      </w:r>
      <w:proofErr w:type="spellEnd"/>
      <w:r w:rsidRPr="004537F0">
        <w:rPr>
          <w:rFonts w:eastAsia="Times New Roman"/>
          <w:bCs/>
          <w:sz w:val="22"/>
          <w:szCs w:val="20"/>
        </w:rPr>
        <w:t xml:space="preserve">. 2 </w:t>
      </w:r>
      <w:proofErr w:type="spellStart"/>
      <w:r w:rsidRPr="004537F0">
        <w:rPr>
          <w:rFonts w:eastAsia="Times New Roman"/>
          <w:bCs/>
          <w:sz w:val="22"/>
          <w:szCs w:val="20"/>
        </w:rPr>
        <w:t>uzup</w:t>
      </w:r>
      <w:proofErr w:type="spellEnd"/>
      <w:r w:rsidRPr="004537F0">
        <w:rPr>
          <w:rFonts w:eastAsia="Times New Roman"/>
          <w:bCs/>
          <w:sz w:val="22"/>
          <w:szCs w:val="20"/>
        </w:rPr>
        <w:t xml:space="preserve">. </w:t>
      </w:r>
      <w:proofErr w:type="spellStart"/>
      <w:r w:rsidRPr="004537F0">
        <w:rPr>
          <w:rFonts w:eastAsia="Times New Roman"/>
          <w:bCs/>
          <w:sz w:val="22"/>
          <w:szCs w:val="20"/>
        </w:rPr>
        <w:t>i</w:t>
      </w:r>
      <w:proofErr w:type="spellEnd"/>
      <w:r w:rsidRPr="004537F0">
        <w:rPr>
          <w:rFonts w:eastAsia="Times New Roman"/>
          <w:bCs/>
          <w:sz w:val="22"/>
          <w:szCs w:val="20"/>
        </w:rPr>
        <w:t xml:space="preserve"> </w:t>
      </w:r>
      <w:proofErr w:type="spellStart"/>
      <w:r w:rsidRPr="004537F0">
        <w:rPr>
          <w:rFonts w:eastAsia="Times New Roman"/>
          <w:bCs/>
          <w:sz w:val="22"/>
          <w:szCs w:val="20"/>
        </w:rPr>
        <w:t>popr</w:t>
      </w:r>
      <w:proofErr w:type="spellEnd"/>
      <w:r w:rsidRPr="004537F0">
        <w:rPr>
          <w:rFonts w:eastAsia="Times New Roman"/>
          <w:bCs/>
          <w:sz w:val="22"/>
          <w:szCs w:val="20"/>
        </w:rPr>
        <w:t xml:space="preserve">. Katowice : </w:t>
      </w:r>
      <w:proofErr w:type="spellStart"/>
      <w:r w:rsidRPr="004537F0">
        <w:rPr>
          <w:rFonts w:eastAsia="Times New Roman"/>
          <w:bCs/>
          <w:sz w:val="22"/>
          <w:szCs w:val="20"/>
        </w:rPr>
        <w:t>Wydawnictwo</w:t>
      </w:r>
      <w:proofErr w:type="spellEnd"/>
      <w:r w:rsidRPr="004537F0">
        <w:rPr>
          <w:rFonts w:eastAsia="Times New Roman"/>
          <w:bCs/>
          <w:sz w:val="22"/>
          <w:szCs w:val="20"/>
        </w:rPr>
        <w:t xml:space="preserve"> </w:t>
      </w:r>
      <w:proofErr w:type="spellStart"/>
      <w:r w:rsidRPr="004537F0">
        <w:rPr>
          <w:rFonts w:eastAsia="Times New Roman"/>
          <w:bCs/>
          <w:sz w:val="22"/>
          <w:szCs w:val="20"/>
        </w:rPr>
        <w:t>Śląskiej</w:t>
      </w:r>
      <w:proofErr w:type="spellEnd"/>
      <w:r w:rsidRPr="004537F0">
        <w:rPr>
          <w:rFonts w:eastAsia="Times New Roman"/>
          <w:bCs/>
          <w:sz w:val="22"/>
          <w:szCs w:val="20"/>
        </w:rPr>
        <w:t xml:space="preserve"> </w:t>
      </w:r>
      <w:proofErr w:type="spellStart"/>
      <w:r w:rsidRPr="004537F0">
        <w:rPr>
          <w:rFonts w:eastAsia="Times New Roman"/>
          <w:bCs/>
          <w:sz w:val="22"/>
          <w:szCs w:val="20"/>
        </w:rPr>
        <w:t>Wyższej</w:t>
      </w:r>
      <w:proofErr w:type="spellEnd"/>
      <w:r w:rsidRPr="004537F0">
        <w:rPr>
          <w:rFonts w:eastAsia="Times New Roman"/>
          <w:bCs/>
          <w:sz w:val="22"/>
          <w:szCs w:val="20"/>
        </w:rPr>
        <w:t xml:space="preserve"> </w:t>
      </w:r>
      <w:proofErr w:type="spellStart"/>
      <w:r w:rsidRPr="004537F0">
        <w:rPr>
          <w:rFonts w:eastAsia="Times New Roman"/>
          <w:bCs/>
          <w:sz w:val="22"/>
          <w:szCs w:val="20"/>
        </w:rPr>
        <w:t>Szkoły</w:t>
      </w:r>
      <w:proofErr w:type="spellEnd"/>
      <w:r w:rsidRPr="004537F0">
        <w:rPr>
          <w:rFonts w:eastAsia="Times New Roman"/>
          <w:bCs/>
          <w:sz w:val="22"/>
          <w:szCs w:val="20"/>
        </w:rPr>
        <w:t xml:space="preserve"> </w:t>
      </w:r>
      <w:proofErr w:type="spellStart"/>
      <w:r w:rsidRPr="004537F0">
        <w:rPr>
          <w:rFonts w:eastAsia="Times New Roman"/>
          <w:bCs/>
          <w:sz w:val="22"/>
          <w:szCs w:val="20"/>
        </w:rPr>
        <w:t>Zarządzania</w:t>
      </w:r>
      <w:proofErr w:type="spellEnd"/>
      <w:r w:rsidRPr="004537F0">
        <w:rPr>
          <w:rFonts w:eastAsia="Times New Roman"/>
          <w:bCs/>
          <w:sz w:val="22"/>
          <w:szCs w:val="20"/>
        </w:rPr>
        <w:t xml:space="preserve"> </w:t>
      </w:r>
      <w:proofErr w:type="spellStart"/>
      <w:r w:rsidRPr="004537F0">
        <w:rPr>
          <w:rFonts w:eastAsia="Times New Roman"/>
          <w:bCs/>
          <w:sz w:val="22"/>
          <w:szCs w:val="20"/>
        </w:rPr>
        <w:t>im</w:t>
      </w:r>
      <w:proofErr w:type="spellEnd"/>
      <w:r w:rsidRPr="004537F0">
        <w:rPr>
          <w:rFonts w:eastAsia="Times New Roman"/>
          <w:bCs/>
          <w:sz w:val="22"/>
          <w:szCs w:val="20"/>
        </w:rPr>
        <w:t xml:space="preserve">. gen. </w:t>
      </w:r>
      <w:proofErr w:type="spellStart"/>
      <w:r w:rsidRPr="004537F0">
        <w:rPr>
          <w:rFonts w:eastAsia="Times New Roman"/>
          <w:bCs/>
          <w:sz w:val="22"/>
          <w:szCs w:val="20"/>
        </w:rPr>
        <w:t>Jerzego</w:t>
      </w:r>
      <w:proofErr w:type="spellEnd"/>
      <w:r w:rsidRPr="004537F0">
        <w:rPr>
          <w:rFonts w:eastAsia="Times New Roman"/>
          <w:bCs/>
          <w:sz w:val="22"/>
          <w:szCs w:val="20"/>
        </w:rPr>
        <w:t xml:space="preserve"> </w:t>
      </w:r>
      <w:proofErr w:type="spellStart"/>
      <w:r w:rsidRPr="004537F0">
        <w:rPr>
          <w:rFonts w:eastAsia="Times New Roman"/>
          <w:bCs/>
          <w:sz w:val="22"/>
          <w:szCs w:val="20"/>
        </w:rPr>
        <w:t>Ziętka</w:t>
      </w:r>
      <w:proofErr w:type="spellEnd"/>
      <w:r w:rsidRPr="004537F0">
        <w:rPr>
          <w:rFonts w:eastAsia="Times New Roman"/>
          <w:bCs/>
          <w:sz w:val="22"/>
          <w:szCs w:val="20"/>
        </w:rPr>
        <w:t>, 2006</w:t>
      </w:r>
    </w:p>
    <w:p w:rsidR="004D4988" w:rsidRPr="004537F0" w:rsidRDefault="004D4988" w:rsidP="004D4988">
      <w:pPr>
        <w:pStyle w:val="Akapitzlist"/>
        <w:numPr>
          <w:ilvl w:val="0"/>
          <w:numId w:val="24"/>
        </w:numPr>
        <w:spacing w:before="120" w:after="0" w:line="240" w:lineRule="auto"/>
        <w:rPr>
          <w:rFonts w:eastAsia="Times New Roman"/>
          <w:bCs/>
          <w:sz w:val="22"/>
          <w:szCs w:val="20"/>
        </w:rPr>
      </w:pPr>
      <w:r w:rsidRPr="004537F0">
        <w:rPr>
          <w:rFonts w:eastAsia="Times New Roman"/>
          <w:bCs/>
          <w:sz w:val="22"/>
          <w:szCs w:val="20"/>
        </w:rPr>
        <w:t xml:space="preserve">J. </w:t>
      </w:r>
      <w:proofErr w:type="spellStart"/>
      <w:r w:rsidRPr="004537F0">
        <w:rPr>
          <w:rFonts w:eastAsia="Times New Roman"/>
          <w:bCs/>
          <w:sz w:val="22"/>
          <w:szCs w:val="20"/>
        </w:rPr>
        <w:t>Jóźwiak</w:t>
      </w:r>
      <w:proofErr w:type="spellEnd"/>
      <w:r w:rsidRPr="004537F0">
        <w:rPr>
          <w:rFonts w:eastAsia="Times New Roman"/>
          <w:bCs/>
          <w:sz w:val="22"/>
          <w:szCs w:val="20"/>
        </w:rPr>
        <w:t xml:space="preserve">, J. </w:t>
      </w:r>
      <w:proofErr w:type="spellStart"/>
      <w:r w:rsidRPr="004537F0">
        <w:rPr>
          <w:rFonts w:eastAsia="Times New Roman"/>
          <w:bCs/>
          <w:sz w:val="22"/>
          <w:szCs w:val="20"/>
        </w:rPr>
        <w:t>Podgórski</w:t>
      </w:r>
      <w:proofErr w:type="spellEnd"/>
      <w:r w:rsidRPr="004537F0">
        <w:rPr>
          <w:rFonts w:eastAsia="Times New Roman"/>
          <w:bCs/>
          <w:sz w:val="22"/>
          <w:szCs w:val="20"/>
        </w:rPr>
        <w:t>, „</w:t>
      </w:r>
      <w:proofErr w:type="spellStart"/>
      <w:r w:rsidRPr="004537F0">
        <w:rPr>
          <w:rFonts w:eastAsia="Times New Roman"/>
          <w:bCs/>
          <w:sz w:val="22"/>
          <w:szCs w:val="20"/>
        </w:rPr>
        <w:t>Statystyka</w:t>
      </w:r>
      <w:proofErr w:type="spellEnd"/>
      <w:r w:rsidRPr="004537F0">
        <w:rPr>
          <w:rFonts w:eastAsia="Times New Roman"/>
          <w:bCs/>
          <w:sz w:val="22"/>
          <w:szCs w:val="20"/>
        </w:rPr>
        <w:t xml:space="preserve"> od </w:t>
      </w:r>
      <w:proofErr w:type="spellStart"/>
      <w:r w:rsidRPr="004537F0">
        <w:rPr>
          <w:rFonts w:eastAsia="Times New Roman"/>
          <w:bCs/>
          <w:sz w:val="22"/>
          <w:szCs w:val="20"/>
        </w:rPr>
        <w:t>podstaw</w:t>
      </w:r>
      <w:proofErr w:type="spellEnd"/>
      <w:r w:rsidRPr="004537F0">
        <w:rPr>
          <w:rFonts w:eastAsia="Times New Roman"/>
          <w:bCs/>
          <w:sz w:val="22"/>
          <w:szCs w:val="20"/>
        </w:rPr>
        <w:t>”, PWE, Warszawa 2006.</w:t>
      </w:r>
    </w:p>
    <w:p w:rsidR="00536A4A" w:rsidRPr="00592BF8" w:rsidRDefault="00536A4A" w:rsidP="008D6733">
      <w:pPr>
        <w:spacing w:before="120" w:after="0" w:line="240" w:lineRule="auto"/>
        <w:ind w:left="357"/>
        <w:rPr>
          <w:bCs/>
          <w:sz w:val="22"/>
        </w:rPr>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62301D"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30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62301D"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62301D"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62301D"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62301D" w:rsidP="00C15AE4">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70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62301D"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85</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62301D"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62301D"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45</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62301D"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62301D"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40</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62301D" w:rsidP="00DB3F1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62301D"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62301D"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4</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62301D"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4</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737235" w:rsidTr="00737235">
        <w:tc>
          <w:tcPr>
            <w:tcW w:w="2600" w:type="dxa"/>
            <w:tcBorders>
              <w:top w:val="single" w:sz="4" w:space="0" w:color="auto"/>
              <w:left w:val="single" w:sz="4" w:space="0" w:color="auto"/>
              <w:bottom w:val="single" w:sz="4" w:space="0" w:color="auto"/>
              <w:right w:val="single" w:sz="4" w:space="0" w:color="auto"/>
            </w:tcBorders>
            <w:hideMark/>
          </w:tcPr>
          <w:p w:rsidR="00737235" w:rsidRDefault="00737235">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737235" w:rsidRDefault="00737235">
            <w:pPr>
              <w:rPr>
                <w:rFonts w:ascii="Calibri" w:hAnsi="Calibri"/>
              </w:rPr>
            </w:pPr>
            <w:r>
              <w:rPr>
                <w:rFonts w:ascii="Calibri" w:hAnsi="Calibri"/>
              </w:rPr>
              <w:t>30/09/2024</w:t>
            </w:r>
          </w:p>
        </w:tc>
      </w:tr>
      <w:tr w:rsidR="00737235" w:rsidTr="00737235">
        <w:tc>
          <w:tcPr>
            <w:tcW w:w="2600" w:type="dxa"/>
            <w:tcBorders>
              <w:top w:val="single" w:sz="4" w:space="0" w:color="auto"/>
              <w:left w:val="single" w:sz="4" w:space="0" w:color="auto"/>
              <w:bottom w:val="single" w:sz="4" w:space="0" w:color="auto"/>
              <w:right w:val="single" w:sz="4" w:space="0" w:color="auto"/>
            </w:tcBorders>
            <w:hideMark/>
          </w:tcPr>
          <w:p w:rsidR="00737235" w:rsidRDefault="00737235">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737235" w:rsidRDefault="00737235">
            <w:pPr>
              <w:rPr>
                <w:rFonts w:ascii="Calibri" w:hAnsi="Calibri"/>
              </w:rPr>
            </w:pPr>
            <w:r>
              <w:rPr>
                <w:rFonts w:ascii="Calibri" w:hAnsi="Calibri"/>
              </w:rPr>
              <w:t>ZAZ Education Quality Team</w:t>
            </w:r>
          </w:p>
        </w:tc>
      </w:tr>
      <w:tr w:rsidR="00737235" w:rsidTr="00737235">
        <w:tc>
          <w:tcPr>
            <w:tcW w:w="2600" w:type="dxa"/>
            <w:tcBorders>
              <w:top w:val="single" w:sz="4" w:space="0" w:color="auto"/>
              <w:left w:val="single" w:sz="4" w:space="0" w:color="auto"/>
              <w:bottom w:val="single" w:sz="4" w:space="0" w:color="auto"/>
              <w:right w:val="single" w:sz="4" w:space="0" w:color="auto"/>
            </w:tcBorders>
            <w:hideMark/>
          </w:tcPr>
          <w:p w:rsidR="00737235" w:rsidRDefault="00737235">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737235" w:rsidRDefault="00737235">
            <w:pPr>
              <w:rPr>
                <w:rFonts w:ascii="Calibri" w:hAnsi="Calibri"/>
              </w:rPr>
            </w:pPr>
            <w:proofErr w:type="spellStart"/>
            <w:r>
              <w:rPr>
                <w:rFonts w:ascii="Calibri" w:hAnsi="Calibri"/>
              </w:rPr>
              <w:t>Mgr</w:t>
            </w:r>
            <w:proofErr w:type="spellEnd"/>
            <w:r>
              <w:rPr>
                <w:rFonts w:ascii="Calibri" w:hAnsi="Calibri"/>
              </w:rPr>
              <w:t xml:space="preserve"> Anna </w:t>
            </w:r>
            <w:proofErr w:type="spellStart"/>
            <w:r>
              <w:rPr>
                <w:rFonts w:ascii="Calibri" w:hAnsi="Calibri"/>
              </w:rPr>
              <w:t>Bielak</w:t>
            </w:r>
            <w:proofErr w:type="spellEnd"/>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C1B" w:rsidRDefault="00174C1B">
      <w:pPr>
        <w:spacing w:after="0" w:line="240" w:lineRule="auto"/>
      </w:pPr>
      <w:r>
        <w:separator/>
      </w:r>
    </w:p>
  </w:endnote>
  <w:endnote w:type="continuationSeparator" w:id="0">
    <w:p w:rsidR="00174C1B" w:rsidRDefault="00174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351389">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BF13CC">
                            <w:rPr>
                              <w:rStyle w:val="Numerstrony"/>
                              <w:noProof/>
                            </w:rPr>
                            <w:t>5</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BF13CC">
                      <w:rPr>
                        <w:rStyle w:val="Numerstrony"/>
                        <w:noProof/>
                      </w:rPr>
                      <w:t>5</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C1B" w:rsidRDefault="00174C1B">
      <w:pPr>
        <w:spacing w:after="0" w:line="240" w:lineRule="auto"/>
      </w:pPr>
      <w:r>
        <w:separator/>
      </w:r>
    </w:p>
  </w:footnote>
  <w:footnote w:type="continuationSeparator" w:id="0">
    <w:p w:rsidR="00174C1B" w:rsidRDefault="00174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A252053"/>
    <w:multiLevelType w:val="hybridMultilevel"/>
    <w:tmpl w:val="987C76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7"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0"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1"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2" w15:restartNumberingAfterBreak="0">
    <w:nsid w:val="2D392EAD"/>
    <w:multiLevelType w:val="hybridMultilevel"/>
    <w:tmpl w:val="9F4CB5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15:restartNumberingAfterBreak="0">
    <w:nsid w:val="49A050AC"/>
    <w:multiLevelType w:val="hybridMultilevel"/>
    <w:tmpl w:val="DAB4C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8" w15:restartNumberingAfterBreak="0">
    <w:nsid w:val="55266761"/>
    <w:multiLevelType w:val="hybridMultilevel"/>
    <w:tmpl w:val="7B1C633A"/>
    <w:lvl w:ilvl="0" w:tplc="E1A2A68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9"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1"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0"/>
  </w:num>
  <w:num w:numId="6">
    <w:abstractNumId w:val="8"/>
  </w:num>
  <w:num w:numId="7">
    <w:abstractNumId w:val="17"/>
  </w:num>
  <w:num w:numId="8">
    <w:abstractNumId w:val="20"/>
  </w:num>
  <w:num w:numId="9">
    <w:abstractNumId w:val="11"/>
  </w:num>
  <w:num w:numId="10">
    <w:abstractNumId w:val="4"/>
  </w:num>
  <w:num w:numId="11">
    <w:abstractNumId w:val="7"/>
  </w:num>
  <w:num w:numId="12">
    <w:abstractNumId w:val="14"/>
  </w:num>
  <w:num w:numId="13">
    <w:abstractNumId w:val="22"/>
  </w:num>
  <w:num w:numId="14">
    <w:abstractNumId w:val="13"/>
  </w:num>
  <w:num w:numId="15">
    <w:abstractNumId w:val="6"/>
  </w:num>
  <w:num w:numId="16">
    <w:abstractNumId w:val="9"/>
  </w:num>
  <w:num w:numId="17">
    <w:abstractNumId w:val="21"/>
  </w:num>
  <w:num w:numId="18">
    <w:abstractNumId w:val="19"/>
  </w:num>
  <w:num w:numId="19">
    <w:abstractNumId w:val="15"/>
  </w:num>
  <w:num w:numId="20">
    <w:abstractNumId w:val="16"/>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7C85"/>
    <w:rsid w:val="00034272"/>
    <w:rsid w:val="0004129E"/>
    <w:rsid w:val="000560C8"/>
    <w:rsid w:val="0005669E"/>
    <w:rsid w:val="00057FA1"/>
    <w:rsid w:val="00076D49"/>
    <w:rsid w:val="00083A11"/>
    <w:rsid w:val="0008491B"/>
    <w:rsid w:val="00084A61"/>
    <w:rsid w:val="00085401"/>
    <w:rsid w:val="000929BE"/>
    <w:rsid w:val="00094FF3"/>
    <w:rsid w:val="00097370"/>
    <w:rsid w:val="000A4A5B"/>
    <w:rsid w:val="000A5F96"/>
    <w:rsid w:val="000B77FA"/>
    <w:rsid w:val="000D3EA0"/>
    <w:rsid w:val="000E2CB0"/>
    <w:rsid w:val="000F54EB"/>
    <w:rsid w:val="00100769"/>
    <w:rsid w:val="00102B9C"/>
    <w:rsid w:val="001069D2"/>
    <w:rsid w:val="001113FF"/>
    <w:rsid w:val="00117F4A"/>
    <w:rsid w:val="001229A8"/>
    <w:rsid w:val="0012487D"/>
    <w:rsid w:val="00132C44"/>
    <w:rsid w:val="00133130"/>
    <w:rsid w:val="001410D6"/>
    <w:rsid w:val="00143BFB"/>
    <w:rsid w:val="001441D4"/>
    <w:rsid w:val="00151269"/>
    <w:rsid w:val="00160660"/>
    <w:rsid w:val="00174C1B"/>
    <w:rsid w:val="00175A84"/>
    <w:rsid w:val="00183C10"/>
    <w:rsid w:val="00191FC1"/>
    <w:rsid w:val="001B47DD"/>
    <w:rsid w:val="001C1985"/>
    <w:rsid w:val="001C3218"/>
    <w:rsid w:val="001D2D7D"/>
    <w:rsid w:val="001D6CCC"/>
    <w:rsid w:val="001F2E16"/>
    <w:rsid w:val="00201E25"/>
    <w:rsid w:val="002062CE"/>
    <w:rsid w:val="002069A3"/>
    <w:rsid w:val="00231939"/>
    <w:rsid w:val="002343F2"/>
    <w:rsid w:val="00241AC9"/>
    <w:rsid w:val="00241DAB"/>
    <w:rsid w:val="00247A99"/>
    <w:rsid w:val="00255983"/>
    <w:rsid w:val="00261F3C"/>
    <w:rsid w:val="00266835"/>
    <w:rsid w:val="00272297"/>
    <w:rsid w:val="00280857"/>
    <w:rsid w:val="00281AEB"/>
    <w:rsid w:val="00291F26"/>
    <w:rsid w:val="002A3646"/>
    <w:rsid w:val="002B5AAA"/>
    <w:rsid w:val="002B6A4E"/>
    <w:rsid w:val="002C3BDC"/>
    <w:rsid w:val="002D1940"/>
    <w:rsid w:val="002D249D"/>
    <w:rsid w:val="002D498D"/>
    <w:rsid w:val="002D4AB5"/>
    <w:rsid w:val="002E3E7C"/>
    <w:rsid w:val="002F11C5"/>
    <w:rsid w:val="002F6A54"/>
    <w:rsid w:val="003210E7"/>
    <w:rsid w:val="003236FE"/>
    <w:rsid w:val="00331C45"/>
    <w:rsid w:val="003369AE"/>
    <w:rsid w:val="0035081E"/>
    <w:rsid w:val="00351389"/>
    <w:rsid w:val="00353090"/>
    <w:rsid w:val="003658AD"/>
    <w:rsid w:val="00392459"/>
    <w:rsid w:val="0039414C"/>
    <w:rsid w:val="003953F5"/>
    <w:rsid w:val="003A3FAD"/>
    <w:rsid w:val="003A5EB8"/>
    <w:rsid w:val="003C2EAF"/>
    <w:rsid w:val="003C2F28"/>
    <w:rsid w:val="003C57DB"/>
    <w:rsid w:val="003C65A4"/>
    <w:rsid w:val="003D31FD"/>
    <w:rsid w:val="003E4F65"/>
    <w:rsid w:val="003E5319"/>
    <w:rsid w:val="003E54AE"/>
    <w:rsid w:val="003E6ACA"/>
    <w:rsid w:val="003F5973"/>
    <w:rsid w:val="00412E96"/>
    <w:rsid w:val="00422A9D"/>
    <w:rsid w:val="00427187"/>
    <w:rsid w:val="00430457"/>
    <w:rsid w:val="0043059A"/>
    <w:rsid w:val="00433E0F"/>
    <w:rsid w:val="00440D0B"/>
    <w:rsid w:val="0044524D"/>
    <w:rsid w:val="00446281"/>
    <w:rsid w:val="004728FF"/>
    <w:rsid w:val="00485565"/>
    <w:rsid w:val="00494AA5"/>
    <w:rsid w:val="004C24CA"/>
    <w:rsid w:val="004C46EB"/>
    <w:rsid w:val="004C5652"/>
    <w:rsid w:val="004D0B03"/>
    <w:rsid w:val="004D0FB0"/>
    <w:rsid w:val="004D2CDB"/>
    <w:rsid w:val="004D3550"/>
    <w:rsid w:val="004D4988"/>
    <w:rsid w:val="004E20D6"/>
    <w:rsid w:val="004E77CD"/>
    <w:rsid w:val="0050325F"/>
    <w:rsid w:val="005050F9"/>
    <w:rsid w:val="00515865"/>
    <w:rsid w:val="00531706"/>
    <w:rsid w:val="00536A4A"/>
    <w:rsid w:val="00556FED"/>
    <w:rsid w:val="0056714B"/>
    <w:rsid w:val="0057045D"/>
    <w:rsid w:val="0057204D"/>
    <w:rsid w:val="005834FB"/>
    <w:rsid w:val="005836A5"/>
    <w:rsid w:val="00592BF8"/>
    <w:rsid w:val="005A0F38"/>
    <w:rsid w:val="005C3D9A"/>
    <w:rsid w:val="005D23CD"/>
    <w:rsid w:val="005E5D79"/>
    <w:rsid w:val="00612A96"/>
    <w:rsid w:val="0062301D"/>
    <w:rsid w:val="0062706E"/>
    <w:rsid w:val="00630FFF"/>
    <w:rsid w:val="00633F3E"/>
    <w:rsid w:val="006356A2"/>
    <w:rsid w:val="00641614"/>
    <w:rsid w:val="006456EC"/>
    <w:rsid w:val="006512BC"/>
    <w:rsid w:val="006533F7"/>
    <w:rsid w:val="0065647D"/>
    <w:rsid w:val="0067158B"/>
    <w:rsid w:val="00680DCD"/>
    <w:rsid w:val="00680DCF"/>
    <w:rsid w:val="00680DED"/>
    <w:rsid w:val="00684E8D"/>
    <w:rsid w:val="00685BCF"/>
    <w:rsid w:val="00693B98"/>
    <w:rsid w:val="0069471B"/>
    <w:rsid w:val="006A133B"/>
    <w:rsid w:val="006B0F0A"/>
    <w:rsid w:val="006B1F5D"/>
    <w:rsid w:val="006B2203"/>
    <w:rsid w:val="006B5DEE"/>
    <w:rsid w:val="006D20AD"/>
    <w:rsid w:val="006F541E"/>
    <w:rsid w:val="007011CE"/>
    <w:rsid w:val="00702C99"/>
    <w:rsid w:val="0070378C"/>
    <w:rsid w:val="007272C5"/>
    <w:rsid w:val="00727BF3"/>
    <w:rsid w:val="0073421C"/>
    <w:rsid w:val="00737235"/>
    <w:rsid w:val="00742A8C"/>
    <w:rsid w:val="00744442"/>
    <w:rsid w:val="00747355"/>
    <w:rsid w:val="007524D8"/>
    <w:rsid w:val="00756A04"/>
    <w:rsid w:val="0076455B"/>
    <w:rsid w:val="00764AC6"/>
    <w:rsid w:val="00765C4B"/>
    <w:rsid w:val="00766D97"/>
    <w:rsid w:val="00774ADA"/>
    <w:rsid w:val="00774BB4"/>
    <w:rsid w:val="007927AD"/>
    <w:rsid w:val="00794930"/>
    <w:rsid w:val="007974A8"/>
    <w:rsid w:val="007A3F62"/>
    <w:rsid w:val="007C0832"/>
    <w:rsid w:val="007C2DE7"/>
    <w:rsid w:val="007D1D14"/>
    <w:rsid w:val="007D7110"/>
    <w:rsid w:val="007F57CA"/>
    <w:rsid w:val="00801E80"/>
    <w:rsid w:val="008046FE"/>
    <w:rsid w:val="00806138"/>
    <w:rsid w:val="008303F8"/>
    <w:rsid w:val="0083112B"/>
    <w:rsid w:val="00832581"/>
    <w:rsid w:val="008330D6"/>
    <w:rsid w:val="00853317"/>
    <w:rsid w:val="00857B37"/>
    <w:rsid w:val="008653FB"/>
    <w:rsid w:val="00871F4E"/>
    <w:rsid w:val="00875672"/>
    <w:rsid w:val="00877D07"/>
    <w:rsid w:val="00877FFC"/>
    <w:rsid w:val="00880B52"/>
    <w:rsid w:val="008922F3"/>
    <w:rsid w:val="00893992"/>
    <w:rsid w:val="008A022E"/>
    <w:rsid w:val="008A0E65"/>
    <w:rsid w:val="008A2EBA"/>
    <w:rsid w:val="008B1123"/>
    <w:rsid w:val="008B134D"/>
    <w:rsid w:val="008B2638"/>
    <w:rsid w:val="008B5D73"/>
    <w:rsid w:val="008B6F75"/>
    <w:rsid w:val="008C6142"/>
    <w:rsid w:val="008D3E00"/>
    <w:rsid w:val="008D65D6"/>
    <w:rsid w:val="008D6733"/>
    <w:rsid w:val="008F036C"/>
    <w:rsid w:val="00900115"/>
    <w:rsid w:val="009045FF"/>
    <w:rsid w:val="009156BD"/>
    <w:rsid w:val="009158CE"/>
    <w:rsid w:val="00930891"/>
    <w:rsid w:val="00933445"/>
    <w:rsid w:val="00951F9E"/>
    <w:rsid w:val="00953352"/>
    <w:rsid w:val="00957604"/>
    <w:rsid w:val="00967AA0"/>
    <w:rsid w:val="009704FE"/>
    <w:rsid w:val="00985C9D"/>
    <w:rsid w:val="00990677"/>
    <w:rsid w:val="00991EB5"/>
    <w:rsid w:val="009921DC"/>
    <w:rsid w:val="009925F6"/>
    <w:rsid w:val="009A3B23"/>
    <w:rsid w:val="009A5B63"/>
    <w:rsid w:val="009C53E2"/>
    <w:rsid w:val="009D1366"/>
    <w:rsid w:val="009D573C"/>
    <w:rsid w:val="009D5EE0"/>
    <w:rsid w:val="009E2D1B"/>
    <w:rsid w:val="009F27A7"/>
    <w:rsid w:val="009F5A43"/>
    <w:rsid w:val="009F6F16"/>
    <w:rsid w:val="009F7163"/>
    <w:rsid w:val="00A04A86"/>
    <w:rsid w:val="00A07DDE"/>
    <w:rsid w:val="00A16182"/>
    <w:rsid w:val="00A21214"/>
    <w:rsid w:val="00A275B2"/>
    <w:rsid w:val="00A27D4B"/>
    <w:rsid w:val="00A30978"/>
    <w:rsid w:val="00A359D1"/>
    <w:rsid w:val="00A3760D"/>
    <w:rsid w:val="00A40F8D"/>
    <w:rsid w:val="00A51E73"/>
    <w:rsid w:val="00A6091D"/>
    <w:rsid w:val="00A93F5C"/>
    <w:rsid w:val="00AA53CB"/>
    <w:rsid w:val="00AB4320"/>
    <w:rsid w:val="00AB4461"/>
    <w:rsid w:val="00AC07B6"/>
    <w:rsid w:val="00AC262E"/>
    <w:rsid w:val="00AC2A8A"/>
    <w:rsid w:val="00AC4073"/>
    <w:rsid w:val="00AD61A3"/>
    <w:rsid w:val="00AD7998"/>
    <w:rsid w:val="00AE732D"/>
    <w:rsid w:val="00AE774B"/>
    <w:rsid w:val="00B00BCA"/>
    <w:rsid w:val="00B00EE8"/>
    <w:rsid w:val="00B163F4"/>
    <w:rsid w:val="00B42585"/>
    <w:rsid w:val="00B51378"/>
    <w:rsid w:val="00B521AB"/>
    <w:rsid w:val="00B5603E"/>
    <w:rsid w:val="00B61350"/>
    <w:rsid w:val="00B61B08"/>
    <w:rsid w:val="00B66C63"/>
    <w:rsid w:val="00B738A4"/>
    <w:rsid w:val="00B8436E"/>
    <w:rsid w:val="00BA1ECF"/>
    <w:rsid w:val="00BA2F4E"/>
    <w:rsid w:val="00BA5A8D"/>
    <w:rsid w:val="00BA6167"/>
    <w:rsid w:val="00BF13CC"/>
    <w:rsid w:val="00C02465"/>
    <w:rsid w:val="00C025BB"/>
    <w:rsid w:val="00C03499"/>
    <w:rsid w:val="00C11E53"/>
    <w:rsid w:val="00C137BF"/>
    <w:rsid w:val="00C15AE4"/>
    <w:rsid w:val="00C230E5"/>
    <w:rsid w:val="00C373C4"/>
    <w:rsid w:val="00C41F85"/>
    <w:rsid w:val="00C420FF"/>
    <w:rsid w:val="00C4299B"/>
    <w:rsid w:val="00C442D3"/>
    <w:rsid w:val="00C45DAB"/>
    <w:rsid w:val="00C476DF"/>
    <w:rsid w:val="00C5344E"/>
    <w:rsid w:val="00C7276A"/>
    <w:rsid w:val="00C83B4B"/>
    <w:rsid w:val="00C87270"/>
    <w:rsid w:val="00C91371"/>
    <w:rsid w:val="00C94FB6"/>
    <w:rsid w:val="00CB42AB"/>
    <w:rsid w:val="00CC7802"/>
    <w:rsid w:val="00CD3308"/>
    <w:rsid w:val="00CD3EE9"/>
    <w:rsid w:val="00CE1FCA"/>
    <w:rsid w:val="00CE2FD3"/>
    <w:rsid w:val="00CF4BDD"/>
    <w:rsid w:val="00D11317"/>
    <w:rsid w:val="00D21967"/>
    <w:rsid w:val="00D22FAB"/>
    <w:rsid w:val="00D6013B"/>
    <w:rsid w:val="00D60BE1"/>
    <w:rsid w:val="00D615AD"/>
    <w:rsid w:val="00D669F9"/>
    <w:rsid w:val="00D71EA0"/>
    <w:rsid w:val="00D7413E"/>
    <w:rsid w:val="00D7685A"/>
    <w:rsid w:val="00D76A1C"/>
    <w:rsid w:val="00D84988"/>
    <w:rsid w:val="00D87A4A"/>
    <w:rsid w:val="00D87DCC"/>
    <w:rsid w:val="00DA2573"/>
    <w:rsid w:val="00DA6856"/>
    <w:rsid w:val="00DA7601"/>
    <w:rsid w:val="00DB3E1E"/>
    <w:rsid w:val="00DB3F1D"/>
    <w:rsid w:val="00DC763E"/>
    <w:rsid w:val="00DD6B70"/>
    <w:rsid w:val="00DF61F8"/>
    <w:rsid w:val="00DF789E"/>
    <w:rsid w:val="00E0021D"/>
    <w:rsid w:val="00E0031B"/>
    <w:rsid w:val="00E1147E"/>
    <w:rsid w:val="00E116E3"/>
    <w:rsid w:val="00E11923"/>
    <w:rsid w:val="00E165D2"/>
    <w:rsid w:val="00E22847"/>
    <w:rsid w:val="00E30917"/>
    <w:rsid w:val="00E4212F"/>
    <w:rsid w:val="00E51D83"/>
    <w:rsid w:val="00E769FD"/>
    <w:rsid w:val="00E8573D"/>
    <w:rsid w:val="00EA616C"/>
    <w:rsid w:val="00EB01A4"/>
    <w:rsid w:val="00EB27B9"/>
    <w:rsid w:val="00EB3BD7"/>
    <w:rsid w:val="00EC1F3B"/>
    <w:rsid w:val="00ED1249"/>
    <w:rsid w:val="00ED5C1E"/>
    <w:rsid w:val="00EE0FAC"/>
    <w:rsid w:val="00EE76C8"/>
    <w:rsid w:val="00EF04C8"/>
    <w:rsid w:val="00EF4823"/>
    <w:rsid w:val="00EF5588"/>
    <w:rsid w:val="00F02F1A"/>
    <w:rsid w:val="00F051D4"/>
    <w:rsid w:val="00F221BC"/>
    <w:rsid w:val="00F25AE1"/>
    <w:rsid w:val="00F30126"/>
    <w:rsid w:val="00F4120E"/>
    <w:rsid w:val="00F522B8"/>
    <w:rsid w:val="00F60787"/>
    <w:rsid w:val="00F74846"/>
    <w:rsid w:val="00F74941"/>
    <w:rsid w:val="00F83469"/>
    <w:rsid w:val="00F91CBD"/>
    <w:rsid w:val="00F946E1"/>
    <w:rsid w:val="00FA4F9B"/>
    <w:rsid w:val="00FA607D"/>
    <w:rsid w:val="00FB08A4"/>
    <w:rsid w:val="00FB0906"/>
    <w:rsid w:val="00FB2068"/>
    <w:rsid w:val="00FD6842"/>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14:docId w14:val="20AFE967"/>
  <w15:chartTrackingRefBased/>
  <w15:docId w15:val="{8CD627F4-4B2B-417D-8F52-9DE17DE2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paragraph" w:styleId="Akapitzlist">
    <w:name w:val="List Paragraph"/>
    <w:basedOn w:val="Normalny"/>
    <w:uiPriority w:val="72"/>
    <w:qFormat/>
    <w:rsid w:val="00F051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722636897">
      <w:bodyDiv w:val="1"/>
      <w:marLeft w:val="0"/>
      <w:marRight w:val="0"/>
      <w:marTop w:val="0"/>
      <w:marBottom w:val="0"/>
      <w:divBdr>
        <w:top w:val="none" w:sz="0" w:space="0" w:color="auto"/>
        <w:left w:val="none" w:sz="0" w:space="0" w:color="auto"/>
        <w:bottom w:val="none" w:sz="0" w:space="0" w:color="auto"/>
        <w:right w:val="none" w:sz="0" w:space="0" w:color="auto"/>
      </w:divBdr>
    </w:div>
    <w:div w:id="1840733828">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C1007A2-9D7B-4533-8B6B-E7B8D5BF3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1321</Words>
  <Characters>7926</Characters>
  <Application>Microsoft Office Word</Application>
  <DocSecurity>0</DocSecurity>
  <Lines>66</Lines>
  <Paragraphs>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11</cp:revision>
  <cp:lastPrinted>2023-08-31T07:29:00Z</cp:lastPrinted>
  <dcterms:created xsi:type="dcterms:W3CDTF">2024-08-01T10:46:00Z</dcterms:created>
  <dcterms:modified xsi:type="dcterms:W3CDTF">2025-01-20T08:52:00Z</dcterms:modified>
</cp:coreProperties>
</file>