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323EBD" w14:textId="77777777" w:rsidR="009374F0" w:rsidRDefault="009374F0" w:rsidP="009374F0">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14:paraId="09205127" w14:textId="77777777"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656A3E80" w14:textId="77777777"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8E6A" w14:textId="77777777" w:rsidR="00AD61A3" w:rsidRDefault="0052597B" w:rsidP="0052597B">
            <w:pPr>
              <w:pStyle w:val="Nagwek4"/>
              <w:snapToGrid w:val="0"/>
              <w:spacing w:before="40" w:after="40"/>
            </w:pPr>
            <w:r w:rsidRPr="0052597B">
              <w:t>Designing graphical user interfaces</w:t>
            </w:r>
          </w:p>
        </w:tc>
      </w:tr>
    </w:tbl>
    <w:p w14:paraId="37D5F413" w14:textId="77777777"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14:paraId="7A6BE273"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26014B81" w14:textId="77777777"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5C19" w14:textId="78D14A04" w:rsidR="00AD61A3" w:rsidRPr="007C2DE7" w:rsidRDefault="00A628AB">
            <w:pPr>
              <w:pStyle w:val="Odpowiedzi"/>
              <w:snapToGrid w:val="0"/>
              <w:rPr>
                <w:szCs w:val="20"/>
              </w:rPr>
            </w:pPr>
            <w:r>
              <w:rPr>
                <w:szCs w:val="20"/>
              </w:rPr>
              <w:t>Computer science</w:t>
            </w:r>
          </w:p>
        </w:tc>
      </w:tr>
      <w:tr w:rsidR="00AD61A3" w14:paraId="4F8596F0"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7DB5EE6" w14:textId="77777777"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6077" w14:textId="77777777" w:rsidR="00AD61A3" w:rsidRDefault="009D573C" w:rsidP="00FB0906">
            <w:pPr>
              <w:pStyle w:val="Odpowiedzi"/>
              <w:snapToGrid w:val="0"/>
            </w:pPr>
            <w:r>
              <w:t>Full-time/Part-time</w:t>
            </w:r>
          </w:p>
        </w:tc>
      </w:tr>
      <w:tr w:rsidR="00AD61A3" w14:paraId="59B1FC3E"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2FC49A1" w14:textId="77777777"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9A87" w14:textId="77777777" w:rsidR="00AD61A3" w:rsidRDefault="00094FF3">
            <w:pPr>
              <w:pStyle w:val="Odpowiedzi"/>
            </w:pPr>
            <w:r>
              <w:t>First-cycle studies</w:t>
            </w:r>
          </w:p>
        </w:tc>
      </w:tr>
      <w:tr w:rsidR="00AD61A3" w14:paraId="1BF9713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C26B024" w14:textId="77777777"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11D9" w14:textId="77777777" w:rsidR="00AD61A3" w:rsidRDefault="00027C85">
            <w:pPr>
              <w:pStyle w:val="Odpowiedzi"/>
            </w:pPr>
            <w:r>
              <w:t>Practical</w:t>
            </w:r>
          </w:p>
        </w:tc>
      </w:tr>
    </w:tbl>
    <w:p w14:paraId="0B1D2F85" w14:textId="77777777" w:rsidR="00DC763E" w:rsidRDefault="00DC763E">
      <w:pPr>
        <w:pStyle w:val="Pytania"/>
        <w:sectPr w:rsidR="00DC763E" w:rsidSect="00DC763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14:paraId="4BDA5144"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79B4BE61" w14:textId="77777777"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90DE" w14:textId="5C1C5FC0" w:rsidR="00AD61A3" w:rsidRDefault="00F320C2" w:rsidP="00C373C4">
            <w:pPr>
              <w:pStyle w:val="Odpowiedzi"/>
              <w:snapToGrid w:val="0"/>
            </w:pPr>
            <w:r w:rsidRPr="00F320C2">
              <w:t>Web Technologies and the Internet of Things</w:t>
            </w:r>
          </w:p>
        </w:tc>
      </w:tr>
      <w:tr w:rsidR="00AD61A3" w14:paraId="5E87DCF6"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116C7586" w14:textId="77777777"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44AA" w14:textId="6CAA869D" w:rsidR="00F522B8" w:rsidRDefault="00B92E1B" w:rsidP="003A3FAD">
            <w:pPr>
              <w:pStyle w:val="Odpowiedzi"/>
              <w:snapToGrid w:val="0"/>
            </w:pPr>
            <w:proofErr w:type="spellStart"/>
            <w:r>
              <w:t>Mgr</w:t>
            </w:r>
            <w:proofErr w:type="spellEnd"/>
            <w:r>
              <w:t xml:space="preserve"> </w:t>
            </w:r>
            <w:proofErr w:type="spellStart"/>
            <w:r>
              <w:t>inż</w:t>
            </w:r>
            <w:proofErr w:type="spellEnd"/>
            <w:r>
              <w:t>. Michał Brogowski</w:t>
            </w:r>
          </w:p>
        </w:tc>
      </w:tr>
    </w:tbl>
    <w:p w14:paraId="1D34B3D8" w14:textId="77777777"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14:paraId="649260A6"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09E41D38" w14:textId="77777777"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A638" w14:textId="77777777" w:rsidR="003658AD" w:rsidRDefault="0052597B">
            <w:pPr>
              <w:pStyle w:val="Odpowiedzi"/>
              <w:snapToGrid w:val="0"/>
            </w:pPr>
            <w:r>
              <w:t>Optional/practical</w:t>
            </w:r>
          </w:p>
        </w:tc>
      </w:tr>
      <w:tr w:rsidR="00AD61A3" w14:paraId="0D19AAB7"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5E92A3E2" w14:textId="77777777"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FE4D" w14:textId="77777777" w:rsidR="00AD61A3" w:rsidRDefault="0052597B">
            <w:pPr>
              <w:pStyle w:val="Odpowiedzi"/>
              <w:snapToGrid w:val="0"/>
            </w:pPr>
            <w:r>
              <w:t>4</w:t>
            </w:r>
          </w:p>
        </w:tc>
      </w:tr>
      <w:tr w:rsidR="00AD61A3" w14:paraId="025BCF1A"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2CB6E0AF" w14:textId="77777777"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67DF" w14:textId="5456A398" w:rsidR="00AD61A3" w:rsidRDefault="006D267C">
            <w:pPr>
              <w:pStyle w:val="Odpowiedzi"/>
              <w:snapToGrid w:val="0"/>
            </w:pPr>
            <w:r>
              <w:t>English</w:t>
            </w:r>
            <w:bookmarkStart w:id="0" w:name="_GoBack"/>
            <w:bookmarkEnd w:id="0"/>
          </w:p>
        </w:tc>
      </w:tr>
      <w:tr w:rsidR="00AD61A3" w14:paraId="0B56B66B"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1724B9F1" w14:textId="77777777"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0D72" w14:textId="77777777" w:rsidR="00AD61A3" w:rsidRDefault="0052597B">
            <w:pPr>
              <w:pStyle w:val="Odpowiedzi"/>
              <w:snapToGrid w:val="0"/>
            </w:pPr>
            <w:r>
              <w:t>III</w:t>
            </w:r>
          </w:p>
        </w:tc>
      </w:tr>
      <w:tr w:rsidR="00AD61A3" w14:paraId="6B3B8331"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18A0DED8" w14:textId="77777777"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D23E" w14:textId="565FBA73" w:rsidR="00AD61A3" w:rsidRDefault="0052597B" w:rsidP="00D77241">
            <w:pPr>
              <w:pStyle w:val="Odpowiedzi"/>
              <w:snapToGrid w:val="0"/>
            </w:pPr>
            <w:r>
              <w:t>For the specialization: Web Technologies and Internet of Things</w:t>
            </w:r>
          </w:p>
        </w:tc>
      </w:tr>
    </w:tbl>
    <w:p w14:paraId="6524D394" w14:textId="77777777" w:rsidR="00F02F1A" w:rsidRDefault="00AD61A3" w:rsidP="00F02F1A">
      <w:pPr>
        <w:pStyle w:val="Punktygwne"/>
        <w:numPr>
          <w:ilvl w:val="0"/>
          <w:numId w:val="9"/>
        </w:numPr>
      </w:pPr>
      <w:r>
        <w:t>Learning outcomes and course delivery</w:t>
      </w:r>
    </w:p>
    <w:p w14:paraId="50D5BA71" w14:textId="77777777" w:rsidR="00AD61A3" w:rsidRPr="00D87DCC" w:rsidRDefault="00AD61A3" w:rsidP="00D87DCC">
      <w:pPr>
        <w:pStyle w:val="Podpunkty"/>
        <w:numPr>
          <w:ilvl w:val="1"/>
          <w:numId w:val="9"/>
        </w:numPr>
        <w:rPr>
          <w:rFonts w:eastAsia="Verdana"/>
          <w:b w:val="0"/>
          <w:sz w:val="20"/>
          <w:szCs w:val="18"/>
        </w:rPr>
      </w:pPr>
      <w:r>
        <w:t>Subject Objectives</w:t>
      </w:r>
    </w:p>
    <w:p w14:paraId="325E6D8C" w14:textId="77777777"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14:paraId="582D248A" w14:textId="77777777" w:rsidTr="005D23CD">
        <w:trPr>
          <w:cantSplit/>
          <w:trHeight w:val="230"/>
        </w:trPr>
        <w:tc>
          <w:tcPr>
            <w:tcW w:w="567" w:type="dxa"/>
            <w:vMerge w:val="restart"/>
            <w:shd w:val="clear" w:color="auto" w:fill="auto"/>
            <w:vAlign w:val="center"/>
          </w:tcPr>
          <w:p w14:paraId="6B9D6E4C" w14:textId="77777777" w:rsidR="00D87DCC" w:rsidRDefault="00D87DCC" w:rsidP="00057FA1">
            <w:pPr>
              <w:pStyle w:val="Nagwkitablic"/>
            </w:pPr>
            <w:r>
              <w:t>No.</w:t>
            </w:r>
          </w:p>
        </w:tc>
        <w:tc>
          <w:tcPr>
            <w:tcW w:w="8647" w:type="dxa"/>
            <w:vMerge w:val="restart"/>
            <w:shd w:val="clear" w:color="auto" w:fill="auto"/>
            <w:vAlign w:val="center"/>
          </w:tcPr>
          <w:p w14:paraId="119D3CAB" w14:textId="77777777" w:rsidR="00D87DCC" w:rsidRDefault="00D87DCC" w:rsidP="00057FA1">
            <w:pPr>
              <w:pStyle w:val="Nagwkitablic"/>
            </w:pPr>
            <w:r>
              <w:t>Subject Objectives</w:t>
            </w:r>
          </w:p>
        </w:tc>
      </w:tr>
      <w:tr w:rsidR="00D87DCC" w14:paraId="60860EF8" w14:textId="77777777" w:rsidTr="005D23CD">
        <w:trPr>
          <w:cantSplit/>
          <w:trHeight w:val="249"/>
        </w:trPr>
        <w:tc>
          <w:tcPr>
            <w:tcW w:w="567" w:type="dxa"/>
            <w:vMerge/>
            <w:shd w:val="clear" w:color="auto" w:fill="auto"/>
            <w:vAlign w:val="center"/>
          </w:tcPr>
          <w:p w14:paraId="56DFB9B8" w14:textId="77777777" w:rsidR="00D87DCC" w:rsidRDefault="00D87DCC" w:rsidP="00057FA1">
            <w:pPr>
              <w:pStyle w:val="Nagwkitablic"/>
              <w:snapToGrid w:val="0"/>
              <w:rPr>
                <w:i/>
              </w:rPr>
            </w:pPr>
          </w:p>
        </w:tc>
        <w:tc>
          <w:tcPr>
            <w:tcW w:w="8647" w:type="dxa"/>
            <w:vMerge/>
            <w:shd w:val="clear" w:color="auto" w:fill="auto"/>
            <w:vAlign w:val="center"/>
          </w:tcPr>
          <w:p w14:paraId="5FE49DC9" w14:textId="77777777" w:rsidR="00D87DCC" w:rsidRDefault="00D87DCC" w:rsidP="00057FA1">
            <w:pPr>
              <w:pStyle w:val="Nagwkitablic"/>
              <w:snapToGrid w:val="0"/>
            </w:pPr>
          </w:p>
        </w:tc>
      </w:tr>
      <w:tr w:rsidR="009045FF" w14:paraId="03BDF863" w14:textId="77777777" w:rsidTr="005D23CD">
        <w:trPr>
          <w:trHeight w:val="397"/>
        </w:trPr>
        <w:tc>
          <w:tcPr>
            <w:tcW w:w="567" w:type="dxa"/>
            <w:shd w:val="clear" w:color="auto" w:fill="auto"/>
            <w:vAlign w:val="center"/>
          </w:tcPr>
          <w:p w14:paraId="11F92FF7" w14:textId="77777777" w:rsidR="009045FF" w:rsidRPr="0069471B" w:rsidRDefault="009045FF" w:rsidP="009045FF">
            <w:pPr>
              <w:pStyle w:val="Tekstpodstawowy"/>
              <w:tabs>
                <w:tab w:val="left" w:pos="-5814"/>
              </w:tabs>
              <w:jc w:val="center"/>
            </w:pPr>
            <w:r>
              <w:t>C1</w:t>
            </w:r>
          </w:p>
        </w:tc>
        <w:tc>
          <w:tcPr>
            <w:tcW w:w="8647" w:type="dxa"/>
            <w:shd w:val="clear" w:color="auto" w:fill="auto"/>
            <w:vAlign w:val="center"/>
          </w:tcPr>
          <w:p w14:paraId="1FB1D17A" w14:textId="63811C41" w:rsidR="009045FF" w:rsidRPr="004F22A6" w:rsidRDefault="000A3A6A" w:rsidP="009045FF">
            <w:pPr>
              <w:spacing w:after="0"/>
              <w:jc w:val="both"/>
              <w:rPr>
                <w:sz w:val="20"/>
                <w:szCs w:val="20"/>
              </w:rPr>
            </w:pPr>
            <w:r w:rsidRPr="004F22A6">
              <w:rPr>
                <w:sz w:val="20"/>
                <w:szCs w:val="20"/>
              </w:rPr>
              <w:t xml:space="preserve">Learning </w:t>
            </w:r>
            <w:proofErr w:type="spellStart"/>
            <w:r w:rsidRPr="004F22A6">
              <w:rPr>
                <w:sz w:val="20"/>
                <w:szCs w:val="20"/>
              </w:rPr>
              <w:t>Figma</w:t>
            </w:r>
            <w:proofErr w:type="spellEnd"/>
            <w:r w:rsidRPr="004F22A6">
              <w:rPr>
                <w:sz w:val="20"/>
                <w:szCs w:val="20"/>
              </w:rPr>
              <w:t xml:space="preserve"> </w:t>
            </w:r>
            <w:r w:rsidR="00B248EC">
              <w:rPr>
                <w:sz w:val="20"/>
                <w:szCs w:val="20"/>
              </w:rPr>
              <w:t>(general outline of the program, basic functions and tools).</w:t>
            </w:r>
          </w:p>
        </w:tc>
      </w:tr>
      <w:tr w:rsidR="009045FF" w14:paraId="64E751C2" w14:textId="77777777" w:rsidTr="005D23CD">
        <w:trPr>
          <w:trHeight w:val="397"/>
        </w:trPr>
        <w:tc>
          <w:tcPr>
            <w:tcW w:w="567" w:type="dxa"/>
            <w:shd w:val="clear" w:color="auto" w:fill="auto"/>
            <w:vAlign w:val="center"/>
          </w:tcPr>
          <w:p w14:paraId="29EE90E2" w14:textId="77777777" w:rsidR="009045FF" w:rsidRPr="0069471B" w:rsidRDefault="009045FF" w:rsidP="009045FF">
            <w:pPr>
              <w:pStyle w:val="Tekstpodstawowy"/>
              <w:tabs>
                <w:tab w:val="left" w:pos="-5814"/>
              </w:tabs>
              <w:jc w:val="center"/>
            </w:pPr>
            <w:r>
              <w:t>C2</w:t>
            </w:r>
          </w:p>
        </w:tc>
        <w:tc>
          <w:tcPr>
            <w:tcW w:w="8647" w:type="dxa"/>
            <w:shd w:val="clear" w:color="auto" w:fill="auto"/>
            <w:vAlign w:val="center"/>
          </w:tcPr>
          <w:p w14:paraId="4038FA4E" w14:textId="6B25DDC0" w:rsidR="009045FF" w:rsidRDefault="000A3A6A" w:rsidP="009045FF">
            <w:pPr>
              <w:spacing w:after="0"/>
              <w:jc w:val="both"/>
              <w:rPr>
                <w:sz w:val="20"/>
                <w:szCs w:val="20"/>
              </w:rPr>
            </w:pPr>
            <w:r>
              <w:rPr>
                <w:sz w:val="20"/>
                <w:szCs w:val="20"/>
              </w:rPr>
              <w:t xml:space="preserve">Learning to design wireframes </w:t>
            </w:r>
            <w:r w:rsidR="00A91A3A">
              <w:rPr>
                <w:sz w:val="20"/>
                <w:szCs w:val="20"/>
              </w:rPr>
              <w:t>.</w:t>
            </w:r>
          </w:p>
        </w:tc>
      </w:tr>
      <w:tr w:rsidR="009045FF" w14:paraId="595CA44B" w14:textId="77777777" w:rsidTr="005D23CD">
        <w:trPr>
          <w:trHeight w:val="397"/>
        </w:trPr>
        <w:tc>
          <w:tcPr>
            <w:tcW w:w="567" w:type="dxa"/>
            <w:shd w:val="clear" w:color="auto" w:fill="auto"/>
            <w:vAlign w:val="center"/>
          </w:tcPr>
          <w:p w14:paraId="19386E00" w14:textId="77777777" w:rsidR="009045FF" w:rsidRPr="0069471B" w:rsidRDefault="009045FF" w:rsidP="009045FF">
            <w:pPr>
              <w:pStyle w:val="centralniewrubryce"/>
            </w:pPr>
            <w:r>
              <w:t>C3</w:t>
            </w:r>
          </w:p>
        </w:tc>
        <w:tc>
          <w:tcPr>
            <w:tcW w:w="8647" w:type="dxa"/>
            <w:shd w:val="clear" w:color="auto" w:fill="auto"/>
            <w:vAlign w:val="center"/>
          </w:tcPr>
          <w:p w14:paraId="24E0A668" w14:textId="7CDD83E7" w:rsidR="009045FF" w:rsidRPr="00DD296A" w:rsidRDefault="000A3A6A" w:rsidP="009045FF">
            <w:pPr>
              <w:spacing w:after="0"/>
              <w:jc w:val="both"/>
              <w:rPr>
                <w:sz w:val="20"/>
                <w:szCs w:val="20"/>
              </w:rPr>
            </w:pPr>
            <w:r>
              <w:rPr>
                <w:sz w:val="20"/>
                <w:szCs w:val="20"/>
              </w:rPr>
              <w:t>Learning to design prototypes.</w:t>
            </w:r>
          </w:p>
        </w:tc>
      </w:tr>
      <w:tr w:rsidR="000A3A6A" w14:paraId="6C6C432B" w14:textId="77777777" w:rsidTr="005D23CD">
        <w:trPr>
          <w:trHeight w:val="397"/>
        </w:trPr>
        <w:tc>
          <w:tcPr>
            <w:tcW w:w="567" w:type="dxa"/>
            <w:shd w:val="clear" w:color="auto" w:fill="auto"/>
            <w:vAlign w:val="center"/>
          </w:tcPr>
          <w:p w14:paraId="5217BA25" w14:textId="77777777" w:rsidR="000A3A6A" w:rsidRDefault="000A3A6A" w:rsidP="009045FF">
            <w:pPr>
              <w:pStyle w:val="centralniewrubryce"/>
            </w:pPr>
            <w:r>
              <w:t>C4</w:t>
            </w:r>
          </w:p>
        </w:tc>
        <w:tc>
          <w:tcPr>
            <w:tcW w:w="8647" w:type="dxa"/>
            <w:shd w:val="clear" w:color="auto" w:fill="auto"/>
            <w:vAlign w:val="center"/>
          </w:tcPr>
          <w:p w14:paraId="734D02AB" w14:textId="591A40CF" w:rsidR="000A3A6A" w:rsidRPr="00DD296A" w:rsidRDefault="000A3A6A" w:rsidP="009045FF">
            <w:pPr>
              <w:spacing w:after="0"/>
              <w:jc w:val="both"/>
              <w:rPr>
                <w:sz w:val="20"/>
                <w:szCs w:val="20"/>
              </w:rPr>
            </w:pPr>
            <w:r>
              <w:rPr>
                <w:sz w:val="20"/>
                <w:szCs w:val="20"/>
              </w:rPr>
              <w:t>Learning to design graphic mockups .</w:t>
            </w:r>
          </w:p>
        </w:tc>
      </w:tr>
    </w:tbl>
    <w:p w14:paraId="1059BBCA" w14:textId="77777777" w:rsidR="000560C8" w:rsidRDefault="000560C8">
      <w:pPr>
        <w:pStyle w:val="Podpunkty"/>
        <w:tabs>
          <w:tab w:val="left" w:pos="720"/>
        </w:tabs>
        <w:spacing w:before="240" w:after="60"/>
        <w:ind w:left="714" w:hanging="357"/>
        <w:rPr>
          <w:rFonts w:eastAsia="Verdana"/>
          <w:b w:val="0"/>
          <w:sz w:val="20"/>
          <w:szCs w:val="18"/>
        </w:rPr>
      </w:pPr>
    </w:p>
    <w:p w14:paraId="5D85EEE6" w14:textId="77777777"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14:paraId="762AE86F" w14:textId="77777777" w:rsidR="00AD61A3" w:rsidRDefault="00AD61A3">
      <w:pPr>
        <w:pStyle w:val="Tekstpodstawowy"/>
        <w:tabs>
          <w:tab w:val="left" w:pos="-5814"/>
        </w:tabs>
        <w:ind w:left="540"/>
        <w:rPr>
          <w:sz w:val="24"/>
        </w:rPr>
      </w:pPr>
    </w:p>
    <w:tbl>
      <w:tblPr>
        <w:tblW w:w="1317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gridCol w:w="906"/>
        <w:gridCol w:w="906"/>
        <w:gridCol w:w="906"/>
        <w:gridCol w:w="906"/>
        <w:gridCol w:w="906"/>
      </w:tblGrid>
      <w:tr w:rsidR="00FB0906" w:rsidRPr="00612A96" w14:paraId="18DB6C99" w14:textId="77777777" w:rsidTr="007F5FCA">
        <w:trPr>
          <w:gridAfter w:val="5"/>
          <w:wAfter w:w="4530" w:type="dxa"/>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6723E654" w14:textId="77777777"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67481608" w14:textId="77777777"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8211DD" w14:textId="77777777" w:rsidR="00FB0906" w:rsidRDefault="00FB0906">
            <w:pPr>
              <w:pStyle w:val="Nagwkitablic"/>
              <w:spacing w:line="256" w:lineRule="auto"/>
            </w:pPr>
            <w:r>
              <w:t xml:space="preserve">Reference to </w:t>
            </w:r>
            <w:r>
              <w:br/>
              <w:t>directional effects</w:t>
            </w:r>
          </w:p>
          <w:p w14:paraId="3FF426C6" w14:textId="77777777"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4804B74" w14:textId="77777777" w:rsidR="00FB0906" w:rsidRDefault="00FB0906">
            <w:pPr>
              <w:pStyle w:val="Nagwkitablic"/>
              <w:spacing w:before="20" w:line="256" w:lineRule="auto"/>
            </w:pPr>
            <w:r>
              <w:t>Method of implementation (mark "X")</w:t>
            </w:r>
          </w:p>
        </w:tc>
      </w:tr>
      <w:tr w:rsidR="00FB0906" w:rsidRPr="00612A96" w14:paraId="0607BCFA" w14:textId="77777777" w:rsidTr="007F5FCA">
        <w:trPr>
          <w:gridAfter w:val="5"/>
          <w:wAfter w:w="4530" w:type="dxa"/>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34E1D9B0"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5768FFF1"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2F9392" w14:textId="77777777"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3D2BC5" w14:textId="77777777"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3C4F56B" w14:textId="77777777" w:rsidR="00FB0906" w:rsidRDefault="00FB0906">
            <w:pPr>
              <w:pStyle w:val="Nagwkitablic"/>
              <w:spacing w:before="20" w:line="256" w:lineRule="auto"/>
            </w:pPr>
            <w:r>
              <w:t>NST</w:t>
            </w:r>
          </w:p>
        </w:tc>
      </w:tr>
      <w:tr w:rsidR="00FB0906" w:rsidRPr="00612A96" w14:paraId="61CC8B69" w14:textId="77777777" w:rsidTr="007F5FCA">
        <w:trPr>
          <w:gridAfter w:val="5"/>
          <w:wAfter w:w="4530" w:type="dxa"/>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71E971A6"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23B9DB4D"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C1EE553" w14:textId="77777777"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38507E84" w14:textId="77777777"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03124DDF" w14:textId="77777777"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70421529" w14:textId="77777777"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3232CC18" w14:textId="77777777"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14:paraId="34D3AEBF" w14:textId="77777777" w:rsidTr="007F5FCA">
        <w:trPr>
          <w:gridAfter w:val="5"/>
          <w:wAfter w:w="4530" w:type="dxa"/>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0D1B0D" w14:textId="77777777" w:rsidR="00FB0906" w:rsidRDefault="00FB0906">
            <w:pPr>
              <w:pStyle w:val="centralniewrubryce"/>
              <w:spacing w:line="256" w:lineRule="auto"/>
            </w:pPr>
            <w:r>
              <w:t xml:space="preserve">After passing the course, the student knows and understands </w:t>
            </w:r>
            <w:r>
              <w:rPr>
                <w:b/>
                <w:smallCaps/>
              </w:rPr>
              <w:t>the knowledge</w:t>
            </w:r>
          </w:p>
        </w:tc>
      </w:tr>
      <w:tr w:rsidR="007F5FCA" w:rsidRPr="00612A96" w14:paraId="08CC96F3" w14:textId="77777777" w:rsidTr="007F5FCA">
        <w:trPr>
          <w:gridAfter w:val="5"/>
          <w:wAfter w:w="4530" w:type="dxa"/>
          <w:trHeight w:val="376"/>
        </w:trPr>
        <w:tc>
          <w:tcPr>
            <w:tcW w:w="483" w:type="dxa"/>
            <w:tcBorders>
              <w:top w:val="single" w:sz="4" w:space="0" w:color="000000"/>
              <w:left w:val="single" w:sz="4" w:space="0" w:color="000000"/>
              <w:bottom w:val="single" w:sz="4" w:space="0" w:color="000000"/>
              <w:right w:val="nil"/>
            </w:tcBorders>
            <w:vAlign w:val="center"/>
            <w:hideMark/>
          </w:tcPr>
          <w:p w14:paraId="37E393F4" w14:textId="77777777" w:rsidR="007F5FCA" w:rsidRDefault="007F5FCA" w:rsidP="007F5FC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14:paraId="30AFC4D1" w14:textId="77777777" w:rsidR="007F5FCA" w:rsidRPr="000B020A" w:rsidRDefault="007F5FCA" w:rsidP="007F5FCA">
            <w:pPr>
              <w:widowControl w:val="0"/>
              <w:spacing w:after="0" w:line="240" w:lineRule="auto"/>
              <w:rPr>
                <w:sz w:val="20"/>
                <w:szCs w:val="20"/>
              </w:rPr>
            </w:pPr>
            <w:r w:rsidRPr="000B020A">
              <w:rPr>
                <w:sz w:val="20"/>
                <w:szCs w:val="20"/>
              </w:rPr>
              <w:t>Knows what an interface is and how to design it</w:t>
            </w:r>
          </w:p>
        </w:tc>
        <w:tc>
          <w:tcPr>
            <w:tcW w:w="1132" w:type="dxa"/>
            <w:vMerge w:val="restart"/>
            <w:tcBorders>
              <w:top w:val="single" w:sz="4" w:space="0" w:color="000000"/>
              <w:left w:val="single" w:sz="4" w:space="0" w:color="000000"/>
              <w:right w:val="single" w:sz="4" w:space="0" w:color="000000"/>
            </w:tcBorders>
            <w:vAlign w:val="center"/>
          </w:tcPr>
          <w:p w14:paraId="621E6336" w14:textId="77777777" w:rsidR="007F5FCA" w:rsidRPr="00E835DD" w:rsidRDefault="007F5FCA" w:rsidP="007F5FCA">
            <w:pPr>
              <w:spacing w:after="0" w:line="240" w:lineRule="auto"/>
              <w:jc w:val="center"/>
              <w:rPr>
                <w:color w:val="000000"/>
                <w:sz w:val="16"/>
                <w:szCs w:val="18"/>
              </w:rPr>
            </w:pPr>
            <w:r w:rsidRPr="00E835DD">
              <w:rPr>
                <w:color w:val="000000"/>
                <w:sz w:val="16"/>
                <w:szCs w:val="18"/>
              </w:rPr>
              <w:t>INF_W09</w:t>
            </w:r>
          </w:p>
          <w:p w14:paraId="42D0EDED" w14:textId="77777777" w:rsidR="007F5FCA" w:rsidRPr="00E835DD" w:rsidRDefault="007F5FCA" w:rsidP="007F5FCA">
            <w:pPr>
              <w:spacing w:after="0" w:line="240" w:lineRule="auto"/>
              <w:jc w:val="center"/>
              <w:rPr>
                <w:color w:val="000000"/>
                <w:sz w:val="16"/>
                <w:szCs w:val="18"/>
              </w:rPr>
            </w:pPr>
            <w:r w:rsidRPr="00E835DD">
              <w:rPr>
                <w:color w:val="000000"/>
                <w:sz w:val="16"/>
                <w:szCs w:val="18"/>
              </w:rPr>
              <w:t>INF_W20</w:t>
            </w:r>
          </w:p>
          <w:p w14:paraId="644478BC" w14:textId="77777777" w:rsidR="007F5FCA" w:rsidRPr="009A5B63" w:rsidRDefault="007F5FCA" w:rsidP="007F5FCA">
            <w:pPr>
              <w:autoSpaceDE w:val="0"/>
              <w:snapToGrid w:val="0"/>
              <w:spacing w:before="40" w:after="40" w:line="240" w:lineRule="auto"/>
              <w:jc w:val="center"/>
              <w:rPr>
                <w:sz w:val="20"/>
                <w:szCs w:val="20"/>
              </w:rPr>
            </w:pPr>
            <w:r w:rsidRPr="00E835DD">
              <w:rPr>
                <w:color w:val="000000"/>
                <w:sz w:val="16"/>
                <w:szCs w:val="18"/>
              </w:rPr>
              <w:t>INF_W21</w:t>
            </w:r>
          </w:p>
        </w:tc>
        <w:tc>
          <w:tcPr>
            <w:tcW w:w="906" w:type="dxa"/>
            <w:tcBorders>
              <w:top w:val="single" w:sz="4" w:space="0" w:color="000000"/>
              <w:left w:val="single" w:sz="4" w:space="0" w:color="000000"/>
              <w:bottom w:val="single" w:sz="4" w:space="0" w:color="000000"/>
              <w:right w:val="single" w:sz="4" w:space="0" w:color="000000"/>
            </w:tcBorders>
            <w:vAlign w:val="center"/>
          </w:tcPr>
          <w:p w14:paraId="31D8A3C2"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F0F0CB0"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F669327" w14:textId="77777777" w:rsidR="007F5FCA" w:rsidRDefault="007F5FCA" w:rsidP="007F5FCA">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D28297D"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3105733E" w14:textId="77777777" w:rsidTr="007F5FCA">
        <w:trPr>
          <w:gridAfter w:val="5"/>
          <w:wAfter w:w="4530" w:type="dxa"/>
          <w:trHeight w:val="742"/>
        </w:trPr>
        <w:tc>
          <w:tcPr>
            <w:tcW w:w="483" w:type="dxa"/>
            <w:tcBorders>
              <w:top w:val="nil"/>
              <w:left w:val="single" w:sz="4" w:space="0" w:color="000000"/>
              <w:bottom w:val="single" w:sz="4" w:space="0" w:color="000000"/>
              <w:right w:val="nil"/>
            </w:tcBorders>
            <w:vAlign w:val="center"/>
            <w:hideMark/>
          </w:tcPr>
          <w:p w14:paraId="2BC7A964" w14:textId="77777777" w:rsidR="007F5FCA" w:rsidRDefault="007F5FCA" w:rsidP="007F5FC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14:paraId="25BA3540" w14:textId="77777777" w:rsidR="007F5FCA" w:rsidRPr="000B020A" w:rsidRDefault="007F5FCA" w:rsidP="004E1750">
            <w:pPr>
              <w:pStyle w:val="wrubryce"/>
              <w:spacing w:before="0" w:after="0"/>
            </w:pPr>
            <w:r w:rsidRPr="000B020A">
              <w:rPr>
                <w:rFonts w:eastAsia="Arial Unicode MS" w:cs="Arial Unicode MS"/>
                <w:color w:val="000000"/>
                <w:u w:color="000000"/>
              </w:rPr>
              <w:t>Knows what the GUI design process looks like</w:t>
            </w:r>
          </w:p>
        </w:tc>
        <w:tc>
          <w:tcPr>
            <w:tcW w:w="1132" w:type="dxa"/>
            <w:vMerge/>
            <w:tcBorders>
              <w:left w:val="single" w:sz="4" w:space="0" w:color="000000"/>
              <w:right w:val="single" w:sz="4" w:space="0" w:color="000000"/>
            </w:tcBorders>
            <w:vAlign w:val="center"/>
          </w:tcPr>
          <w:p w14:paraId="73999C82"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67161345"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54EE3B6C"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526A73A7"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8E3AA34"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11BB1045"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3922F002" w14:textId="77777777" w:rsidR="007F5FCA" w:rsidRDefault="007F5FCA" w:rsidP="007F5FC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14:paraId="0C5E5871" w14:textId="77777777" w:rsidR="007F5FCA" w:rsidRPr="000B020A" w:rsidRDefault="007F5FCA" w:rsidP="007F5FCA">
            <w:pPr>
              <w:pStyle w:val="wrubryce"/>
            </w:pPr>
            <w:r w:rsidRPr="000B020A">
              <w:rPr>
                <w:rFonts w:eastAsia="Arial Unicode MS" w:cs="Arial Unicode MS"/>
                <w:color w:val="000000"/>
                <w:u w:color="000000"/>
              </w:rPr>
              <w:t>Knows what wireframe is</w:t>
            </w:r>
          </w:p>
        </w:tc>
        <w:tc>
          <w:tcPr>
            <w:tcW w:w="1132" w:type="dxa"/>
            <w:vMerge/>
            <w:tcBorders>
              <w:left w:val="single" w:sz="4" w:space="0" w:color="000000"/>
              <w:right w:val="single" w:sz="4" w:space="0" w:color="000000"/>
            </w:tcBorders>
            <w:vAlign w:val="center"/>
          </w:tcPr>
          <w:p w14:paraId="1A73A71E"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61DEE8FC"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3F9D0980"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06825A4E"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1CF1DE7"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51D9BE95"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506BE961" w14:textId="77777777" w:rsidR="007F5FCA" w:rsidRDefault="007F5FCA" w:rsidP="007F5FC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14:paraId="56E4FE8F" w14:textId="77777777" w:rsidR="007F5FCA" w:rsidRPr="000B020A" w:rsidRDefault="007F5FCA" w:rsidP="007F5FCA">
            <w:pPr>
              <w:pStyle w:val="wrubryce"/>
            </w:pPr>
            <w:r>
              <w:rPr>
                <w:rFonts w:eastAsia="Arial Unicode MS" w:cs="Arial Unicode MS"/>
                <w:color w:val="000000"/>
                <w:u w:color="000000"/>
              </w:rPr>
              <w:t>Knows what a prototype is</w:t>
            </w:r>
          </w:p>
        </w:tc>
        <w:tc>
          <w:tcPr>
            <w:tcW w:w="1132" w:type="dxa"/>
            <w:vMerge/>
            <w:tcBorders>
              <w:left w:val="single" w:sz="4" w:space="0" w:color="000000"/>
              <w:right w:val="single" w:sz="4" w:space="0" w:color="000000"/>
            </w:tcBorders>
            <w:vAlign w:val="center"/>
          </w:tcPr>
          <w:p w14:paraId="2A06A95D"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5C9C2076"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6C963A3D"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5A451B2A"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282FEE67"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48AA801F"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tcPr>
          <w:p w14:paraId="297139D0" w14:textId="77777777" w:rsidR="007F5FCA" w:rsidRDefault="007F5FCA" w:rsidP="007F5FCA">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14:paraId="77C3B8AD" w14:textId="77777777" w:rsidR="007F5FCA" w:rsidRDefault="007F5FCA" w:rsidP="007F5FCA">
            <w:pPr>
              <w:pStyle w:val="wrubryce"/>
              <w:rPr>
                <w:rFonts w:eastAsia="Arial Unicode MS" w:cs="Arial Unicode MS"/>
                <w:color w:val="000000"/>
                <w:u w:color="000000"/>
              </w:rPr>
            </w:pPr>
            <w:r w:rsidRPr="000B020A">
              <w:rPr>
                <w:rFonts w:eastAsia="Arial Unicode MS" w:cs="Arial Unicode MS"/>
                <w:color w:val="000000"/>
                <w:u w:color="000000"/>
              </w:rPr>
              <w:t>Knows what a graphic mockup is</w:t>
            </w:r>
          </w:p>
        </w:tc>
        <w:tc>
          <w:tcPr>
            <w:tcW w:w="1132" w:type="dxa"/>
            <w:vMerge/>
            <w:tcBorders>
              <w:left w:val="single" w:sz="4" w:space="0" w:color="000000"/>
              <w:bottom w:val="single" w:sz="4" w:space="0" w:color="000000"/>
              <w:right w:val="single" w:sz="4" w:space="0" w:color="000000"/>
            </w:tcBorders>
            <w:vAlign w:val="center"/>
          </w:tcPr>
          <w:p w14:paraId="2A90B611" w14:textId="77777777" w:rsidR="007F5FCA" w:rsidRPr="0069471B"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0CA56F57"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41AD02D2" w14:textId="77777777" w:rsidR="007F5FCA" w:rsidRDefault="007F5FCA" w:rsidP="007F5FC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14:paraId="2551FE32" w14:textId="77777777" w:rsidR="007F5FCA" w:rsidRDefault="007F5FCA" w:rsidP="007F5FCA">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14:paraId="559177B7" w14:textId="77777777" w:rsidR="007F5FCA" w:rsidRDefault="001B1130" w:rsidP="007F5FCA">
            <w:pPr>
              <w:autoSpaceDE w:val="0"/>
              <w:snapToGrid w:val="0"/>
              <w:spacing w:before="40" w:after="40" w:line="240" w:lineRule="auto"/>
              <w:jc w:val="center"/>
              <w:rPr>
                <w:sz w:val="20"/>
                <w:szCs w:val="20"/>
              </w:rPr>
            </w:pPr>
            <w:r>
              <w:rPr>
                <w:sz w:val="20"/>
                <w:szCs w:val="20"/>
              </w:rPr>
              <w:t>X</w:t>
            </w:r>
          </w:p>
        </w:tc>
      </w:tr>
      <w:tr w:rsidR="007F5FCA" w:rsidRPr="00612A96" w14:paraId="76F50201" w14:textId="77777777" w:rsidTr="007F5FCA">
        <w:trPr>
          <w:gridAfter w:val="5"/>
          <w:wAfter w:w="4530" w:type="dxa"/>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01FA88" w14:textId="77777777" w:rsidR="007F5FCA" w:rsidRDefault="007F5FCA" w:rsidP="007F5FCA">
            <w:pPr>
              <w:pStyle w:val="centralniewrubryce"/>
              <w:spacing w:line="256" w:lineRule="auto"/>
            </w:pPr>
            <w:r>
              <w:t xml:space="preserve">After passing the course, the student is </w:t>
            </w:r>
            <w:r>
              <w:rPr>
                <w:b/>
                <w:smallCaps/>
              </w:rPr>
              <w:t xml:space="preserve">able </w:t>
            </w:r>
            <w:r>
              <w:t>to:</w:t>
            </w:r>
          </w:p>
        </w:tc>
      </w:tr>
      <w:tr w:rsidR="007F5FCA" w:rsidRPr="00612A96" w14:paraId="76CD9B5E"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305ACEF5" w14:textId="77777777" w:rsidR="007F5FCA" w:rsidRDefault="007F5FCA" w:rsidP="007F5FC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14:paraId="26C26ABE" w14:textId="77777777" w:rsidR="007F5FCA" w:rsidRDefault="007F5FCA" w:rsidP="007F5FCA">
            <w:pPr>
              <w:pStyle w:val="wrubryce"/>
              <w:jc w:val="left"/>
            </w:pPr>
            <w:r w:rsidRPr="000B020A">
              <w:rPr>
                <w:rFonts w:eastAsia="Arial Unicode MS" w:cs="Arial Unicode MS"/>
                <w:color w:val="000000"/>
                <w:u w:color="000000"/>
              </w:rPr>
              <w:t>Analyze the brief with guidelines</w:t>
            </w:r>
          </w:p>
        </w:tc>
        <w:tc>
          <w:tcPr>
            <w:tcW w:w="1132" w:type="dxa"/>
            <w:vMerge w:val="restart"/>
            <w:tcBorders>
              <w:top w:val="single" w:sz="4" w:space="0" w:color="000000"/>
              <w:left w:val="single" w:sz="4" w:space="0" w:color="000000"/>
              <w:right w:val="single" w:sz="4" w:space="0" w:color="000000"/>
            </w:tcBorders>
            <w:vAlign w:val="center"/>
          </w:tcPr>
          <w:p w14:paraId="0B85B76B" w14:textId="77777777" w:rsidR="007F5FCA" w:rsidRPr="0012487D" w:rsidRDefault="007F5FCA" w:rsidP="001B1130">
            <w:pPr>
              <w:autoSpaceDE w:val="0"/>
              <w:autoSpaceDN w:val="0"/>
              <w:adjustRightInd w:val="0"/>
              <w:spacing w:after="0"/>
              <w:jc w:val="center"/>
              <w:rPr>
                <w:sz w:val="20"/>
                <w:szCs w:val="20"/>
              </w:rPr>
            </w:pPr>
            <w:r>
              <w:rPr>
                <w:color w:val="000000"/>
                <w:sz w:val="16"/>
                <w:szCs w:val="18"/>
              </w:rPr>
              <w:t>INF_U07 INF_U21 INF_U28</w:t>
            </w:r>
          </w:p>
        </w:tc>
        <w:tc>
          <w:tcPr>
            <w:tcW w:w="906" w:type="dxa"/>
            <w:tcBorders>
              <w:top w:val="single" w:sz="4" w:space="0" w:color="000000"/>
              <w:left w:val="single" w:sz="4" w:space="0" w:color="000000"/>
              <w:bottom w:val="single" w:sz="4" w:space="0" w:color="000000"/>
              <w:right w:val="single" w:sz="4" w:space="0" w:color="000000"/>
            </w:tcBorders>
            <w:vAlign w:val="center"/>
          </w:tcPr>
          <w:p w14:paraId="23DA46C9"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7DA485E" w14:textId="77777777" w:rsidR="007F5FCA" w:rsidRDefault="007F5FCA" w:rsidP="007F5FC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5C16EC3A"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671621B" w14:textId="77777777" w:rsidR="007F5FCA" w:rsidRDefault="007F5FCA" w:rsidP="007F5FCA">
            <w:pPr>
              <w:pStyle w:val="Default"/>
              <w:spacing w:line="276" w:lineRule="auto"/>
              <w:jc w:val="center"/>
              <w:rPr>
                <w:rFonts w:ascii="Times New Roman" w:hAnsi="Times New Roman" w:cs="Times New Roman"/>
                <w:color w:val="auto"/>
                <w:sz w:val="20"/>
                <w:szCs w:val="20"/>
              </w:rPr>
            </w:pPr>
          </w:p>
        </w:tc>
      </w:tr>
      <w:tr w:rsidR="007F5FCA" w:rsidRPr="00612A96" w14:paraId="001AAA1A"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48CE6533" w14:textId="77777777" w:rsidR="007F5FCA" w:rsidRDefault="007F5FCA" w:rsidP="007F5FC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14:paraId="310D3FB4" w14:textId="77777777" w:rsidR="007F5FCA" w:rsidRPr="00E57356" w:rsidRDefault="007F5FCA" w:rsidP="007F5FCA">
            <w:pPr>
              <w:widowControl w:val="0"/>
              <w:spacing w:after="0" w:line="240" w:lineRule="auto"/>
              <w:rPr>
                <w:sz w:val="20"/>
                <w:szCs w:val="20"/>
              </w:rPr>
            </w:pPr>
            <w:r>
              <w:rPr>
                <w:rFonts w:eastAsia="Arial Unicode MS" w:cs="Arial Unicode MS"/>
                <w:color w:val="000000"/>
                <w:sz w:val="20"/>
                <w:szCs w:val="20"/>
                <w:u w:color="000000"/>
              </w:rPr>
              <w:t>Design a wireframe</w:t>
            </w:r>
          </w:p>
        </w:tc>
        <w:tc>
          <w:tcPr>
            <w:tcW w:w="1132" w:type="dxa"/>
            <w:vMerge/>
            <w:tcBorders>
              <w:left w:val="single" w:sz="4" w:space="0" w:color="000000"/>
              <w:right w:val="single" w:sz="4" w:space="0" w:color="000000"/>
            </w:tcBorders>
            <w:vAlign w:val="center"/>
          </w:tcPr>
          <w:p w14:paraId="64519EA0" w14:textId="77777777" w:rsidR="007F5FCA" w:rsidRPr="00AD56FC" w:rsidRDefault="007F5FCA" w:rsidP="007F5FC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2A3F4FD8"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9E6E4A3"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09DE32E2"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C52D0A2" w14:textId="77777777" w:rsidR="007F5FCA" w:rsidRDefault="007F5FCA" w:rsidP="007F5FCA">
            <w:pPr>
              <w:autoSpaceDE w:val="0"/>
              <w:snapToGrid w:val="0"/>
              <w:spacing w:before="40" w:after="40" w:line="240" w:lineRule="auto"/>
              <w:jc w:val="center"/>
              <w:rPr>
                <w:sz w:val="20"/>
                <w:szCs w:val="20"/>
              </w:rPr>
            </w:pPr>
          </w:p>
        </w:tc>
      </w:tr>
      <w:tr w:rsidR="007F5FCA" w:rsidRPr="00612A96" w14:paraId="70E3A397" w14:textId="77777777" w:rsidTr="007F5FCA">
        <w:trPr>
          <w:gridAfter w:val="5"/>
          <w:wAfter w:w="4530" w:type="dxa"/>
          <w:trHeight w:val="518"/>
        </w:trPr>
        <w:tc>
          <w:tcPr>
            <w:tcW w:w="483" w:type="dxa"/>
            <w:tcBorders>
              <w:top w:val="single" w:sz="4" w:space="0" w:color="000000"/>
              <w:left w:val="single" w:sz="4" w:space="0" w:color="000000"/>
              <w:bottom w:val="single" w:sz="4" w:space="0" w:color="000000"/>
              <w:right w:val="nil"/>
            </w:tcBorders>
            <w:vAlign w:val="center"/>
            <w:hideMark/>
          </w:tcPr>
          <w:p w14:paraId="19FC535B" w14:textId="77777777" w:rsidR="007F5FCA" w:rsidRDefault="007F5FCA" w:rsidP="007F5FC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14:paraId="00168E79" w14:textId="77777777" w:rsidR="007F5FCA" w:rsidRDefault="007F5FCA" w:rsidP="007F5FCA">
            <w:pPr>
              <w:pStyle w:val="wrubryce"/>
              <w:jc w:val="left"/>
            </w:pPr>
            <w:r>
              <w:rPr>
                <w:rFonts w:eastAsia="Arial Unicode MS" w:cs="Arial Unicode MS"/>
                <w:color w:val="000000"/>
                <w:u w:color="000000"/>
              </w:rPr>
              <w:t>Design a prototype</w:t>
            </w:r>
          </w:p>
        </w:tc>
        <w:tc>
          <w:tcPr>
            <w:tcW w:w="1132" w:type="dxa"/>
            <w:vMerge/>
            <w:tcBorders>
              <w:left w:val="single" w:sz="4" w:space="0" w:color="000000"/>
              <w:right w:val="single" w:sz="4" w:space="0" w:color="000000"/>
            </w:tcBorders>
            <w:vAlign w:val="center"/>
          </w:tcPr>
          <w:p w14:paraId="7C647394" w14:textId="77777777" w:rsidR="007F5FCA" w:rsidRPr="00AD56FC" w:rsidRDefault="007F5FCA" w:rsidP="007F5FC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4B2ECEF"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F386337"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431F61"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717A361" w14:textId="77777777" w:rsidR="007F5FCA" w:rsidRDefault="007F5FCA" w:rsidP="007F5FCA">
            <w:pPr>
              <w:autoSpaceDE w:val="0"/>
              <w:snapToGrid w:val="0"/>
              <w:spacing w:before="40" w:after="40" w:line="240" w:lineRule="auto"/>
              <w:jc w:val="center"/>
              <w:rPr>
                <w:sz w:val="20"/>
                <w:szCs w:val="20"/>
              </w:rPr>
            </w:pPr>
          </w:p>
        </w:tc>
      </w:tr>
      <w:tr w:rsidR="007F5FCA" w:rsidRPr="00612A96" w14:paraId="089A9BB0" w14:textId="77777777" w:rsidTr="007F5FCA">
        <w:trPr>
          <w:gridAfter w:val="5"/>
          <w:wAfter w:w="4530" w:type="dxa"/>
          <w:trHeight w:val="519"/>
        </w:trPr>
        <w:tc>
          <w:tcPr>
            <w:tcW w:w="483" w:type="dxa"/>
            <w:tcBorders>
              <w:top w:val="single" w:sz="4" w:space="0" w:color="000000"/>
              <w:left w:val="single" w:sz="4" w:space="0" w:color="000000"/>
              <w:bottom w:val="single" w:sz="4" w:space="0" w:color="000000"/>
              <w:right w:val="nil"/>
            </w:tcBorders>
            <w:vAlign w:val="center"/>
          </w:tcPr>
          <w:p w14:paraId="6807D283" w14:textId="77777777" w:rsidR="007F5FCA" w:rsidRDefault="007F5FCA" w:rsidP="007F5FCA">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14:paraId="0F23D2C5" w14:textId="77777777" w:rsidR="007F5FCA" w:rsidRPr="00D37774" w:rsidRDefault="007F5FCA" w:rsidP="007F5FCA">
            <w:pPr>
              <w:pStyle w:val="wrubryce"/>
              <w:jc w:val="left"/>
            </w:pPr>
            <w:r>
              <w:rPr>
                <w:rFonts w:eastAsia="Arial Unicode MS" w:cs="Arial Unicode MS"/>
                <w:color w:val="000000"/>
                <w:u w:color="000000"/>
              </w:rPr>
              <w:t>Design a graphic mockup</w:t>
            </w:r>
          </w:p>
        </w:tc>
        <w:tc>
          <w:tcPr>
            <w:tcW w:w="1132" w:type="dxa"/>
            <w:vMerge/>
            <w:tcBorders>
              <w:left w:val="single" w:sz="4" w:space="0" w:color="000000"/>
              <w:bottom w:val="single" w:sz="4" w:space="0" w:color="000000"/>
              <w:right w:val="single" w:sz="4" w:space="0" w:color="000000"/>
            </w:tcBorders>
            <w:vAlign w:val="center"/>
          </w:tcPr>
          <w:p w14:paraId="6C59879C" w14:textId="77777777" w:rsidR="007F5FCA" w:rsidRPr="00AD56FC" w:rsidRDefault="007F5FCA" w:rsidP="007F5FC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41B466C7"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0D7CAEB" w14:textId="77777777" w:rsidR="007F5FCA" w:rsidRDefault="007F5FCA" w:rsidP="007F5FC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31905F0E"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0A9B7315" w14:textId="77777777" w:rsidR="007F5FCA" w:rsidRDefault="007F5FCA" w:rsidP="007F5FCA">
            <w:pPr>
              <w:autoSpaceDE w:val="0"/>
              <w:snapToGrid w:val="0"/>
              <w:spacing w:before="40" w:after="40" w:line="240" w:lineRule="auto"/>
              <w:jc w:val="center"/>
              <w:rPr>
                <w:sz w:val="20"/>
                <w:szCs w:val="20"/>
              </w:rPr>
            </w:pPr>
          </w:p>
        </w:tc>
      </w:tr>
      <w:tr w:rsidR="007F5FCA" w:rsidRPr="00612A96" w14:paraId="59EDAA07" w14:textId="77777777" w:rsidTr="007F5FCA">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E53651D" w14:textId="77777777" w:rsidR="007F5FCA" w:rsidRDefault="007F5FCA" w:rsidP="007F5FC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c>
          <w:tcPr>
            <w:tcW w:w="906" w:type="dxa"/>
          </w:tcPr>
          <w:p w14:paraId="505AC986" w14:textId="77777777" w:rsidR="007F5FCA" w:rsidRPr="00612A96" w:rsidRDefault="007F5FCA" w:rsidP="007F5FCA">
            <w:pPr>
              <w:spacing w:after="0" w:line="240" w:lineRule="auto"/>
              <w:rPr>
                <w:rFonts w:ascii="Calibri" w:hAnsi="Calibri"/>
                <w:sz w:val="20"/>
                <w:szCs w:val="20"/>
                <w:lang w:eastAsia="pl-PL"/>
              </w:rPr>
            </w:pPr>
          </w:p>
        </w:tc>
        <w:tc>
          <w:tcPr>
            <w:tcW w:w="906" w:type="dxa"/>
          </w:tcPr>
          <w:p w14:paraId="45F1F82A" w14:textId="77777777" w:rsidR="007F5FCA" w:rsidRPr="00612A96" w:rsidRDefault="007F5FCA" w:rsidP="007F5FCA">
            <w:pPr>
              <w:spacing w:after="0" w:line="240" w:lineRule="auto"/>
              <w:rPr>
                <w:rFonts w:ascii="Calibri" w:hAnsi="Calibri"/>
                <w:sz w:val="20"/>
                <w:szCs w:val="20"/>
                <w:lang w:eastAsia="pl-PL"/>
              </w:rPr>
            </w:pPr>
          </w:p>
        </w:tc>
        <w:tc>
          <w:tcPr>
            <w:tcW w:w="906" w:type="dxa"/>
            <w:vAlign w:val="center"/>
          </w:tcPr>
          <w:p w14:paraId="6ECA3EF8" w14:textId="77777777" w:rsidR="007F5FCA" w:rsidRDefault="007F5FCA" w:rsidP="007F5FCA">
            <w:pPr>
              <w:autoSpaceDE w:val="0"/>
              <w:snapToGrid w:val="0"/>
              <w:spacing w:before="40" w:after="40" w:line="240" w:lineRule="auto"/>
              <w:jc w:val="center"/>
              <w:rPr>
                <w:sz w:val="20"/>
                <w:szCs w:val="20"/>
              </w:rPr>
            </w:pPr>
          </w:p>
        </w:tc>
        <w:tc>
          <w:tcPr>
            <w:tcW w:w="906" w:type="dxa"/>
          </w:tcPr>
          <w:p w14:paraId="5FDE9685" w14:textId="77777777" w:rsidR="007F5FCA" w:rsidRPr="00612A96" w:rsidRDefault="007F5FCA" w:rsidP="007F5FCA">
            <w:pPr>
              <w:spacing w:after="0" w:line="240" w:lineRule="auto"/>
              <w:rPr>
                <w:rFonts w:ascii="Calibri" w:hAnsi="Calibri"/>
                <w:sz w:val="20"/>
                <w:szCs w:val="20"/>
                <w:lang w:eastAsia="pl-PL"/>
              </w:rPr>
            </w:pPr>
          </w:p>
        </w:tc>
        <w:tc>
          <w:tcPr>
            <w:tcW w:w="906" w:type="dxa"/>
            <w:vAlign w:val="center"/>
          </w:tcPr>
          <w:p w14:paraId="794151D7" w14:textId="77777777" w:rsidR="007F5FCA" w:rsidRDefault="007F5FCA" w:rsidP="007F5FCA">
            <w:pPr>
              <w:autoSpaceDE w:val="0"/>
              <w:snapToGrid w:val="0"/>
              <w:spacing w:before="40" w:after="40" w:line="240" w:lineRule="auto"/>
              <w:jc w:val="center"/>
              <w:rPr>
                <w:sz w:val="20"/>
                <w:szCs w:val="20"/>
              </w:rPr>
            </w:pPr>
          </w:p>
        </w:tc>
      </w:tr>
      <w:tr w:rsidR="007F5FCA" w:rsidRPr="00612A96" w14:paraId="084DF060" w14:textId="77777777" w:rsidTr="007F5FCA">
        <w:trPr>
          <w:gridAfter w:val="5"/>
          <w:wAfter w:w="4530" w:type="dxa"/>
          <w:trHeight w:val="376"/>
        </w:trPr>
        <w:tc>
          <w:tcPr>
            <w:tcW w:w="483" w:type="dxa"/>
            <w:tcBorders>
              <w:top w:val="single" w:sz="4" w:space="0" w:color="000000"/>
              <w:left w:val="single" w:sz="4" w:space="0" w:color="000000"/>
              <w:bottom w:val="single" w:sz="4" w:space="0" w:color="000000"/>
              <w:right w:val="nil"/>
            </w:tcBorders>
            <w:vAlign w:val="center"/>
            <w:hideMark/>
          </w:tcPr>
          <w:p w14:paraId="0DA0B13A" w14:textId="77777777" w:rsidR="007F5FCA" w:rsidRDefault="007F5FCA" w:rsidP="007F5FCA">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14:paraId="68BBBA03" w14:textId="77777777" w:rsidR="007F5FCA" w:rsidRPr="00035F92" w:rsidRDefault="007F5FCA" w:rsidP="007F5FCA">
            <w:pPr>
              <w:pStyle w:val="wrubryce"/>
              <w:jc w:val="left"/>
            </w:pPr>
            <w:r w:rsidRPr="00035F92">
              <w:t>Presentation/defense of your interface design</w:t>
            </w:r>
          </w:p>
        </w:tc>
        <w:tc>
          <w:tcPr>
            <w:tcW w:w="1132" w:type="dxa"/>
            <w:vMerge w:val="restart"/>
            <w:tcBorders>
              <w:top w:val="single" w:sz="4" w:space="0" w:color="000000"/>
              <w:left w:val="single" w:sz="4" w:space="0" w:color="000000"/>
              <w:right w:val="single" w:sz="4" w:space="0" w:color="000000"/>
            </w:tcBorders>
            <w:vAlign w:val="center"/>
          </w:tcPr>
          <w:p w14:paraId="04DBEAEC" w14:textId="77777777" w:rsidR="007F5FCA" w:rsidRPr="0052597B" w:rsidRDefault="001B1130" w:rsidP="007F5FCA">
            <w:pPr>
              <w:pStyle w:val="Podpunkty"/>
              <w:tabs>
                <w:tab w:val="left" w:pos="720"/>
              </w:tabs>
              <w:spacing w:after="60"/>
              <w:ind w:left="0"/>
              <w:jc w:val="center"/>
              <w:rPr>
                <w:rFonts w:eastAsia="Verdana"/>
                <w:b w:val="0"/>
                <w:sz w:val="20"/>
                <w:szCs w:val="18"/>
              </w:rPr>
            </w:pPr>
            <w:r>
              <w:rPr>
                <w:b w:val="0"/>
                <w:color w:val="000000"/>
                <w:sz w:val="16"/>
                <w:szCs w:val="18"/>
              </w:rPr>
              <w:t>INF_K04</w:t>
            </w:r>
          </w:p>
        </w:tc>
        <w:tc>
          <w:tcPr>
            <w:tcW w:w="906" w:type="dxa"/>
            <w:tcBorders>
              <w:top w:val="single" w:sz="4" w:space="0" w:color="000000"/>
              <w:left w:val="single" w:sz="4" w:space="0" w:color="000000"/>
              <w:bottom w:val="single" w:sz="4" w:space="0" w:color="000000"/>
              <w:right w:val="single" w:sz="4" w:space="0" w:color="000000"/>
            </w:tcBorders>
            <w:vAlign w:val="center"/>
          </w:tcPr>
          <w:p w14:paraId="03D00D72"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FA07A3F" w14:textId="77777777" w:rsidR="007F5FCA" w:rsidRDefault="007F5FCA" w:rsidP="007F5FC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2A7EA6B1"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7CDAC0A" w14:textId="77777777" w:rsidR="007F5FCA" w:rsidRDefault="007F5FCA" w:rsidP="007F5FCA">
            <w:pPr>
              <w:pStyle w:val="Default"/>
              <w:spacing w:line="276" w:lineRule="auto"/>
              <w:jc w:val="center"/>
              <w:rPr>
                <w:rFonts w:ascii="Times New Roman" w:hAnsi="Times New Roman" w:cs="Times New Roman"/>
                <w:color w:val="auto"/>
                <w:sz w:val="20"/>
                <w:szCs w:val="20"/>
              </w:rPr>
            </w:pPr>
          </w:p>
        </w:tc>
      </w:tr>
      <w:tr w:rsidR="007F5FCA" w:rsidRPr="00612A96" w14:paraId="5B735EF1" w14:textId="77777777" w:rsidTr="007F5FCA">
        <w:trPr>
          <w:gridAfter w:val="5"/>
          <w:wAfter w:w="4530" w:type="dxa"/>
          <w:trHeight w:val="376"/>
        </w:trPr>
        <w:tc>
          <w:tcPr>
            <w:tcW w:w="483" w:type="dxa"/>
            <w:tcBorders>
              <w:top w:val="nil"/>
              <w:left w:val="single" w:sz="4" w:space="0" w:color="000000"/>
              <w:bottom w:val="single" w:sz="4" w:space="0" w:color="000000"/>
              <w:right w:val="nil"/>
            </w:tcBorders>
            <w:vAlign w:val="center"/>
            <w:hideMark/>
          </w:tcPr>
          <w:p w14:paraId="310B4634" w14:textId="77777777" w:rsidR="007F5FCA" w:rsidRDefault="007F5FCA" w:rsidP="007F5FCA">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14:paraId="1890FCA1" w14:textId="77777777" w:rsidR="007F5FCA" w:rsidRPr="00035F92" w:rsidRDefault="007F5FCA" w:rsidP="001B1130">
            <w:pPr>
              <w:widowControl w:val="0"/>
              <w:suppressAutoHyphens/>
              <w:spacing w:after="0" w:line="240" w:lineRule="auto"/>
              <w:rPr>
                <w:sz w:val="20"/>
                <w:szCs w:val="20"/>
              </w:rPr>
            </w:pPr>
            <w:r w:rsidRPr="00035F92">
              <w:rPr>
                <w:sz w:val="20"/>
                <w:szCs w:val="20"/>
              </w:rPr>
              <w:t>Collaboration in the implementation of the interface project</w:t>
            </w:r>
          </w:p>
        </w:tc>
        <w:tc>
          <w:tcPr>
            <w:tcW w:w="1132" w:type="dxa"/>
            <w:vMerge/>
            <w:tcBorders>
              <w:left w:val="single" w:sz="4" w:space="0" w:color="000000"/>
              <w:bottom w:val="single" w:sz="4" w:space="0" w:color="000000"/>
              <w:right w:val="single" w:sz="4" w:space="0" w:color="000000"/>
            </w:tcBorders>
          </w:tcPr>
          <w:p w14:paraId="0D3867C3" w14:textId="77777777" w:rsidR="007F5FCA" w:rsidRPr="002C705C" w:rsidRDefault="007F5FCA" w:rsidP="007F5FCA">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14:paraId="47F14AF4"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0ED54571" w14:textId="77777777" w:rsidR="007F5FCA" w:rsidRDefault="007F5FCA" w:rsidP="007F5FCA">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14:paraId="26D5A884" w14:textId="77777777" w:rsidR="007F5FCA" w:rsidRDefault="001B1130" w:rsidP="007F5FC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14:paraId="6DAE86B9" w14:textId="77777777" w:rsidR="007F5FCA" w:rsidRDefault="007F5FCA" w:rsidP="007F5FCA">
            <w:pPr>
              <w:pStyle w:val="Default"/>
              <w:spacing w:line="276" w:lineRule="auto"/>
              <w:jc w:val="center"/>
              <w:rPr>
                <w:rFonts w:ascii="Times New Roman" w:hAnsi="Times New Roman" w:cs="Times New Roman"/>
                <w:color w:val="auto"/>
                <w:sz w:val="20"/>
                <w:szCs w:val="20"/>
              </w:rPr>
            </w:pPr>
          </w:p>
        </w:tc>
      </w:tr>
    </w:tbl>
    <w:p w14:paraId="740E276D" w14:textId="77777777" w:rsidR="00612A96" w:rsidRDefault="00612A96">
      <w:pPr>
        <w:pStyle w:val="Tekstpodstawowy"/>
        <w:tabs>
          <w:tab w:val="left" w:pos="-5814"/>
        </w:tabs>
        <w:ind w:left="540"/>
        <w:rPr>
          <w:sz w:val="24"/>
        </w:rPr>
      </w:pPr>
    </w:p>
    <w:p w14:paraId="5E0B85AB" w14:textId="77777777"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14:paraId="6C0083F8" w14:textId="77777777"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7B13E1BC" w14:textId="77777777"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14:paraId="44C7E9B9" w14:textId="77777777"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14:paraId="445E44C9" w14:textId="77777777"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14:paraId="6F81A00B" w14:textId="77777777"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14:paraId="5AE5BBB5" w14:textId="77777777"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14:paraId="3A5EF661" w14:textId="77777777"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14:paraId="681EC918" w14:textId="77777777"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14:paraId="0015801B" w14:textId="77777777"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2BE1" w14:textId="77777777"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14:paraId="5A0026B0" w14:textId="77777777"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0E25" w14:textId="77777777"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14:paraId="42DF03A6"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6AD3BBD3" w14:textId="77777777"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14:paraId="57D97BB9" w14:textId="77777777" w:rsidR="009D573C" w:rsidRDefault="00BD47DD"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14:paraId="4D6C3B9A"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4C376327"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3E3B1B4"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124F465" w14:textId="77777777" w:rsidR="009D573C" w:rsidRDefault="0052597B"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14:paraId="11C0B4C4"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8E37029"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AE23" w14:textId="77777777"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56EF3501"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3B5C" w14:textId="77777777" w:rsidR="009D573C" w:rsidRPr="00F74846" w:rsidRDefault="0052597B" w:rsidP="009D573C">
            <w:pPr>
              <w:snapToGrid w:val="0"/>
              <w:spacing w:after="0"/>
              <w:jc w:val="center"/>
              <w:rPr>
                <w:sz w:val="20"/>
              </w:rPr>
            </w:pPr>
            <w:r>
              <w:rPr>
                <w:sz w:val="20"/>
              </w:rPr>
              <w:t>4</w:t>
            </w:r>
          </w:p>
        </w:tc>
      </w:tr>
      <w:tr w:rsidR="009D573C" w:rsidRPr="001069D2" w14:paraId="55698B69"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009BDF3C" w14:textId="77777777"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14:paraId="76CFB1CC"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8E4D760"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1E272AE9"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5FA5E67D"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A882BF0" w14:textId="77777777" w:rsidR="009D573C" w:rsidRDefault="0052597B"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14:paraId="550A90EB"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11667572"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44360" w14:textId="77777777" w:rsidR="009D573C" w:rsidRDefault="0052597B"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14:paraId="78896CC0"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E867" w14:textId="77777777" w:rsidR="009D573C" w:rsidRPr="00F74846" w:rsidRDefault="0052597B" w:rsidP="009D573C">
            <w:pPr>
              <w:snapToGrid w:val="0"/>
              <w:spacing w:after="0"/>
              <w:jc w:val="center"/>
              <w:rPr>
                <w:sz w:val="20"/>
              </w:rPr>
            </w:pPr>
            <w:r>
              <w:rPr>
                <w:sz w:val="20"/>
              </w:rPr>
              <w:t>4</w:t>
            </w:r>
          </w:p>
        </w:tc>
      </w:tr>
    </w:tbl>
    <w:p w14:paraId="4D162CBC" w14:textId="77777777" w:rsidR="006D20AD" w:rsidRDefault="006D20AD" w:rsidP="004E20D6">
      <w:pPr>
        <w:pStyle w:val="Tekstpodstawowy"/>
        <w:tabs>
          <w:tab w:val="left" w:pos="-5814"/>
        </w:tabs>
      </w:pPr>
    </w:p>
    <w:p w14:paraId="66BF1038" w14:textId="77777777" w:rsidR="006D20AD" w:rsidRDefault="006D20AD" w:rsidP="004E20D6">
      <w:pPr>
        <w:pStyle w:val="Tekstpodstawowy"/>
        <w:tabs>
          <w:tab w:val="left" w:pos="-5814"/>
        </w:tabs>
      </w:pPr>
    </w:p>
    <w:p w14:paraId="4ADE3213" w14:textId="77777777"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14:paraId="4933D4CC" w14:textId="77777777" w:rsidR="00272297" w:rsidRDefault="00272297" w:rsidP="00985C9D">
      <w:pPr>
        <w:pStyle w:val="Podpunkty"/>
      </w:pPr>
    </w:p>
    <w:p w14:paraId="64778467" w14:textId="77777777" w:rsidR="00AB4320" w:rsidRPr="00272297" w:rsidRDefault="00272297" w:rsidP="00272297">
      <w:pPr>
        <w:pStyle w:val="Nagwkitablic"/>
        <w:jc w:val="left"/>
      </w:pPr>
      <w:r w:rsidRPr="00272297">
        <w:t>TYPE OF CLASS: LECTURE</w:t>
      </w:r>
    </w:p>
    <w:p w14:paraId="581F4BA4" w14:textId="77777777"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14:paraId="14D25125" w14:textId="77777777"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43A5C5D1" w14:textId="77777777"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49A2CAB4" w14:textId="77777777"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054724D3" w14:textId="77777777"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155C666E" w14:textId="77777777" w:rsidR="004E77CD" w:rsidRDefault="004E77CD" w:rsidP="001441D4">
            <w:pPr>
              <w:pStyle w:val="Nagwkitablic"/>
              <w:spacing w:line="256" w:lineRule="auto"/>
            </w:pPr>
            <w:r>
              <w:lastRenderedPageBreak/>
              <w:t>Method of implementation (mark "X")</w:t>
            </w:r>
          </w:p>
        </w:tc>
      </w:tr>
      <w:tr w:rsidR="004E77CD" w:rsidRPr="00E51D83" w14:paraId="23C770E2" w14:textId="77777777"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637FC158"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3729430E"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44FE541D" w14:textId="77777777"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6BEDC92E" w14:textId="77777777"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4BD217" w14:textId="77777777" w:rsidR="004E77CD" w:rsidRDefault="004E77CD" w:rsidP="001441D4">
            <w:pPr>
              <w:pStyle w:val="Nagwkitablic"/>
              <w:spacing w:line="256" w:lineRule="auto"/>
            </w:pPr>
            <w:r>
              <w:t>NST</w:t>
            </w:r>
          </w:p>
        </w:tc>
      </w:tr>
      <w:tr w:rsidR="004E77CD" w:rsidRPr="00E51D83" w14:paraId="35F56E04" w14:textId="77777777"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35424E3E"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4BC06695"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2F2C359A" w14:textId="77777777"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4E1115C2" w14:textId="77777777"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007C91E4" w14:textId="77777777"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45F58635" w14:textId="77777777"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772A89CD" w14:textId="77777777"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B1130" w:rsidRPr="00E51D83" w14:paraId="3FC62A7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238A628D" w14:textId="77777777" w:rsidR="001B1130" w:rsidRDefault="001B1130" w:rsidP="001B1130">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14:paraId="0EF37F90"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1 – General Program Outline, Basic Features and Tools</w:t>
            </w:r>
          </w:p>
        </w:tc>
        <w:tc>
          <w:tcPr>
            <w:tcW w:w="1173" w:type="dxa"/>
            <w:tcBorders>
              <w:top w:val="single" w:sz="4" w:space="0" w:color="000000"/>
              <w:left w:val="single" w:sz="4" w:space="0" w:color="000000"/>
              <w:bottom w:val="single" w:sz="4" w:space="0" w:color="000000"/>
              <w:right w:val="single" w:sz="4" w:space="0" w:color="000000"/>
            </w:tcBorders>
          </w:tcPr>
          <w:p w14:paraId="2E715D9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4E20AFD1"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705BAB8"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1D8FDDD"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C8FB2AB" w14:textId="77777777" w:rsidR="001B1130" w:rsidRDefault="001B1130" w:rsidP="001B1130">
            <w:pPr>
              <w:pStyle w:val="Nagwkitablic"/>
              <w:spacing w:line="256" w:lineRule="auto"/>
            </w:pPr>
            <w:r>
              <w:t>X</w:t>
            </w:r>
          </w:p>
        </w:tc>
      </w:tr>
      <w:tr w:rsidR="001B1130" w:rsidRPr="00E51D83" w14:paraId="4A170A9F"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30587ACA" w14:textId="77777777" w:rsidR="001B1130" w:rsidRDefault="001B1130" w:rsidP="001B113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4D6B6382"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2 – Frames, Media Insertion, Interaction Options</w:t>
            </w:r>
          </w:p>
        </w:tc>
        <w:tc>
          <w:tcPr>
            <w:tcW w:w="1173" w:type="dxa"/>
            <w:tcBorders>
              <w:top w:val="single" w:sz="4" w:space="0" w:color="000000"/>
              <w:left w:val="single" w:sz="4" w:space="0" w:color="000000"/>
              <w:bottom w:val="single" w:sz="4" w:space="0" w:color="000000"/>
              <w:right w:val="single" w:sz="4" w:space="0" w:color="000000"/>
            </w:tcBorders>
          </w:tcPr>
          <w:p w14:paraId="2BD5610C"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33F8D5A3"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6C28A49B"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E3FB8B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D9DCEE6" w14:textId="77777777" w:rsidR="001B1130" w:rsidRDefault="001B1130" w:rsidP="001B1130">
            <w:pPr>
              <w:pStyle w:val="Nagwkitablic"/>
              <w:spacing w:line="256" w:lineRule="auto"/>
            </w:pPr>
            <w:r>
              <w:t>X</w:t>
            </w:r>
          </w:p>
        </w:tc>
      </w:tr>
      <w:tr w:rsidR="001B1130" w:rsidRPr="00E51D83" w14:paraId="3A02537C"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70FF5106" w14:textId="77777777" w:rsidR="001B1130" w:rsidRDefault="001B1130" w:rsidP="001B113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0DD4362A"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3 – Components, Interactions</w:t>
            </w:r>
          </w:p>
        </w:tc>
        <w:tc>
          <w:tcPr>
            <w:tcW w:w="1173" w:type="dxa"/>
            <w:tcBorders>
              <w:top w:val="single" w:sz="4" w:space="0" w:color="000000"/>
              <w:left w:val="single" w:sz="4" w:space="0" w:color="000000"/>
              <w:bottom w:val="single" w:sz="4" w:space="0" w:color="000000"/>
              <w:right w:val="single" w:sz="4" w:space="0" w:color="000000"/>
            </w:tcBorders>
          </w:tcPr>
          <w:p w14:paraId="212E9AC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13F4ED56"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641A75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FBD0601"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19C0896" w14:textId="77777777" w:rsidR="001B1130" w:rsidRDefault="001B1130" w:rsidP="001B1130">
            <w:pPr>
              <w:pStyle w:val="Nagwkitablic"/>
              <w:spacing w:line="256" w:lineRule="auto"/>
            </w:pPr>
            <w:r>
              <w:t>X</w:t>
            </w:r>
          </w:p>
        </w:tc>
      </w:tr>
      <w:tr w:rsidR="001B1130" w:rsidRPr="00E51D83" w14:paraId="7908CD68"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06499298" w14:textId="77777777" w:rsidR="001B1130" w:rsidRDefault="001B1130" w:rsidP="001B113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4F897CD4"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4 – Useful Plugins and Tools</w:t>
            </w:r>
          </w:p>
        </w:tc>
        <w:tc>
          <w:tcPr>
            <w:tcW w:w="1173" w:type="dxa"/>
            <w:tcBorders>
              <w:top w:val="single" w:sz="4" w:space="0" w:color="000000"/>
              <w:left w:val="single" w:sz="4" w:space="0" w:color="000000"/>
              <w:bottom w:val="single" w:sz="4" w:space="0" w:color="000000"/>
              <w:right w:val="single" w:sz="4" w:space="0" w:color="000000"/>
            </w:tcBorders>
          </w:tcPr>
          <w:p w14:paraId="68869FE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0FB1B81E"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FF0FDCA"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B44EC46"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E29149E" w14:textId="77777777" w:rsidR="001B1130" w:rsidRDefault="001B1130" w:rsidP="001B1130">
            <w:pPr>
              <w:pStyle w:val="Nagwkitablic"/>
              <w:spacing w:line="256" w:lineRule="auto"/>
            </w:pPr>
            <w:r>
              <w:t>X</w:t>
            </w:r>
          </w:p>
        </w:tc>
      </w:tr>
      <w:tr w:rsidR="001B1130" w:rsidRPr="00E51D83" w14:paraId="40DDD614"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1BD1114" w14:textId="77777777" w:rsidR="001B1130" w:rsidRDefault="001B1130" w:rsidP="001B113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14:paraId="2D4527AD" w14:textId="77777777" w:rsidR="001B1130" w:rsidRPr="00D64CEF" w:rsidRDefault="001B1130" w:rsidP="001B1130">
            <w:pPr>
              <w:pStyle w:val="Nagwkitablic"/>
              <w:jc w:val="left"/>
              <w:rPr>
                <w:b w:val="0"/>
              </w:rPr>
            </w:pPr>
            <w:proofErr w:type="spellStart"/>
            <w:r>
              <w:rPr>
                <w:b w:val="0"/>
              </w:rPr>
              <w:t>Figma</w:t>
            </w:r>
            <w:proofErr w:type="spellEnd"/>
            <w:r>
              <w:rPr>
                <w:b w:val="0"/>
              </w:rPr>
              <w:t xml:space="preserve"> Basics Part 5 – Prototypes</w:t>
            </w:r>
          </w:p>
        </w:tc>
        <w:tc>
          <w:tcPr>
            <w:tcW w:w="1173" w:type="dxa"/>
            <w:tcBorders>
              <w:top w:val="single" w:sz="4" w:space="0" w:color="000000"/>
              <w:left w:val="single" w:sz="4" w:space="0" w:color="000000"/>
              <w:bottom w:val="single" w:sz="4" w:space="0" w:color="000000"/>
              <w:right w:val="single" w:sz="4" w:space="0" w:color="000000"/>
            </w:tcBorders>
          </w:tcPr>
          <w:p w14:paraId="510FD18B"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66E69617"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718CCF8"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D7C0D0D"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B0D8616" w14:textId="77777777" w:rsidR="001B1130" w:rsidRDefault="001B1130" w:rsidP="001B1130">
            <w:pPr>
              <w:pStyle w:val="Nagwkitablic"/>
              <w:spacing w:line="256" w:lineRule="auto"/>
            </w:pPr>
            <w:r>
              <w:t>X</w:t>
            </w:r>
          </w:p>
        </w:tc>
      </w:tr>
      <w:tr w:rsidR="001B1130" w:rsidRPr="00E51D83" w14:paraId="2F38A35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196AA02C" w14:textId="77777777" w:rsidR="001B1130" w:rsidRDefault="001B1130" w:rsidP="001B113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14:paraId="2A8F88D5" w14:textId="77777777" w:rsidR="001B1130" w:rsidRPr="00D64CEF" w:rsidRDefault="001B1130" w:rsidP="001B1130">
            <w:pPr>
              <w:pStyle w:val="Nagwkitablic"/>
              <w:jc w:val="left"/>
              <w:rPr>
                <w:b w:val="0"/>
              </w:rPr>
            </w:pPr>
            <w:r>
              <w:rPr>
                <w:b w:val="0"/>
              </w:rPr>
              <w:t>Project assumptions and wireframe design</w:t>
            </w:r>
          </w:p>
        </w:tc>
        <w:tc>
          <w:tcPr>
            <w:tcW w:w="1173" w:type="dxa"/>
            <w:tcBorders>
              <w:top w:val="single" w:sz="4" w:space="0" w:color="000000"/>
              <w:left w:val="single" w:sz="4" w:space="0" w:color="000000"/>
              <w:bottom w:val="single" w:sz="4" w:space="0" w:color="000000"/>
              <w:right w:val="single" w:sz="4" w:space="0" w:color="000000"/>
            </w:tcBorders>
          </w:tcPr>
          <w:p w14:paraId="5F812CD7"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79A22FA9"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E0B5463"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3B14CAD"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3D78C92" w14:textId="77777777" w:rsidR="001B1130" w:rsidRDefault="001B1130" w:rsidP="001B1130">
            <w:pPr>
              <w:pStyle w:val="Nagwkitablic"/>
              <w:spacing w:line="256" w:lineRule="auto"/>
            </w:pPr>
            <w:r>
              <w:t>X</w:t>
            </w:r>
          </w:p>
        </w:tc>
      </w:tr>
      <w:tr w:rsidR="001B1130" w:rsidRPr="00E51D83" w14:paraId="2A752F4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2ADE3205" w14:textId="77777777" w:rsidR="001B1130" w:rsidRDefault="001B1130" w:rsidP="001B113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14:paraId="2931AA42" w14:textId="77777777" w:rsidR="001B1130" w:rsidRPr="00D64CEF" w:rsidRDefault="001B1130" w:rsidP="001B1130">
            <w:pPr>
              <w:pStyle w:val="Nagwkitablic"/>
              <w:jc w:val="left"/>
              <w:rPr>
                <w:b w:val="0"/>
              </w:rPr>
            </w:pPr>
            <w:r>
              <w:rPr>
                <w:b w:val="0"/>
              </w:rPr>
              <w:t>Wireframe + Prototype Design</w:t>
            </w:r>
          </w:p>
        </w:tc>
        <w:tc>
          <w:tcPr>
            <w:tcW w:w="1173" w:type="dxa"/>
            <w:tcBorders>
              <w:top w:val="single" w:sz="4" w:space="0" w:color="000000"/>
              <w:left w:val="single" w:sz="4" w:space="0" w:color="000000"/>
              <w:bottom w:val="single" w:sz="4" w:space="0" w:color="000000"/>
              <w:right w:val="single" w:sz="4" w:space="0" w:color="000000"/>
            </w:tcBorders>
          </w:tcPr>
          <w:p w14:paraId="715D618B"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2673FAD9"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A6B1925"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9B070C5"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50E2DE40" w14:textId="77777777" w:rsidR="001B1130" w:rsidRDefault="001B1130" w:rsidP="001B1130">
            <w:pPr>
              <w:pStyle w:val="Nagwkitablic"/>
              <w:spacing w:line="256" w:lineRule="auto"/>
            </w:pPr>
            <w:r>
              <w:t>X</w:t>
            </w:r>
          </w:p>
        </w:tc>
      </w:tr>
      <w:tr w:rsidR="001B1130" w:rsidRPr="00E51D83" w14:paraId="00FF79F6"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CA41541" w14:textId="77777777" w:rsidR="001B1130" w:rsidRDefault="001B1130" w:rsidP="001B113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14:paraId="6DD0439D" w14:textId="77777777" w:rsidR="001B1130" w:rsidRPr="00D64CEF" w:rsidRDefault="001B1130" w:rsidP="001B1130">
            <w:pPr>
              <w:pStyle w:val="Nagwkitablic"/>
              <w:jc w:val="left"/>
              <w:rPr>
                <w:b w:val="0"/>
              </w:rPr>
            </w:pPr>
            <w:r>
              <w:rPr>
                <w:b w:val="0"/>
              </w:rPr>
              <w:t>Designing graphic mockups</w:t>
            </w:r>
          </w:p>
        </w:tc>
        <w:tc>
          <w:tcPr>
            <w:tcW w:w="1173" w:type="dxa"/>
            <w:tcBorders>
              <w:top w:val="single" w:sz="4" w:space="0" w:color="000000"/>
              <w:left w:val="single" w:sz="4" w:space="0" w:color="000000"/>
              <w:bottom w:val="single" w:sz="4" w:space="0" w:color="000000"/>
              <w:right w:val="single" w:sz="4" w:space="0" w:color="000000"/>
            </w:tcBorders>
          </w:tcPr>
          <w:p w14:paraId="69BED88A"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598625BC"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A6283F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06CD547"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A3EA9A8" w14:textId="77777777" w:rsidR="001B1130" w:rsidRDefault="001B1130" w:rsidP="001B1130">
            <w:pPr>
              <w:pStyle w:val="Nagwkitablic"/>
              <w:spacing w:line="256" w:lineRule="auto"/>
            </w:pPr>
            <w:r>
              <w:t>X</w:t>
            </w:r>
          </w:p>
        </w:tc>
      </w:tr>
      <w:tr w:rsidR="001B1130" w:rsidRPr="00E51D83" w14:paraId="18EDDB96"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63F68ED5" w14:textId="77777777" w:rsidR="001B1130" w:rsidRDefault="001B1130" w:rsidP="001B1130">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14:paraId="04D271A0" w14:textId="77777777" w:rsidR="001B1130" w:rsidRPr="00D64CEF" w:rsidRDefault="001B1130" w:rsidP="001B1130">
            <w:pPr>
              <w:pStyle w:val="Nagwkitablic"/>
              <w:jc w:val="left"/>
              <w:rPr>
                <w:b w:val="0"/>
              </w:rPr>
            </w:pPr>
            <w:r>
              <w:rPr>
                <w:b w:val="0"/>
              </w:rPr>
              <w:t>Logo, visualization and presentation</w:t>
            </w:r>
          </w:p>
        </w:tc>
        <w:tc>
          <w:tcPr>
            <w:tcW w:w="1173" w:type="dxa"/>
            <w:tcBorders>
              <w:top w:val="single" w:sz="4" w:space="0" w:color="000000"/>
              <w:left w:val="single" w:sz="4" w:space="0" w:color="000000"/>
              <w:bottom w:val="single" w:sz="4" w:space="0" w:color="000000"/>
              <w:right w:val="single" w:sz="4" w:space="0" w:color="000000"/>
            </w:tcBorders>
          </w:tcPr>
          <w:p w14:paraId="185DC9D0" w14:textId="77777777" w:rsidR="001B1130" w:rsidRDefault="001B1130" w:rsidP="001B1130">
            <w:pPr>
              <w:pStyle w:val="Nagwkitablic"/>
              <w:spacing w:line="256" w:lineRule="auto"/>
            </w:pPr>
            <w:r>
              <w:t>W1, W2, W3, W4, W5</w:t>
            </w:r>
          </w:p>
        </w:tc>
        <w:tc>
          <w:tcPr>
            <w:tcW w:w="820" w:type="dxa"/>
            <w:tcBorders>
              <w:top w:val="single" w:sz="4" w:space="0" w:color="000000"/>
              <w:left w:val="single" w:sz="4" w:space="0" w:color="000000"/>
              <w:bottom w:val="single" w:sz="4" w:space="0" w:color="000000"/>
              <w:right w:val="nil"/>
            </w:tcBorders>
            <w:vAlign w:val="center"/>
          </w:tcPr>
          <w:p w14:paraId="6113FD5D"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6EBB997"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C3BC9C5"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CB86455" w14:textId="77777777" w:rsidR="001B1130" w:rsidRDefault="001B1130" w:rsidP="001B1130">
            <w:pPr>
              <w:pStyle w:val="Nagwkitablic"/>
              <w:spacing w:line="256" w:lineRule="auto"/>
            </w:pPr>
            <w:r>
              <w:t>X</w:t>
            </w:r>
          </w:p>
        </w:tc>
      </w:tr>
      <w:tr w:rsidR="001B1130" w:rsidRPr="00E51D83" w14:paraId="390DFBC8"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80DC0A3" w14:textId="77777777" w:rsidR="001B1130" w:rsidRDefault="001B1130" w:rsidP="001B1130">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14:paraId="42A4216E" w14:textId="77777777" w:rsidR="001B1130" w:rsidRPr="00D64CEF" w:rsidRDefault="001B1130" w:rsidP="001B113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2DA34850"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6C19E63F" w14:textId="77777777" w:rsidR="001B1130" w:rsidRDefault="001B1130" w:rsidP="001B113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8A30024"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049254A" w14:textId="77777777" w:rsidR="001B1130" w:rsidRDefault="001B1130" w:rsidP="001B113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1287B45" w14:textId="77777777" w:rsidR="001B1130" w:rsidRDefault="001B1130" w:rsidP="001B1130">
            <w:pPr>
              <w:pStyle w:val="Nagwkitablic"/>
              <w:spacing w:line="256" w:lineRule="auto"/>
            </w:pPr>
            <w:r>
              <w:t>X</w:t>
            </w:r>
          </w:p>
        </w:tc>
      </w:tr>
    </w:tbl>
    <w:p w14:paraId="6880E8EB" w14:textId="77777777" w:rsidR="00E51D83" w:rsidRDefault="00E51D83" w:rsidP="00985C9D">
      <w:pPr>
        <w:pStyle w:val="tekst"/>
        <w:ind w:left="0"/>
      </w:pPr>
    </w:p>
    <w:p w14:paraId="3474613A" w14:textId="77777777" w:rsidR="0083112B" w:rsidRPr="00272297" w:rsidRDefault="0083112B" w:rsidP="0083112B">
      <w:pPr>
        <w:pStyle w:val="Nagwkitablic"/>
        <w:jc w:val="left"/>
      </w:pPr>
      <w:r w:rsidRPr="00272297">
        <w:t>TYPE OF CLASS: LABORATORY</w:t>
      </w:r>
    </w:p>
    <w:p w14:paraId="6FC2D073" w14:textId="77777777" w:rsidR="0083112B" w:rsidRDefault="0083112B" w:rsidP="0083112B">
      <w:pPr>
        <w:pStyle w:val="tekst"/>
        <w:ind w:left="0"/>
      </w:pPr>
    </w:p>
    <w:p w14:paraId="1FC3B893" w14:textId="77777777"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14:paraId="2F906F9C" w14:textId="77777777"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328CAF5A" w14:textId="77777777"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14:paraId="5A2FE244" w14:textId="77777777"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7A082AFC" w14:textId="77777777"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665EF0C" w14:textId="77777777" w:rsidR="004E77CD" w:rsidRDefault="004E77CD" w:rsidP="001441D4">
            <w:pPr>
              <w:pStyle w:val="Nagwkitablic"/>
              <w:spacing w:line="256" w:lineRule="auto"/>
            </w:pPr>
            <w:r>
              <w:t>Method of implementation (mark "X")</w:t>
            </w:r>
          </w:p>
        </w:tc>
      </w:tr>
      <w:tr w:rsidR="004E77CD" w:rsidRPr="00E51D83" w14:paraId="44873A75" w14:textId="77777777"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53167BC1"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20966AEA"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459057A4" w14:textId="77777777"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14:paraId="4D7F171A" w14:textId="77777777"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A62933" w14:textId="77777777" w:rsidR="004E77CD" w:rsidRDefault="004E77CD" w:rsidP="001441D4">
            <w:pPr>
              <w:pStyle w:val="Nagwkitablic"/>
              <w:spacing w:line="256" w:lineRule="auto"/>
            </w:pPr>
            <w:r>
              <w:t>NST</w:t>
            </w:r>
          </w:p>
        </w:tc>
      </w:tr>
      <w:tr w:rsidR="004E77CD" w:rsidRPr="00E51D83" w14:paraId="3A9374ED" w14:textId="77777777"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12DA656F"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5F721F60"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14:paraId="382A8DBA" w14:textId="77777777"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14:paraId="538BE8F8" w14:textId="77777777"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14:paraId="3975481D" w14:textId="77777777"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635C4817" w14:textId="77777777"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14:paraId="6646861A" w14:textId="77777777"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14:paraId="36A8F6E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45F98E00" w14:textId="77777777"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14:paraId="11C9710B" w14:textId="77777777" w:rsidR="004E77CD" w:rsidRPr="00D64CEF" w:rsidRDefault="005A4287" w:rsidP="001441D4">
            <w:pPr>
              <w:pStyle w:val="Nagwkitablic"/>
              <w:jc w:val="left"/>
              <w:rPr>
                <w:b w:val="0"/>
              </w:rPr>
            </w:pPr>
            <w:proofErr w:type="spellStart"/>
            <w:r>
              <w:rPr>
                <w:b w:val="0"/>
              </w:rPr>
              <w:t>Figma</w:t>
            </w:r>
            <w:proofErr w:type="spellEnd"/>
            <w:r>
              <w:rPr>
                <w:b w:val="0"/>
              </w:rPr>
              <w:t xml:space="preserve"> basics - exercise in the program basics, vector graphics, creating a simple prototype</w:t>
            </w:r>
          </w:p>
        </w:tc>
        <w:tc>
          <w:tcPr>
            <w:tcW w:w="1173" w:type="dxa"/>
            <w:tcBorders>
              <w:top w:val="single" w:sz="4" w:space="0" w:color="000000"/>
              <w:left w:val="single" w:sz="4" w:space="0" w:color="000000"/>
              <w:bottom w:val="single" w:sz="4" w:space="0" w:color="000000"/>
              <w:right w:val="single" w:sz="4" w:space="0" w:color="000000"/>
            </w:tcBorders>
          </w:tcPr>
          <w:p w14:paraId="78025AB4"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0D5EB5F0"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576661F"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A387400"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2C6FB71" w14:textId="77777777" w:rsidR="004E77CD" w:rsidRDefault="004E77CD" w:rsidP="001441D4">
            <w:pPr>
              <w:pStyle w:val="Nagwkitablic"/>
              <w:spacing w:line="256" w:lineRule="auto"/>
            </w:pPr>
          </w:p>
        </w:tc>
      </w:tr>
      <w:tr w:rsidR="004E77CD" w:rsidRPr="00E51D83" w14:paraId="6D035F7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0B15592F" w14:textId="77777777"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14:paraId="4D0B224F" w14:textId="77777777" w:rsidR="004E77CD" w:rsidRPr="00D64CEF" w:rsidRDefault="005A4287" w:rsidP="001441D4">
            <w:pPr>
              <w:pStyle w:val="Nagwkitablic"/>
              <w:jc w:val="left"/>
              <w:rPr>
                <w:b w:val="0"/>
              </w:rPr>
            </w:pPr>
            <w:r>
              <w:rPr>
                <w:b w:val="0"/>
              </w:rPr>
              <w:t xml:space="preserve">Work on the graphical interface project part 1 – </w:t>
            </w:r>
            <w:r w:rsidR="00C55573">
              <w:rPr>
                <w:b w:val="0"/>
              </w:rPr>
              <w:t>application wireframe project</w:t>
            </w:r>
          </w:p>
        </w:tc>
        <w:tc>
          <w:tcPr>
            <w:tcW w:w="1173" w:type="dxa"/>
            <w:tcBorders>
              <w:top w:val="single" w:sz="4" w:space="0" w:color="000000"/>
              <w:left w:val="single" w:sz="4" w:space="0" w:color="000000"/>
              <w:bottom w:val="single" w:sz="4" w:space="0" w:color="000000"/>
              <w:right w:val="single" w:sz="4" w:space="0" w:color="000000"/>
            </w:tcBorders>
          </w:tcPr>
          <w:p w14:paraId="3F30206B"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4587C0B"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19B7D4D"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522BB82"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2080171C" w14:textId="77777777" w:rsidR="004E77CD" w:rsidRDefault="004E77CD" w:rsidP="001441D4">
            <w:pPr>
              <w:pStyle w:val="Nagwkitablic"/>
              <w:spacing w:line="256" w:lineRule="auto"/>
            </w:pPr>
          </w:p>
        </w:tc>
      </w:tr>
      <w:tr w:rsidR="004E77CD" w:rsidRPr="00E51D83" w14:paraId="679242D0"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35715CD3" w14:textId="77777777"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5902DE59" w14:textId="77777777" w:rsidR="004E77CD" w:rsidRPr="00D64CEF" w:rsidRDefault="005A4287" w:rsidP="001441D4">
            <w:pPr>
              <w:pStyle w:val="Nagwkitablic"/>
              <w:jc w:val="left"/>
              <w:rPr>
                <w:b w:val="0"/>
              </w:rPr>
            </w:pPr>
            <w:r>
              <w:rPr>
                <w:b w:val="0"/>
              </w:rPr>
              <w:t xml:space="preserve">Work on the graphical interface project part 2 – application </w:t>
            </w:r>
            <w:r w:rsidR="00C55573">
              <w:rPr>
                <w:b w:val="0"/>
              </w:rPr>
              <w:t>wireframe project , graphic design</w:t>
            </w:r>
          </w:p>
        </w:tc>
        <w:tc>
          <w:tcPr>
            <w:tcW w:w="1173" w:type="dxa"/>
            <w:tcBorders>
              <w:top w:val="single" w:sz="4" w:space="0" w:color="000000"/>
              <w:left w:val="single" w:sz="4" w:space="0" w:color="000000"/>
              <w:bottom w:val="single" w:sz="4" w:space="0" w:color="000000"/>
              <w:right w:val="single" w:sz="4" w:space="0" w:color="000000"/>
            </w:tcBorders>
          </w:tcPr>
          <w:p w14:paraId="5E18D20C"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793F0EC4"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03267170"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4DA8F4E"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7FB89753" w14:textId="77777777" w:rsidR="004E77CD" w:rsidRDefault="004E77CD" w:rsidP="001441D4">
            <w:pPr>
              <w:pStyle w:val="Nagwkitablic"/>
              <w:spacing w:line="256" w:lineRule="auto"/>
            </w:pPr>
          </w:p>
        </w:tc>
      </w:tr>
      <w:tr w:rsidR="004E77CD" w:rsidRPr="00E51D83" w14:paraId="29F548A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711A028C" w14:textId="77777777"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0DE09EA9" w14:textId="77777777" w:rsidR="004E77CD" w:rsidRPr="00D64CEF" w:rsidRDefault="005A4287" w:rsidP="001441D4">
            <w:pPr>
              <w:pStyle w:val="Nagwkitablic"/>
              <w:jc w:val="left"/>
              <w:rPr>
                <w:b w:val="0"/>
              </w:rPr>
            </w:pPr>
            <w:r>
              <w:rPr>
                <w:b w:val="0"/>
              </w:rPr>
              <w:t>Work on the graphical interface project part 3 – graphical design of the application, introduction of color, images</w:t>
            </w:r>
          </w:p>
        </w:tc>
        <w:tc>
          <w:tcPr>
            <w:tcW w:w="1173" w:type="dxa"/>
            <w:tcBorders>
              <w:top w:val="single" w:sz="4" w:space="0" w:color="000000"/>
              <w:left w:val="single" w:sz="4" w:space="0" w:color="000000"/>
              <w:bottom w:val="single" w:sz="4" w:space="0" w:color="000000"/>
              <w:right w:val="single" w:sz="4" w:space="0" w:color="000000"/>
            </w:tcBorders>
          </w:tcPr>
          <w:p w14:paraId="7D337F26" w14:textId="77777777" w:rsidR="004E77CD"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BA1D921"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4B139849" w14:textId="77777777"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9C6056E" w14:textId="77777777" w:rsidR="004E77CD"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CCB2FCA" w14:textId="77777777" w:rsidR="004E77CD" w:rsidRDefault="004E77CD" w:rsidP="001441D4">
            <w:pPr>
              <w:pStyle w:val="Nagwkitablic"/>
              <w:spacing w:line="256" w:lineRule="auto"/>
            </w:pPr>
          </w:p>
        </w:tc>
      </w:tr>
      <w:tr w:rsidR="009C1DD9" w:rsidRPr="00E51D83" w14:paraId="0860704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41EFFFB6" w14:textId="77777777" w:rsidR="009C1DD9" w:rsidRDefault="009C1DD9"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14:paraId="2F31BDF0" w14:textId="77777777" w:rsidR="009C1DD9" w:rsidRPr="00D64CEF" w:rsidRDefault="005A4287" w:rsidP="001441D4">
            <w:pPr>
              <w:pStyle w:val="Nagwkitablic"/>
              <w:jc w:val="left"/>
              <w:rPr>
                <w:b w:val="0"/>
              </w:rPr>
            </w:pPr>
            <w:r>
              <w:rPr>
                <w:b w:val="0"/>
              </w:rPr>
              <w:t xml:space="preserve">Work on the graphical interface project part 4 – graphic design of the application, typography, </w:t>
            </w:r>
            <w:r w:rsidR="00C55573">
              <w:rPr>
                <w:b w:val="0"/>
              </w:rPr>
              <w:t>preliminary prototyping</w:t>
            </w:r>
          </w:p>
        </w:tc>
        <w:tc>
          <w:tcPr>
            <w:tcW w:w="1173" w:type="dxa"/>
            <w:tcBorders>
              <w:top w:val="single" w:sz="4" w:space="0" w:color="000000"/>
              <w:left w:val="single" w:sz="4" w:space="0" w:color="000000"/>
              <w:bottom w:val="single" w:sz="4" w:space="0" w:color="000000"/>
              <w:right w:val="single" w:sz="4" w:space="0" w:color="000000"/>
            </w:tcBorders>
          </w:tcPr>
          <w:p w14:paraId="22506B58"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0232C99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716B74CC"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26CADFF"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E5BF204" w14:textId="77777777" w:rsidR="009C1DD9" w:rsidRDefault="009C1DD9" w:rsidP="001441D4">
            <w:pPr>
              <w:pStyle w:val="Nagwkitablic"/>
              <w:spacing w:line="256" w:lineRule="auto"/>
            </w:pPr>
          </w:p>
        </w:tc>
      </w:tr>
      <w:tr w:rsidR="009C1DD9" w:rsidRPr="00E51D83" w14:paraId="193ED372"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6BF1732" w14:textId="77777777" w:rsidR="009C1DD9" w:rsidRDefault="009C1DD9"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14:paraId="1BE9D21A" w14:textId="77777777" w:rsidR="009C1DD9" w:rsidRPr="00D64CEF" w:rsidRDefault="005A4287" w:rsidP="001441D4">
            <w:pPr>
              <w:pStyle w:val="Nagwkitablic"/>
              <w:jc w:val="left"/>
              <w:rPr>
                <w:b w:val="0"/>
              </w:rPr>
            </w:pPr>
            <w:r>
              <w:rPr>
                <w:b w:val="0"/>
              </w:rPr>
              <w:t>Work on the graphical interface project part 5 – graphical design of the application, defining styles and variables, prototyping</w:t>
            </w:r>
          </w:p>
        </w:tc>
        <w:tc>
          <w:tcPr>
            <w:tcW w:w="1173" w:type="dxa"/>
            <w:tcBorders>
              <w:top w:val="single" w:sz="4" w:space="0" w:color="000000"/>
              <w:left w:val="single" w:sz="4" w:space="0" w:color="000000"/>
              <w:bottom w:val="single" w:sz="4" w:space="0" w:color="000000"/>
              <w:right w:val="single" w:sz="4" w:space="0" w:color="000000"/>
            </w:tcBorders>
          </w:tcPr>
          <w:p w14:paraId="742DE95D"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205E7E49"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641F86C4"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881FBA6"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D9FDF1B" w14:textId="77777777" w:rsidR="009C1DD9" w:rsidRDefault="009C1DD9" w:rsidP="001441D4">
            <w:pPr>
              <w:pStyle w:val="Nagwkitablic"/>
              <w:spacing w:line="256" w:lineRule="auto"/>
            </w:pPr>
          </w:p>
        </w:tc>
      </w:tr>
      <w:tr w:rsidR="009C1DD9" w:rsidRPr="00E51D83" w14:paraId="6FEB1C09"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1A427E94" w14:textId="77777777" w:rsidR="009C1DD9" w:rsidRDefault="009C1DD9" w:rsidP="001441D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14:paraId="03FEB628" w14:textId="77777777" w:rsidR="009C1DD9" w:rsidRPr="00D64CEF" w:rsidRDefault="005A4287" w:rsidP="001441D4">
            <w:pPr>
              <w:pStyle w:val="Nagwkitablic"/>
              <w:jc w:val="left"/>
              <w:rPr>
                <w:b w:val="0"/>
              </w:rPr>
            </w:pPr>
            <w:r>
              <w:rPr>
                <w:b w:val="0"/>
              </w:rPr>
              <w:t>Work on the graphical interface project part 6 – refining the graphical design, prototyping</w:t>
            </w:r>
          </w:p>
        </w:tc>
        <w:tc>
          <w:tcPr>
            <w:tcW w:w="1173" w:type="dxa"/>
            <w:tcBorders>
              <w:top w:val="single" w:sz="4" w:space="0" w:color="000000"/>
              <w:left w:val="single" w:sz="4" w:space="0" w:color="000000"/>
              <w:bottom w:val="single" w:sz="4" w:space="0" w:color="000000"/>
              <w:right w:val="single" w:sz="4" w:space="0" w:color="000000"/>
            </w:tcBorders>
          </w:tcPr>
          <w:p w14:paraId="5D9ECD75"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03CF2CC"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D3B482A"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564C34BE"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49053C9" w14:textId="77777777" w:rsidR="009C1DD9" w:rsidRDefault="009C1DD9" w:rsidP="001441D4">
            <w:pPr>
              <w:pStyle w:val="Nagwkitablic"/>
              <w:spacing w:line="256" w:lineRule="auto"/>
            </w:pPr>
          </w:p>
        </w:tc>
      </w:tr>
      <w:tr w:rsidR="009C1DD9" w:rsidRPr="00E51D83" w14:paraId="0BDA6641"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299F7331" w14:textId="77777777" w:rsidR="009C1DD9" w:rsidRDefault="009C1DD9" w:rsidP="001441D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14:paraId="6512E442" w14:textId="77777777" w:rsidR="009C1DD9" w:rsidRPr="00D64CEF" w:rsidRDefault="005A4287" w:rsidP="001441D4">
            <w:pPr>
              <w:pStyle w:val="Nagwkitablic"/>
              <w:jc w:val="left"/>
              <w:rPr>
                <w:b w:val="0"/>
              </w:rPr>
            </w:pPr>
            <w:r>
              <w:rPr>
                <w:b w:val="0"/>
              </w:rPr>
              <w:t>Working on the graphical interface project part 7 – prototyping and testing</w:t>
            </w:r>
          </w:p>
        </w:tc>
        <w:tc>
          <w:tcPr>
            <w:tcW w:w="1173" w:type="dxa"/>
            <w:tcBorders>
              <w:top w:val="single" w:sz="4" w:space="0" w:color="000000"/>
              <w:left w:val="single" w:sz="4" w:space="0" w:color="000000"/>
              <w:bottom w:val="single" w:sz="4" w:space="0" w:color="000000"/>
              <w:right w:val="single" w:sz="4" w:space="0" w:color="000000"/>
            </w:tcBorders>
          </w:tcPr>
          <w:p w14:paraId="20CBA06E"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3ED6576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3FE2FFA7"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0276743A"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15557E49" w14:textId="77777777" w:rsidR="009C1DD9" w:rsidRDefault="009C1DD9" w:rsidP="001441D4">
            <w:pPr>
              <w:pStyle w:val="Nagwkitablic"/>
              <w:spacing w:line="256" w:lineRule="auto"/>
            </w:pPr>
          </w:p>
        </w:tc>
      </w:tr>
      <w:tr w:rsidR="009C1DD9" w:rsidRPr="00E51D83" w14:paraId="2EC5EAAB"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54918AC7" w14:textId="77777777" w:rsidR="009C1DD9" w:rsidRDefault="009C1DD9" w:rsidP="001441D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14:paraId="6E85D2DA" w14:textId="77777777" w:rsidR="009C1DD9" w:rsidRPr="00D64CEF" w:rsidRDefault="005A4287" w:rsidP="001441D4">
            <w:pPr>
              <w:pStyle w:val="Nagwkitablic"/>
              <w:jc w:val="left"/>
              <w:rPr>
                <w:b w:val="0"/>
              </w:rPr>
            </w:pPr>
            <w:r>
              <w:rPr>
                <w:b w:val="0"/>
              </w:rPr>
              <w:t xml:space="preserve">Working on the graphical interface project part 8 – final </w:t>
            </w:r>
            <w:r w:rsidR="00C55573">
              <w:rPr>
                <w:b w:val="0"/>
              </w:rPr>
              <w:t>wireframe corrections , graphic modifications, prototype testing</w:t>
            </w:r>
          </w:p>
        </w:tc>
        <w:tc>
          <w:tcPr>
            <w:tcW w:w="1173" w:type="dxa"/>
            <w:tcBorders>
              <w:top w:val="single" w:sz="4" w:space="0" w:color="000000"/>
              <w:left w:val="single" w:sz="4" w:space="0" w:color="000000"/>
              <w:bottom w:val="single" w:sz="4" w:space="0" w:color="000000"/>
              <w:right w:val="single" w:sz="4" w:space="0" w:color="000000"/>
            </w:tcBorders>
          </w:tcPr>
          <w:p w14:paraId="1EF6D7E1" w14:textId="77777777" w:rsidR="009C1DD9" w:rsidRDefault="00CB0760" w:rsidP="00CB0760">
            <w:pPr>
              <w:pStyle w:val="Nagwkitablic"/>
              <w:spacing w:line="256" w:lineRule="auto"/>
            </w:pPr>
            <w:r>
              <w:t>U1, U2, U3, U4, K2</w:t>
            </w:r>
          </w:p>
        </w:tc>
        <w:tc>
          <w:tcPr>
            <w:tcW w:w="820" w:type="dxa"/>
            <w:tcBorders>
              <w:top w:val="single" w:sz="4" w:space="0" w:color="000000"/>
              <w:left w:val="single" w:sz="4" w:space="0" w:color="000000"/>
              <w:bottom w:val="single" w:sz="4" w:space="0" w:color="000000"/>
              <w:right w:val="nil"/>
            </w:tcBorders>
            <w:vAlign w:val="center"/>
          </w:tcPr>
          <w:p w14:paraId="7EC48EC1"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5A56EE8"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469CB098"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42F89CB" w14:textId="77777777" w:rsidR="009C1DD9" w:rsidRDefault="009C1DD9" w:rsidP="001441D4">
            <w:pPr>
              <w:pStyle w:val="Nagwkitablic"/>
              <w:spacing w:line="256" w:lineRule="auto"/>
            </w:pPr>
          </w:p>
        </w:tc>
      </w:tr>
      <w:tr w:rsidR="009C1DD9" w:rsidRPr="00E51D83" w14:paraId="077BD9CC"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79C86541" w14:textId="77777777" w:rsidR="009C1DD9" w:rsidRDefault="009C1DD9" w:rsidP="001441D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14:paraId="17E1653A" w14:textId="77777777" w:rsidR="009C1DD9" w:rsidRPr="00D64CEF" w:rsidRDefault="005A4287" w:rsidP="001441D4">
            <w:pPr>
              <w:pStyle w:val="Nagwkitablic"/>
              <w:jc w:val="left"/>
              <w:rPr>
                <w:b w:val="0"/>
              </w:rPr>
            </w:pPr>
            <w:r>
              <w:rPr>
                <w:b w:val="0"/>
              </w:rPr>
              <w:t>Project defense/presentation</w:t>
            </w:r>
          </w:p>
        </w:tc>
        <w:tc>
          <w:tcPr>
            <w:tcW w:w="1173" w:type="dxa"/>
            <w:tcBorders>
              <w:top w:val="single" w:sz="4" w:space="0" w:color="000000"/>
              <w:left w:val="single" w:sz="4" w:space="0" w:color="000000"/>
              <w:bottom w:val="single" w:sz="4" w:space="0" w:color="000000"/>
              <w:right w:val="single" w:sz="4" w:space="0" w:color="000000"/>
            </w:tcBorders>
          </w:tcPr>
          <w:p w14:paraId="3CF52A3A" w14:textId="77777777" w:rsidR="009C1DD9" w:rsidRDefault="00035F92" w:rsidP="001441D4">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14:paraId="2461C9D7"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5688FD9E" w14:textId="77777777" w:rsidR="009C1DD9" w:rsidRDefault="009C1DD9"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60767F4C" w14:textId="77777777" w:rsidR="009C1DD9"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CFE6BD7" w14:textId="77777777" w:rsidR="009C1DD9" w:rsidRDefault="009C1DD9" w:rsidP="001441D4">
            <w:pPr>
              <w:pStyle w:val="Nagwkitablic"/>
              <w:spacing w:line="256" w:lineRule="auto"/>
            </w:pPr>
          </w:p>
        </w:tc>
      </w:tr>
      <w:tr w:rsidR="00CB0760" w:rsidRPr="00E51D83" w14:paraId="604A1D17"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355F0D8C" w14:textId="77777777" w:rsidR="00CB0760" w:rsidRDefault="00CB0760" w:rsidP="001441D4">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14:paraId="1A9794AB" w14:textId="77777777" w:rsidR="00CB0760" w:rsidRDefault="00CB0760"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14:paraId="442F31AC" w14:textId="77777777" w:rsidR="00CB0760" w:rsidRDefault="00CB0760"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14:paraId="61916D3F" w14:textId="77777777" w:rsidR="00CB0760"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2318FAF5" w14:textId="77777777" w:rsidR="00CB0760" w:rsidRDefault="00CB0760"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10604028" w14:textId="77777777" w:rsidR="00CB0760" w:rsidRDefault="00CB076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5789E604" w14:textId="77777777" w:rsidR="00CB0760" w:rsidRDefault="00CB0760" w:rsidP="001441D4">
            <w:pPr>
              <w:pStyle w:val="Nagwkitablic"/>
              <w:spacing w:line="256" w:lineRule="auto"/>
            </w:pPr>
          </w:p>
        </w:tc>
      </w:tr>
    </w:tbl>
    <w:p w14:paraId="164ADBF1" w14:textId="77777777" w:rsidR="00AB4320" w:rsidRDefault="00AB4320">
      <w:pPr>
        <w:pStyle w:val="tekst"/>
      </w:pPr>
    </w:p>
    <w:p w14:paraId="50E46532" w14:textId="77777777" w:rsidR="004E77CD" w:rsidRDefault="004E77CD">
      <w:pPr>
        <w:pStyle w:val="tekst"/>
      </w:pPr>
    </w:p>
    <w:p w14:paraId="650B154A" w14:textId="77777777"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14:paraId="753CA7D3" w14:textId="77777777" w:rsidR="004E77CD" w:rsidRDefault="004E77CD" w:rsidP="004E77CD">
      <w:pPr>
        <w:pStyle w:val="Podpunkty"/>
        <w:spacing w:after="60"/>
        <w:ind w:left="0"/>
        <w:rPr>
          <w:b w:val="0"/>
        </w:rPr>
      </w:pPr>
    </w:p>
    <w:p w14:paraId="32FF31BB" w14:textId="77777777" w:rsidR="0075180A" w:rsidRDefault="0075180A" w:rsidP="0075180A">
      <w:pPr>
        <w:pStyle w:val="Podpunkty"/>
        <w:spacing w:after="60"/>
        <w:ind w:left="0"/>
        <w:rPr>
          <w:b w:val="0"/>
        </w:rPr>
      </w:pPr>
      <w:r>
        <w:rPr>
          <w:b w:val="0"/>
        </w:rPr>
        <w:t>LECTURE – A lecture is given before each laboratory and is an informative introduction to the student's own work in the laboratory. The laboratories and lectures are thematically linked so that the student can use the knowledge from the lecture in creating a semester project.</w:t>
      </w:r>
    </w:p>
    <w:p w14:paraId="032391F4" w14:textId="77777777" w:rsidR="0075180A" w:rsidRDefault="0075180A" w:rsidP="0075180A">
      <w:pPr>
        <w:pStyle w:val="Podpunkty"/>
        <w:spacing w:after="60"/>
        <w:ind w:left="0"/>
        <w:rPr>
          <w:b w:val="0"/>
        </w:rPr>
      </w:pPr>
      <w:r>
        <w:rPr>
          <w:b w:val="0"/>
        </w:rPr>
        <w:t>At the end of the semester, there is a test of 10 questions, single choice. Each question concerns one lecture and the content presented in it.</w:t>
      </w:r>
    </w:p>
    <w:p w14:paraId="06A2E7E7" w14:textId="77777777" w:rsidR="00CB0760" w:rsidRPr="00CB0760" w:rsidRDefault="00CB0760" w:rsidP="00CB0760">
      <w:pPr>
        <w:numPr>
          <w:ilvl w:val="0"/>
          <w:numId w:val="21"/>
        </w:numPr>
        <w:contextualSpacing/>
        <w:rPr>
          <w:rFonts w:eastAsia="Times New Roman"/>
          <w:sz w:val="22"/>
          <w:szCs w:val="20"/>
        </w:rPr>
      </w:pPr>
      <w:r w:rsidRPr="00CB0760">
        <w:rPr>
          <w:rFonts w:eastAsia="Times New Roman"/>
          <w:sz w:val="22"/>
          <w:szCs w:val="20"/>
        </w:rPr>
        <w:t>Test containing a set of 10 questions - 10 closed, single-choice questions, 2 points each = 20 points</w:t>
      </w:r>
    </w:p>
    <w:p w14:paraId="32A74D7B"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Percentage range and score for each rating:</w:t>
      </w:r>
    </w:p>
    <w:p w14:paraId="575439E0"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Grade 3 (sufficient): 51 – 60% </w:t>
      </w:r>
      <w:r w:rsidRPr="00CB0760">
        <w:rPr>
          <w:rFonts w:eastAsia="Times New Roman"/>
          <w:sz w:val="22"/>
          <w:szCs w:val="20"/>
        </w:rPr>
        <w:tab/>
      </w:r>
      <w:r w:rsidRPr="00CB0760">
        <w:rPr>
          <w:rFonts w:eastAsia="Times New Roman"/>
          <w:sz w:val="22"/>
          <w:szCs w:val="20"/>
        </w:rPr>
        <w:tab/>
        <w:t>11 – 12 points</w:t>
      </w:r>
    </w:p>
    <w:p w14:paraId="553D2289"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3.5 (sufficient plus): 61 – 70% </w:t>
      </w:r>
      <w:r w:rsidRPr="00CB0760">
        <w:rPr>
          <w:rFonts w:eastAsia="Times New Roman"/>
          <w:sz w:val="22"/>
          <w:szCs w:val="20"/>
        </w:rPr>
        <w:tab/>
      </w:r>
      <w:r w:rsidR="00F70F63">
        <w:rPr>
          <w:rFonts w:eastAsia="Times New Roman"/>
          <w:sz w:val="22"/>
          <w:szCs w:val="20"/>
        </w:rPr>
        <w:tab/>
      </w:r>
      <w:r w:rsidRPr="00CB0760">
        <w:rPr>
          <w:rFonts w:eastAsia="Times New Roman"/>
          <w:sz w:val="22"/>
          <w:szCs w:val="20"/>
        </w:rPr>
        <w:t>13 – 14 points</w:t>
      </w:r>
    </w:p>
    <w:p w14:paraId="2562CBA5"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4 (good): 71 – 80% </w:t>
      </w:r>
      <w:r w:rsidRPr="00CB0760">
        <w:rPr>
          <w:rFonts w:eastAsia="Times New Roman"/>
          <w:sz w:val="22"/>
          <w:szCs w:val="20"/>
        </w:rPr>
        <w:tab/>
      </w:r>
      <w:r w:rsidRPr="00CB0760">
        <w:rPr>
          <w:rFonts w:eastAsia="Times New Roman"/>
          <w:sz w:val="22"/>
          <w:szCs w:val="20"/>
        </w:rPr>
        <w:tab/>
      </w:r>
      <w:r w:rsidRPr="00CB0760">
        <w:rPr>
          <w:rFonts w:eastAsia="Times New Roman"/>
          <w:sz w:val="22"/>
          <w:szCs w:val="20"/>
        </w:rPr>
        <w:tab/>
        <w:t>15 – 16 points</w:t>
      </w:r>
    </w:p>
    <w:p w14:paraId="5A2B45AB"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4.5 (good plus) 81 – 90% </w:t>
      </w:r>
      <w:r w:rsidRPr="00CB0760">
        <w:rPr>
          <w:rFonts w:eastAsia="Times New Roman"/>
          <w:sz w:val="22"/>
          <w:szCs w:val="20"/>
        </w:rPr>
        <w:tab/>
      </w:r>
      <w:r w:rsidRPr="00CB0760">
        <w:rPr>
          <w:rFonts w:eastAsia="Times New Roman"/>
          <w:sz w:val="22"/>
          <w:szCs w:val="20"/>
        </w:rPr>
        <w:tab/>
        <w:t>17 – 18 points</w:t>
      </w:r>
    </w:p>
    <w:p w14:paraId="491C8AF6" w14:textId="77777777" w:rsidR="00CB0760" w:rsidRPr="00CB0760" w:rsidRDefault="00CB0760" w:rsidP="00CB0760">
      <w:pPr>
        <w:ind w:left="720"/>
        <w:contextualSpacing/>
        <w:rPr>
          <w:rFonts w:eastAsia="Times New Roman"/>
          <w:sz w:val="22"/>
          <w:szCs w:val="20"/>
        </w:rPr>
      </w:pPr>
      <w:r w:rsidRPr="00CB0760">
        <w:rPr>
          <w:rFonts w:eastAsia="Times New Roman"/>
          <w:sz w:val="22"/>
          <w:szCs w:val="20"/>
        </w:rPr>
        <w:t xml:space="preserve">Rating 5 (very good): 91 – 100% </w:t>
      </w:r>
      <w:r w:rsidRPr="00CB0760">
        <w:rPr>
          <w:rFonts w:eastAsia="Times New Roman"/>
          <w:sz w:val="22"/>
          <w:szCs w:val="20"/>
        </w:rPr>
        <w:tab/>
      </w:r>
      <w:r w:rsidRPr="00CB0760">
        <w:rPr>
          <w:rFonts w:eastAsia="Times New Roman"/>
          <w:sz w:val="22"/>
          <w:szCs w:val="20"/>
        </w:rPr>
        <w:tab/>
        <w:t>19 – 20 points</w:t>
      </w:r>
    </w:p>
    <w:p w14:paraId="670BD109" w14:textId="77777777" w:rsidR="0075180A" w:rsidRDefault="0075180A" w:rsidP="0075180A">
      <w:pPr>
        <w:pStyle w:val="Podpunkty"/>
        <w:spacing w:after="60"/>
        <w:ind w:left="0"/>
        <w:rPr>
          <w:b w:val="0"/>
        </w:rPr>
      </w:pPr>
      <w:r>
        <w:rPr>
          <w:b w:val="0"/>
        </w:rPr>
        <w:t xml:space="preserve">LABORATORY – The laboratory begins with general exercises related to navigating the </w:t>
      </w:r>
      <w:proofErr w:type="spellStart"/>
      <w:r>
        <w:rPr>
          <w:b w:val="0"/>
        </w:rPr>
        <w:t>Figma</w:t>
      </w:r>
      <w:proofErr w:type="spellEnd"/>
      <w:r>
        <w:rPr>
          <w:b w:val="0"/>
        </w:rPr>
        <w:t xml:space="preserve"> program and learning individual functions. From the second class, work on the semester project begins, which must be defended at the last meeting. Students are tasked with creating an application interface project according to the instructor's guidelines. The student must present how he built the interface, show the techniques and tools used, create a prototype with interactions and navigation around the application.</w:t>
      </w:r>
    </w:p>
    <w:p w14:paraId="4B5F4606" w14:textId="77777777" w:rsidR="0075180A" w:rsidRDefault="0075180A"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14:paraId="09297DAA" w14:textId="77777777" w:rsidTr="001441D4">
        <w:trPr>
          <w:trHeight w:val="727"/>
        </w:trPr>
        <w:tc>
          <w:tcPr>
            <w:tcW w:w="1427" w:type="dxa"/>
            <w:shd w:val="clear" w:color="auto" w:fill="F2F2F2"/>
            <w:vAlign w:val="center"/>
          </w:tcPr>
          <w:p w14:paraId="210E2268" w14:textId="77777777" w:rsidR="004E77CD" w:rsidRPr="00D052CE" w:rsidRDefault="004E77CD" w:rsidP="001441D4">
            <w:pPr>
              <w:pStyle w:val="Nagwkitablic"/>
              <w:spacing w:line="257" w:lineRule="auto"/>
            </w:pPr>
            <w:r>
              <w:t>Subject Effects</w:t>
            </w:r>
          </w:p>
        </w:tc>
        <w:tc>
          <w:tcPr>
            <w:tcW w:w="2534" w:type="dxa"/>
            <w:shd w:val="clear" w:color="auto" w:fill="F2F2F2"/>
            <w:vAlign w:val="center"/>
          </w:tcPr>
          <w:p w14:paraId="364ABB89" w14:textId="77777777"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14:paraId="6C0942BF" w14:textId="77777777"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14:paraId="3A527A45" w14:textId="77777777" w:rsidR="004E77CD" w:rsidRPr="00D052CE" w:rsidRDefault="004E77CD" w:rsidP="001441D4">
            <w:pPr>
              <w:pStyle w:val="Nagwkitablic"/>
              <w:spacing w:line="256" w:lineRule="auto"/>
            </w:pPr>
            <w:r w:rsidRPr="00D052CE">
              <w:t>Documentation methods</w:t>
            </w:r>
          </w:p>
        </w:tc>
      </w:tr>
      <w:tr w:rsidR="004E77CD" w14:paraId="38E8A8AF" w14:textId="77777777" w:rsidTr="001441D4">
        <w:tc>
          <w:tcPr>
            <w:tcW w:w="9062" w:type="dxa"/>
            <w:gridSpan w:val="4"/>
            <w:shd w:val="clear" w:color="auto" w:fill="auto"/>
            <w:vAlign w:val="center"/>
          </w:tcPr>
          <w:p w14:paraId="17C69902" w14:textId="77777777" w:rsidR="004E77CD" w:rsidRPr="005634F5" w:rsidRDefault="004E77CD" w:rsidP="001441D4">
            <w:pPr>
              <w:pStyle w:val="Podpunkty"/>
              <w:ind w:left="0"/>
              <w:jc w:val="center"/>
              <w:rPr>
                <w:sz w:val="20"/>
              </w:rPr>
            </w:pPr>
            <w:r w:rsidRPr="005634F5">
              <w:rPr>
                <w:sz w:val="20"/>
              </w:rPr>
              <w:t>KNOWLEDGE</w:t>
            </w:r>
          </w:p>
        </w:tc>
      </w:tr>
      <w:tr w:rsidR="00035F92" w:rsidRPr="0056413D" w14:paraId="28DB027C" w14:textId="77777777" w:rsidTr="001441D4">
        <w:tc>
          <w:tcPr>
            <w:tcW w:w="1427" w:type="dxa"/>
            <w:shd w:val="clear" w:color="auto" w:fill="auto"/>
            <w:vAlign w:val="center"/>
          </w:tcPr>
          <w:p w14:paraId="509C1BF0" w14:textId="77777777" w:rsidR="00035F92" w:rsidRPr="005634F5" w:rsidRDefault="00035F92" w:rsidP="00035F92">
            <w:pPr>
              <w:pStyle w:val="Podpunkty"/>
              <w:ind w:left="0"/>
              <w:jc w:val="center"/>
              <w:rPr>
                <w:sz w:val="20"/>
              </w:rPr>
            </w:pPr>
            <w:r w:rsidRPr="005634F5">
              <w:rPr>
                <w:sz w:val="20"/>
              </w:rPr>
              <w:t>W1-W5</w:t>
            </w:r>
          </w:p>
        </w:tc>
        <w:tc>
          <w:tcPr>
            <w:tcW w:w="2534" w:type="dxa"/>
            <w:shd w:val="clear" w:color="auto" w:fill="auto"/>
            <w:vAlign w:val="center"/>
          </w:tcPr>
          <w:p w14:paraId="0FE8A247" w14:textId="77777777" w:rsidR="00035F92" w:rsidRPr="005634F5" w:rsidRDefault="00CB0760" w:rsidP="00035F92">
            <w:pPr>
              <w:pStyle w:val="Podpunkty"/>
              <w:ind w:left="0"/>
              <w:jc w:val="center"/>
              <w:rPr>
                <w:b w:val="0"/>
                <w:sz w:val="20"/>
                <w:szCs w:val="18"/>
              </w:rPr>
            </w:pPr>
            <w:r>
              <w:rPr>
                <w:b w:val="0"/>
                <w:sz w:val="20"/>
                <w:szCs w:val="18"/>
              </w:rPr>
              <w:t>Lecture - informative introduction.</w:t>
            </w:r>
          </w:p>
        </w:tc>
        <w:tc>
          <w:tcPr>
            <w:tcW w:w="2540" w:type="dxa"/>
            <w:shd w:val="clear" w:color="auto" w:fill="auto"/>
            <w:vAlign w:val="center"/>
          </w:tcPr>
          <w:p w14:paraId="6AA63A55" w14:textId="77777777" w:rsidR="00B248EC" w:rsidRDefault="007F5FCA" w:rsidP="005E1EF8">
            <w:pPr>
              <w:pStyle w:val="Podpunkty"/>
              <w:ind w:left="0"/>
              <w:jc w:val="center"/>
              <w:rPr>
                <w:b w:val="0"/>
                <w:sz w:val="20"/>
                <w:szCs w:val="18"/>
              </w:rPr>
            </w:pPr>
            <w:r>
              <w:rPr>
                <w:b w:val="0"/>
                <w:sz w:val="20"/>
                <w:szCs w:val="18"/>
              </w:rPr>
              <w:t>Passing the exam in the form of a test</w:t>
            </w:r>
          </w:p>
          <w:p w14:paraId="0618C618" w14:textId="77777777" w:rsidR="00CB0760" w:rsidRPr="005634F5" w:rsidRDefault="00CB0760" w:rsidP="005E1EF8">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7F7439D1" w14:textId="77777777" w:rsidR="00B248EC" w:rsidRPr="005634F5" w:rsidRDefault="00035F92" w:rsidP="005E1EF8">
            <w:pPr>
              <w:pStyle w:val="Podpunkty"/>
              <w:ind w:left="0"/>
              <w:jc w:val="center"/>
              <w:rPr>
                <w:b w:val="0"/>
                <w:sz w:val="20"/>
                <w:szCs w:val="18"/>
              </w:rPr>
            </w:pPr>
            <w:r>
              <w:rPr>
                <w:b w:val="0"/>
                <w:sz w:val="20"/>
                <w:szCs w:val="18"/>
              </w:rPr>
              <w:t>Archived test</w:t>
            </w:r>
          </w:p>
        </w:tc>
      </w:tr>
      <w:tr w:rsidR="004E77CD" w14:paraId="5FA4BD6F" w14:textId="77777777" w:rsidTr="001441D4">
        <w:tc>
          <w:tcPr>
            <w:tcW w:w="9062" w:type="dxa"/>
            <w:gridSpan w:val="4"/>
            <w:shd w:val="clear" w:color="auto" w:fill="auto"/>
            <w:vAlign w:val="center"/>
          </w:tcPr>
          <w:p w14:paraId="74FB16C0" w14:textId="77777777" w:rsidR="004E77CD" w:rsidRPr="005634F5" w:rsidRDefault="004E77CD" w:rsidP="001441D4">
            <w:pPr>
              <w:pStyle w:val="Podpunkty"/>
              <w:ind w:left="0"/>
              <w:jc w:val="center"/>
              <w:rPr>
                <w:sz w:val="20"/>
              </w:rPr>
            </w:pPr>
            <w:r w:rsidRPr="005634F5">
              <w:rPr>
                <w:sz w:val="20"/>
              </w:rPr>
              <w:t>SKILLS</w:t>
            </w:r>
          </w:p>
        </w:tc>
      </w:tr>
      <w:tr w:rsidR="00035F92" w:rsidRPr="0056413D" w14:paraId="4BD71DA3" w14:textId="77777777" w:rsidTr="001441D4">
        <w:tc>
          <w:tcPr>
            <w:tcW w:w="1427" w:type="dxa"/>
            <w:shd w:val="clear" w:color="auto" w:fill="auto"/>
            <w:vAlign w:val="center"/>
          </w:tcPr>
          <w:p w14:paraId="4E042490" w14:textId="77777777" w:rsidR="00035F92" w:rsidRPr="005634F5" w:rsidRDefault="00035F92" w:rsidP="00035F92">
            <w:pPr>
              <w:pStyle w:val="Podpunkty"/>
              <w:ind w:left="0"/>
              <w:jc w:val="center"/>
              <w:rPr>
                <w:sz w:val="20"/>
              </w:rPr>
            </w:pPr>
            <w:r w:rsidRPr="005634F5">
              <w:rPr>
                <w:sz w:val="20"/>
              </w:rPr>
              <w:t>U1-U4</w:t>
            </w:r>
          </w:p>
        </w:tc>
        <w:tc>
          <w:tcPr>
            <w:tcW w:w="2534" w:type="dxa"/>
            <w:shd w:val="clear" w:color="auto" w:fill="auto"/>
            <w:vAlign w:val="center"/>
          </w:tcPr>
          <w:p w14:paraId="0FFB8EF8" w14:textId="77777777" w:rsidR="00035F92" w:rsidRPr="005634F5" w:rsidRDefault="00CB0760" w:rsidP="00035F92">
            <w:pPr>
              <w:pStyle w:val="Podpunkty"/>
              <w:ind w:left="0"/>
              <w:jc w:val="center"/>
              <w:rPr>
                <w:b w:val="0"/>
                <w:sz w:val="20"/>
                <w:szCs w:val="18"/>
              </w:rPr>
            </w:pPr>
            <w:r>
              <w:rPr>
                <w:b w:val="0"/>
                <w:sz w:val="20"/>
                <w:szCs w:val="18"/>
              </w:rPr>
              <w:t xml:space="preserve">General exercises related to navigating around </w:t>
            </w:r>
            <w:proofErr w:type="spellStart"/>
            <w:r w:rsidR="00035F92">
              <w:rPr>
                <w:b w:val="0"/>
                <w:sz w:val="20"/>
                <w:szCs w:val="18"/>
              </w:rPr>
              <w:t>Figma</w:t>
            </w:r>
            <w:proofErr w:type="spellEnd"/>
            <w:r w:rsidR="00035F92">
              <w:rPr>
                <w:b w:val="0"/>
                <w:sz w:val="20"/>
                <w:szCs w:val="18"/>
              </w:rPr>
              <w:t xml:space="preserve"> </w:t>
            </w:r>
            <w:r w:rsidR="00035F92" w:rsidRPr="003735B9">
              <w:rPr>
                <w:b w:val="0"/>
                <w:sz w:val="20"/>
                <w:szCs w:val="18"/>
              </w:rPr>
              <w:t>and learning individual functions, working on interface design.</w:t>
            </w:r>
          </w:p>
        </w:tc>
        <w:tc>
          <w:tcPr>
            <w:tcW w:w="2540" w:type="dxa"/>
            <w:shd w:val="clear" w:color="auto" w:fill="auto"/>
            <w:vAlign w:val="center"/>
          </w:tcPr>
          <w:p w14:paraId="40A86DBA" w14:textId="77777777" w:rsidR="00035F92" w:rsidRDefault="00035F92" w:rsidP="00035F92">
            <w:pPr>
              <w:pStyle w:val="Podpunkty"/>
              <w:ind w:left="0"/>
              <w:jc w:val="center"/>
              <w:rPr>
                <w:b w:val="0"/>
                <w:sz w:val="20"/>
                <w:szCs w:val="18"/>
              </w:rPr>
            </w:pPr>
            <w:r>
              <w:rPr>
                <w:b w:val="0"/>
                <w:sz w:val="20"/>
                <w:szCs w:val="18"/>
              </w:rPr>
              <w:t>Semester project</w:t>
            </w:r>
          </w:p>
          <w:p w14:paraId="188643CD" w14:textId="77777777" w:rsidR="00CB0760" w:rsidRPr="005634F5" w:rsidRDefault="00CB0760" w:rsidP="00035F92">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71E3D108" w14:textId="77777777" w:rsidR="00035F92" w:rsidRPr="005634F5" w:rsidRDefault="00035F92" w:rsidP="00035F92">
            <w:pPr>
              <w:pStyle w:val="Podpunkty"/>
              <w:ind w:left="0"/>
              <w:jc w:val="center"/>
              <w:rPr>
                <w:b w:val="0"/>
                <w:sz w:val="20"/>
                <w:szCs w:val="18"/>
              </w:rPr>
            </w:pPr>
            <w:r>
              <w:rPr>
                <w:b w:val="0"/>
                <w:sz w:val="20"/>
                <w:szCs w:val="18"/>
              </w:rPr>
              <w:t>Project files (with evaluation information)</w:t>
            </w:r>
          </w:p>
        </w:tc>
      </w:tr>
      <w:tr w:rsidR="004E77CD" w14:paraId="7E41C876" w14:textId="77777777" w:rsidTr="001441D4">
        <w:tc>
          <w:tcPr>
            <w:tcW w:w="9062" w:type="dxa"/>
            <w:gridSpan w:val="4"/>
            <w:shd w:val="clear" w:color="auto" w:fill="auto"/>
            <w:vAlign w:val="center"/>
          </w:tcPr>
          <w:p w14:paraId="1698C81D" w14:textId="77777777" w:rsidR="004E77CD" w:rsidRPr="005634F5" w:rsidRDefault="004E77CD" w:rsidP="001441D4">
            <w:pPr>
              <w:pStyle w:val="Podpunkty"/>
              <w:ind w:left="0"/>
              <w:jc w:val="center"/>
              <w:rPr>
                <w:sz w:val="20"/>
              </w:rPr>
            </w:pPr>
            <w:r w:rsidRPr="005634F5">
              <w:rPr>
                <w:sz w:val="20"/>
              </w:rPr>
              <w:t>SOCIAL COMPETENCES</w:t>
            </w:r>
          </w:p>
        </w:tc>
      </w:tr>
      <w:tr w:rsidR="00CB0760" w:rsidRPr="0056413D" w14:paraId="13D0CE14" w14:textId="77777777" w:rsidTr="001441D4">
        <w:tc>
          <w:tcPr>
            <w:tcW w:w="1427" w:type="dxa"/>
            <w:shd w:val="clear" w:color="auto" w:fill="auto"/>
            <w:vAlign w:val="center"/>
          </w:tcPr>
          <w:p w14:paraId="3CB46575" w14:textId="77777777" w:rsidR="00CB0760" w:rsidRPr="005634F5" w:rsidRDefault="00CB0760" w:rsidP="00CB0760">
            <w:pPr>
              <w:pStyle w:val="Podpunkty"/>
              <w:ind w:left="0"/>
              <w:jc w:val="center"/>
              <w:rPr>
                <w:sz w:val="20"/>
              </w:rPr>
            </w:pPr>
            <w:r w:rsidRPr="005634F5">
              <w:rPr>
                <w:sz w:val="20"/>
              </w:rPr>
              <w:t xml:space="preserve">K1 </w:t>
            </w:r>
            <w:r>
              <w:rPr>
                <w:sz w:val="20"/>
              </w:rPr>
              <w:t>-K2</w:t>
            </w:r>
          </w:p>
        </w:tc>
        <w:tc>
          <w:tcPr>
            <w:tcW w:w="2534" w:type="dxa"/>
            <w:shd w:val="clear" w:color="auto" w:fill="auto"/>
            <w:vAlign w:val="center"/>
          </w:tcPr>
          <w:p w14:paraId="6FA50674" w14:textId="77777777" w:rsidR="00CB0760" w:rsidRPr="005634F5" w:rsidRDefault="00CB0760" w:rsidP="00CB0760">
            <w:pPr>
              <w:pStyle w:val="Podpunkty"/>
              <w:ind w:left="0"/>
              <w:jc w:val="center"/>
              <w:rPr>
                <w:b w:val="0"/>
                <w:sz w:val="20"/>
                <w:szCs w:val="18"/>
              </w:rPr>
            </w:pPr>
            <w:r>
              <w:rPr>
                <w:b w:val="0"/>
                <w:sz w:val="20"/>
                <w:szCs w:val="18"/>
              </w:rPr>
              <w:t xml:space="preserve">General exercises related to navigating around </w:t>
            </w:r>
            <w:proofErr w:type="spellStart"/>
            <w:r>
              <w:rPr>
                <w:b w:val="0"/>
                <w:sz w:val="20"/>
                <w:szCs w:val="18"/>
              </w:rPr>
              <w:t>Figma</w:t>
            </w:r>
            <w:proofErr w:type="spellEnd"/>
            <w:r>
              <w:rPr>
                <w:b w:val="0"/>
                <w:sz w:val="20"/>
                <w:szCs w:val="18"/>
              </w:rPr>
              <w:t xml:space="preserve"> </w:t>
            </w:r>
            <w:r w:rsidRPr="003735B9">
              <w:rPr>
                <w:b w:val="0"/>
                <w:sz w:val="20"/>
                <w:szCs w:val="18"/>
              </w:rPr>
              <w:t>and learning individual functions, working on interface design.</w:t>
            </w:r>
          </w:p>
        </w:tc>
        <w:tc>
          <w:tcPr>
            <w:tcW w:w="2540" w:type="dxa"/>
            <w:shd w:val="clear" w:color="auto" w:fill="auto"/>
            <w:vAlign w:val="center"/>
          </w:tcPr>
          <w:p w14:paraId="28F57EE3" w14:textId="77777777" w:rsidR="00CB0760" w:rsidRDefault="00CB0760" w:rsidP="00CB0760">
            <w:pPr>
              <w:pStyle w:val="Podpunkty"/>
              <w:ind w:left="0"/>
              <w:jc w:val="center"/>
              <w:rPr>
                <w:b w:val="0"/>
                <w:sz w:val="20"/>
                <w:szCs w:val="18"/>
              </w:rPr>
            </w:pPr>
            <w:r>
              <w:rPr>
                <w:b w:val="0"/>
                <w:sz w:val="20"/>
                <w:szCs w:val="18"/>
              </w:rPr>
              <w:t>Semester project</w:t>
            </w:r>
          </w:p>
          <w:p w14:paraId="6D118FC5" w14:textId="77777777" w:rsidR="00CB0760" w:rsidRPr="005634F5" w:rsidRDefault="00CB0760" w:rsidP="00CB0760">
            <w:pPr>
              <w:pStyle w:val="Podpunkty"/>
              <w:ind w:left="0"/>
              <w:jc w:val="center"/>
              <w:rPr>
                <w:b w:val="0"/>
                <w:sz w:val="20"/>
                <w:szCs w:val="18"/>
              </w:rPr>
            </w:pPr>
            <w:r>
              <w:rPr>
                <w:b w:val="0"/>
                <w:sz w:val="20"/>
                <w:szCs w:val="18"/>
              </w:rPr>
              <w:t>(description above the table)</w:t>
            </w:r>
          </w:p>
        </w:tc>
        <w:tc>
          <w:tcPr>
            <w:tcW w:w="2561" w:type="dxa"/>
            <w:shd w:val="clear" w:color="auto" w:fill="auto"/>
            <w:vAlign w:val="center"/>
          </w:tcPr>
          <w:p w14:paraId="55C57971" w14:textId="77777777" w:rsidR="00CB0760" w:rsidRPr="005634F5" w:rsidRDefault="00CB0760" w:rsidP="00CB0760">
            <w:pPr>
              <w:pStyle w:val="Podpunkty"/>
              <w:ind w:left="0"/>
              <w:jc w:val="center"/>
              <w:rPr>
                <w:b w:val="0"/>
                <w:sz w:val="20"/>
                <w:szCs w:val="18"/>
              </w:rPr>
            </w:pPr>
            <w:r>
              <w:rPr>
                <w:b w:val="0"/>
                <w:sz w:val="20"/>
                <w:szCs w:val="18"/>
              </w:rPr>
              <w:t>Project files (with evaluation information)</w:t>
            </w:r>
          </w:p>
        </w:tc>
      </w:tr>
    </w:tbl>
    <w:p w14:paraId="4C7E8991" w14:textId="77777777" w:rsidR="007A3F62" w:rsidRDefault="007A3F62" w:rsidP="00272297">
      <w:pPr>
        <w:pStyle w:val="Podpunkty"/>
        <w:spacing w:after="60"/>
        <w:ind w:left="0"/>
        <w:rPr>
          <w:b w:val="0"/>
        </w:rPr>
      </w:pPr>
    </w:p>
    <w:p w14:paraId="2D705146" w14:textId="77777777" w:rsidR="00E1147E" w:rsidRPr="001D2220" w:rsidRDefault="00E1147E" w:rsidP="00E1147E">
      <w:pPr>
        <w:pStyle w:val="Podpunkty"/>
        <w:spacing w:after="60"/>
        <w:ind w:left="66"/>
        <w:rPr>
          <w:b w:val="0"/>
        </w:rPr>
      </w:pPr>
    </w:p>
    <w:p w14:paraId="48EABCDA" w14:textId="77777777" w:rsidR="003236FE" w:rsidRDefault="00B8436E" w:rsidP="00272297">
      <w:pPr>
        <w:pStyle w:val="Podpunkty"/>
        <w:spacing w:after="80"/>
        <w:ind w:left="0"/>
      </w:pPr>
      <w:r>
        <w:t>3.6. Assessment criteria for the achieved learning outcomes</w:t>
      </w:r>
    </w:p>
    <w:p w14:paraId="705BC98A" w14:textId="77777777"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B0760" w:rsidRPr="005D23CD" w14:paraId="4F000F4D" w14:textId="77777777" w:rsidTr="00950232">
        <w:trPr>
          <w:trHeight w:val="397"/>
        </w:trPr>
        <w:tc>
          <w:tcPr>
            <w:tcW w:w="1135" w:type="dxa"/>
            <w:tcBorders>
              <w:top w:val="single" w:sz="4" w:space="0" w:color="000000"/>
              <w:left w:val="single" w:sz="4" w:space="0" w:color="000000"/>
              <w:bottom w:val="single" w:sz="4" w:space="0" w:color="auto"/>
            </w:tcBorders>
            <w:shd w:val="clear" w:color="auto" w:fill="auto"/>
            <w:vAlign w:val="center"/>
          </w:tcPr>
          <w:p w14:paraId="0C4FA4E1" w14:textId="77777777" w:rsidR="00CB0760" w:rsidRDefault="00CB0760" w:rsidP="00950232">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14:paraId="6674F4DF" w14:textId="77777777" w:rsidR="00CB0760" w:rsidRPr="005D23CD" w:rsidRDefault="00CB0760" w:rsidP="00950232">
            <w:pPr>
              <w:pStyle w:val="Nagwkitablic"/>
              <w:rPr>
                <w:szCs w:val="22"/>
              </w:rPr>
            </w:pPr>
            <w:r w:rsidRPr="005D23CD">
              <w:rPr>
                <w:szCs w:val="22"/>
              </w:rPr>
              <w:t xml:space="preserve">For a grade of 3 or " </w:t>
            </w:r>
            <w:proofErr w:type="spellStart"/>
            <w:r w:rsidRPr="005D23CD">
              <w:rPr>
                <w:szCs w:val="22"/>
              </w:rPr>
              <w:t>zal</w:t>
            </w:r>
            <w:proofErr w:type="spellEnd"/>
            <w:r w:rsidRPr="005D23CD">
              <w:rPr>
                <w:szCs w:val="22"/>
              </w:rPr>
              <w:t xml:space="preserve"> ."</w:t>
            </w:r>
          </w:p>
          <w:p w14:paraId="2FE30480" w14:textId="77777777" w:rsidR="00CB0760" w:rsidRPr="005D23CD" w:rsidRDefault="00CB0760" w:rsidP="00950232">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14:paraId="33307526" w14:textId="77777777" w:rsidR="00CB0760" w:rsidRPr="005D23CD" w:rsidRDefault="00CB0760" w:rsidP="00950232">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14:paraId="650AF3B1" w14:textId="77777777" w:rsidR="00CB0760" w:rsidRPr="005D23CD" w:rsidRDefault="00CB0760" w:rsidP="00950232">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14:paraId="7033B2AD" w14:textId="77777777" w:rsidR="00CB0760" w:rsidRPr="005D23CD" w:rsidRDefault="00CB0760" w:rsidP="00950232">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14:paraId="0A5A8DD6" w14:textId="77777777" w:rsidR="00CB0760" w:rsidRPr="005D23CD" w:rsidRDefault="00CB0760" w:rsidP="00950232">
            <w:pPr>
              <w:pStyle w:val="Nagwkitablic"/>
              <w:rPr>
                <w:szCs w:val="22"/>
              </w:rPr>
            </w:pPr>
            <w:r w:rsidRPr="005D23CD">
              <w:rPr>
                <w:szCs w:val="22"/>
              </w:rPr>
              <w:t>For a grade of 5, the student knows and understands/is able to/is ready to</w:t>
            </w:r>
          </w:p>
        </w:tc>
      </w:tr>
      <w:tr w:rsidR="00CB0760" w:rsidRPr="00F02F1A" w14:paraId="309FBC5C"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057DE87" w14:textId="0B353442" w:rsidR="00CB0760" w:rsidRDefault="009374F0" w:rsidP="00950232">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600CDEA" w14:textId="77777777" w:rsidR="00CB0760" w:rsidRPr="00F02F1A" w:rsidRDefault="00CB0760" w:rsidP="00950232">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7E860EC" w14:textId="77777777" w:rsidR="00CB0760" w:rsidRDefault="00CB0760" w:rsidP="00950232">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8DB328D" w14:textId="77777777" w:rsidR="00CB0760" w:rsidRPr="00F02F1A" w:rsidRDefault="00CB0760" w:rsidP="00950232">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C2F0597" w14:textId="77777777" w:rsidR="00CB0760" w:rsidRDefault="00CB0760" w:rsidP="00950232">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2F65ECD" w14:textId="77777777" w:rsidR="00CB0760" w:rsidRPr="00F02F1A" w:rsidRDefault="00CB0760" w:rsidP="00950232">
            <w:pPr>
              <w:pStyle w:val="wrubryce"/>
              <w:spacing w:before="0" w:after="0"/>
              <w:jc w:val="center"/>
              <w:rPr>
                <w:sz w:val="18"/>
                <w:szCs w:val="18"/>
              </w:rPr>
            </w:pPr>
            <w:r>
              <w:rPr>
                <w:sz w:val="18"/>
                <w:szCs w:val="18"/>
              </w:rPr>
              <w:t>91-100% of knowledge indicated in learning outcomes</w:t>
            </w:r>
          </w:p>
        </w:tc>
      </w:tr>
      <w:tr w:rsidR="00CB0760" w:rsidRPr="00F02F1A" w14:paraId="74DA4D2F"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09DFBF" w14:textId="11A26FA1" w:rsidR="00CB0760" w:rsidRDefault="009374F0" w:rsidP="00950232">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4D9A9C8" w14:textId="77777777" w:rsidR="00CB0760" w:rsidRPr="00F02F1A" w:rsidRDefault="00CB0760" w:rsidP="00950232">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D53402F" w14:textId="77777777" w:rsidR="00CB0760" w:rsidRDefault="00CB0760" w:rsidP="00950232">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DD245CF" w14:textId="77777777" w:rsidR="00CB0760" w:rsidRPr="00F02F1A" w:rsidRDefault="00CB0760" w:rsidP="00950232">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76CCDDE7" w14:textId="77777777" w:rsidR="00CB0760" w:rsidRDefault="00CB0760" w:rsidP="00950232">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C69E09A" w14:textId="77777777" w:rsidR="00CB0760" w:rsidRPr="00F02F1A" w:rsidRDefault="00CB0760" w:rsidP="00950232">
            <w:pPr>
              <w:pStyle w:val="wrubryce"/>
              <w:jc w:val="center"/>
              <w:rPr>
                <w:sz w:val="18"/>
                <w:szCs w:val="18"/>
              </w:rPr>
            </w:pPr>
            <w:r>
              <w:rPr>
                <w:sz w:val="18"/>
                <w:szCs w:val="18"/>
              </w:rPr>
              <w:t>91-100% of skills indicated in learning outcomes</w:t>
            </w:r>
          </w:p>
        </w:tc>
      </w:tr>
      <w:tr w:rsidR="00CB0760" w:rsidRPr="00F02F1A" w14:paraId="117D05E2" w14:textId="77777777" w:rsidTr="00950232">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CFEAB9" w14:textId="77777777" w:rsidR="00CB0760" w:rsidRDefault="00CB0760" w:rsidP="00950232">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446CB591" w14:textId="77777777" w:rsidR="00CB0760" w:rsidRPr="00F02F1A" w:rsidRDefault="00CB0760" w:rsidP="00950232">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197E46FB" w14:textId="77777777" w:rsidR="00CB0760" w:rsidRDefault="00CB0760" w:rsidP="00950232">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C75D3B7" w14:textId="77777777" w:rsidR="00CB0760" w:rsidRPr="00F02F1A" w:rsidRDefault="00CB0760" w:rsidP="00950232">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14:paraId="6F47E6B9" w14:textId="77777777" w:rsidR="00CB0760" w:rsidRDefault="00CB0760" w:rsidP="00950232">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46B3FD8" w14:textId="77777777" w:rsidR="00CB0760" w:rsidRPr="00F02F1A" w:rsidRDefault="00CB0760" w:rsidP="00950232">
            <w:pPr>
              <w:pStyle w:val="wrubryce"/>
              <w:spacing w:before="0"/>
              <w:jc w:val="center"/>
              <w:rPr>
                <w:sz w:val="18"/>
                <w:szCs w:val="18"/>
              </w:rPr>
            </w:pPr>
            <w:r>
              <w:rPr>
                <w:sz w:val="18"/>
                <w:szCs w:val="18"/>
              </w:rPr>
              <w:t>91-100% of skills indicated in learning outcomes</w:t>
            </w:r>
          </w:p>
        </w:tc>
      </w:tr>
    </w:tbl>
    <w:p w14:paraId="04575C5D" w14:textId="77777777" w:rsidR="00E116E3" w:rsidRDefault="00E116E3">
      <w:pPr>
        <w:pStyle w:val="Tekstpodstawowy"/>
        <w:tabs>
          <w:tab w:val="left" w:pos="-5814"/>
        </w:tabs>
        <w:ind w:left="540"/>
      </w:pPr>
    </w:p>
    <w:p w14:paraId="267F042C" w14:textId="18A0470E" w:rsidR="00AD61A3" w:rsidRDefault="00B8436E">
      <w:pPr>
        <w:pStyle w:val="Podpunkty"/>
        <w:spacing w:before="120"/>
        <w:ind w:left="357"/>
      </w:pPr>
      <w:r>
        <w:t xml:space="preserve">3.7. </w:t>
      </w:r>
      <w:r w:rsidR="008D4592">
        <w:t>Literature</w:t>
      </w:r>
    </w:p>
    <w:p w14:paraId="71CFE226" w14:textId="211B6595" w:rsidR="00AD61A3" w:rsidRDefault="00A91A3A">
      <w:pPr>
        <w:pStyle w:val="Tekstpodstawowy"/>
        <w:tabs>
          <w:tab w:val="left" w:pos="-5814"/>
        </w:tabs>
        <w:spacing w:before="120"/>
        <w:ind w:left="357"/>
        <w:rPr>
          <w:b/>
          <w:sz w:val="22"/>
        </w:rPr>
      </w:pPr>
      <w:r w:rsidRPr="00392459">
        <w:rPr>
          <w:b/>
          <w:sz w:val="22"/>
        </w:rPr>
        <w:t>Basic</w:t>
      </w:r>
    </w:p>
    <w:p w14:paraId="3A3B4733" w14:textId="77777777" w:rsidR="008D4592" w:rsidRPr="00A91A3A" w:rsidRDefault="008D4592" w:rsidP="008D4592">
      <w:pPr>
        <w:pStyle w:val="Normalny1"/>
        <w:spacing w:after="0" w:line="240" w:lineRule="auto"/>
        <w:ind w:left="851"/>
        <w:jc w:val="both"/>
        <w:rPr>
          <w:sz w:val="22"/>
          <w:szCs w:val="22"/>
        </w:rPr>
      </w:pPr>
      <w:r w:rsidRPr="00A91A3A">
        <w:rPr>
          <w:bCs/>
          <w:sz w:val="22"/>
          <w:szCs w:val="22"/>
          <w:lang w:val="en-US"/>
        </w:rPr>
        <w:t>Google material design</w:t>
      </w:r>
      <w:r w:rsidRPr="00A91A3A">
        <w:rPr>
          <w:bCs/>
          <w:caps/>
          <w:sz w:val="22"/>
          <w:szCs w:val="22"/>
          <w:lang w:val="en-US"/>
        </w:rPr>
        <w:t xml:space="preserve"> </w:t>
      </w:r>
      <w:r w:rsidRPr="00A91A3A">
        <w:rPr>
          <w:caps/>
          <w:sz w:val="22"/>
          <w:szCs w:val="22"/>
        </w:rPr>
        <w:t xml:space="preserve"> - </w:t>
      </w:r>
      <w:hyperlink r:id="rId14" w:history="1">
        <w:r w:rsidRPr="00A91A3A">
          <w:rPr>
            <w:rStyle w:val="Hipercze"/>
            <w:sz w:val="22"/>
            <w:szCs w:val="22"/>
          </w:rPr>
          <w:t>https://m3.material.io</w:t>
        </w:r>
      </w:hyperlink>
    </w:p>
    <w:p w14:paraId="0F273391" w14:textId="77777777" w:rsidR="008D4592" w:rsidRPr="00A91A3A" w:rsidRDefault="008D4592" w:rsidP="008D4592">
      <w:pPr>
        <w:pStyle w:val="Normalny1"/>
        <w:spacing w:after="0" w:line="240" w:lineRule="auto"/>
        <w:ind w:left="851"/>
        <w:jc w:val="both"/>
        <w:rPr>
          <w:sz w:val="22"/>
          <w:szCs w:val="22"/>
          <w:lang w:val="en-US"/>
        </w:rPr>
      </w:pPr>
      <w:r w:rsidRPr="00A91A3A">
        <w:rPr>
          <w:bCs/>
          <w:sz w:val="22"/>
          <w:szCs w:val="22"/>
          <w:lang w:val="en-US"/>
        </w:rPr>
        <w:t xml:space="preserve">Nielsen </w:t>
      </w:r>
      <w:proofErr w:type="spellStart"/>
      <w:r w:rsidRPr="00A91A3A">
        <w:rPr>
          <w:bCs/>
          <w:sz w:val="22"/>
          <w:szCs w:val="22"/>
          <w:lang w:val="en-US"/>
        </w:rPr>
        <w:t>norman</w:t>
      </w:r>
      <w:proofErr w:type="spellEnd"/>
      <w:r w:rsidRPr="00A91A3A">
        <w:rPr>
          <w:bCs/>
          <w:sz w:val="22"/>
          <w:szCs w:val="22"/>
          <w:lang w:val="en-US"/>
        </w:rPr>
        <w:t xml:space="preserve"> group design guidelines - </w:t>
      </w:r>
      <w:hyperlink r:id="rId15" w:history="1">
        <w:r w:rsidRPr="00A91A3A">
          <w:rPr>
            <w:rStyle w:val="Hipercze"/>
            <w:sz w:val="22"/>
            <w:szCs w:val="22"/>
            <w:lang w:val="en-US"/>
          </w:rPr>
          <w:t>https://www.nngroup.com</w:t>
        </w:r>
      </w:hyperlink>
    </w:p>
    <w:p w14:paraId="6DF1F274" w14:textId="77777777" w:rsidR="008D4592" w:rsidRPr="00A91A3A" w:rsidRDefault="008D4592" w:rsidP="008D4592">
      <w:pPr>
        <w:pStyle w:val="Normalny1"/>
        <w:spacing w:after="0" w:line="240" w:lineRule="auto"/>
        <w:ind w:left="851"/>
        <w:jc w:val="both"/>
        <w:rPr>
          <w:sz w:val="22"/>
          <w:szCs w:val="22"/>
          <w:lang w:val="en-US"/>
        </w:rPr>
      </w:pPr>
      <w:proofErr w:type="spellStart"/>
      <w:r w:rsidRPr="00A91A3A">
        <w:rPr>
          <w:bCs/>
          <w:sz w:val="22"/>
          <w:szCs w:val="22"/>
          <w:lang w:val="en-US"/>
        </w:rPr>
        <w:t>Figma</w:t>
      </w:r>
      <w:proofErr w:type="spellEnd"/>
      <w:r w:rsidRPr="00A91A3A">
        <w:rPr>
          <w:bCs/>
          <w:sz w:val="22"/>
          <w:szCs w:val="22"/>
          <w:lang w:val="en-US"/>
        </w:rPr>
        <w:t xml:space="preserve"> community -</w:t>
      </w:r>
      <w:r w:rsidRPr="00A91A3A">
        <w:rPr>
          <w:bCs/>
          <w:caps/>
          <w:sz w:val="22"/>
          <w:szCs w:val="22"/>
          <w:lang w:val="en-US"/>
        </w:rPr>
        <w:t xml:space="preserve"> </w:t>
      </w:r>
      <w:hyperlink r:id="rId16" w:history="1">
        <w:r w:rsidRPr="00A91A3A">
          <w:rPr>
            <w:rStyle w:val="Hipercze"/>
            <w:sz w:val="22"/>
            <w:szCs w:val="22"/>
            <w:lang w:val="en-US"/>
          </w:rPr>
          <w:t>https://www.figma.com/community</w:t>
        </w:r>
      </w:hyperlink>
    </w:p>
    <w:p w14:paraId="51638367" w14:textId="77777777" w:rsidR="00ED52A5" w:rsidRDefault="00ED52A5" w:rsidP="001456DE">
      <w:pPr>
        <w:pStyle w:val="Normalny1"/>
        <w:spacing w:after="0" w:line="240" w:lineRule="auto"/>
        <w:ind w:left="851"/>
        <w:jc w:val="both"/>
        <w:rPr>
          <w:caps/>
          <w:sz w:val="22"/>
          <w:szCs w:val="22"/>
          <w:lang w:val="en-US"/>
        </w:rPr>
      </w:pPr>
    </w:p>
    <w:p w14:paraId="43037609" w14:textId="02BF27CA" w:rsidR="00ED52A5" w:rsidRPr="00ED52A5" w:rsidRDefault="009374F0" w:rsidP="00ED52A5">
      <w:pPr>
        <w:pStyle w:val="Normalny1"/>
        <w:spacing w:after="0" w:line="240" w:lineRule="auto"/>
        <w:ind w:firstLine="357"/>
        <w:jc w:val="both"/>
        <w:rPr>
          <w:b/>
          <w:bCs/>
          <w:caps/>
          <w:sz w:val="22"/>
          <w:szCs w:val="22"/>
          <w:lang w:val="en-US"/>
        </w:rPr>
      </w:pPr>
      <w:r>
        <w:rPr>
          <w:b/>
          <w:bCs/>
          <w:sz w:val="22"/>
          <w:szCs w:val="22"/>
          <w:lang w:val="en-US"/>
        </w:rPr>
        <w:t>Sup</w:t>
      </w:r>
      <w:r w:rsidR="00A91A3A">
        <w:rPr>
          <w:b/>
          <w:bCs/>
          <w:sz w:val="22"/>
          <w:szCs w:val="22"/>
          <w:lang w:val="en-US"/>
        </w:rPr>
        <w:t>plementary</w:t>
      </w:r>
    </w:p>
    <w:p w14:paraId="45E405C5" w14:textId="1D7FC37F" w:rsidR="00536A4A" w:rsidRPr="002D3033" w:rsidRDefault="00ED52A5" w:rsidP="002D3033">
      <w:pPr>
        <w:pStyle w:val="Normalny1"/>
        <w:spacing w:after="0" w:line="240" w:lineRule="auto"/>
        <w:ind w:left="851"/>
        <w:jc w:val="both"/>
        <w:rPr>
          <w:bCs/>
          <w:sz w:val="22"/>
          <w:szCs w:val="22"/>
          <w:lang w:val="en-US"/>
        </w:rPr>
      </w:pPr>
      <w:r w:rsidRPr="002D3033">
        <w:rPr>
          <w:bCs/>
          <w:sz w:val="22"/>
          <w:szCs w:val="22"/>
          <w:lang w:val="en-US"/>
        </w:rPr>
        <w:t xml:space="preserve">Apple Human Interface Guidelines - </w:t>
      </w:r>
      <w:hyperlink r:id="rId17" w:history="1">
        <w:r w:rsidRPr="002D3033">
          <w:rPr>
            <w:szCs w:val="22"/>
          </w:rPr>
          <w:t>https://developer.apple.com/design/human-interface-guidelines/</w:t>
        </w:r>
      </w:hyperlink>
    </w:p>
    <w:p w14:paraId="556B6E95" w14:textId="1677763D" w:rsidR="00ED52A5" w:rsidRPr="002D3033" w:rsidRDefault="00ED52A5" w:rsidP="002D3033">
      <w:pPr>
        <w:pStyle w:val="Normalny1"/>
        <w:spacing w:after="0" w:line="240" w:lineRule="auto"/>
        <w:ind w:left="851"/>
        <w:jc w:val="both"/>
        <w:rPr>
          <w:bCs/>
          <w:sz w:val="22"/>
          <w:szCs w:val="22"/>
          <w:lang w:val="en-US"/>
        </w:rPr>
      </w:pPr>
      <w:r w:rsidRPr="002D3033">
        <w:rPr>
          <w:bCs/>
          <w:sz w:val="22"/>
          <w:szCs w:val="22"/>
          <w:lang w:val="en-US"/>
        </w:rPr>
        <w:t xml:space="preserve">Smashing Magazine - </w:t>
      </w:r>
      <w:hyperlink r:id="rId18" w:history="1">
        <w:r w:rsidRPr="002D3033">
          <w:rPr>
            <w:szCs w:val="22"/>
          </w:rPr>
          <w:t>https://www.smashingmagazine.com</w:t>
        </w:r>
      </w:hyperlink>
    </w:p>
    <w:p w14:paraId="4932B03B" w14:textId="77777777" w:rsidR="00ED52A5" w:rsidRPr="00ED52A5" w:rsidRDefault="00ED52A5" w:rsidP="008D6733">
      <w:pPr>
        <w:spacing w:before="120" w:after="0" w:line="240" w:lineRule="auto"/>
        <w:ind w:left="357"/>
        <w:rPr>
          <w:b/>
          <w:sz w:val="22"/>
          <w:lang w:val="en-US"/>
        </w:rPr>
      </w:pPr>
    </w:p>
    <w:p w14:paraId="57BE2F21" w14:textId="77777777" w:rsidR="00AD61A3" w:rsidRPr="00117F4A" w:rsidRDefault="00AD61A3" w:rsidP="00117F4A">
      <w:pPr>
        <w:pStyle w:val="Punktygwne"/>
        <w:rPr>
          <w:color w:val="000000"/>
          <w:sz w:val="20"/>
        </w:rPr>
      </w:pPr>
      <w:r>
        <w:t>4. Student workload - ECTS points balance</w:t>
      </w:r>
    </w:p>
    <w:p w14:paraId="3622F9A7" w14:textId="77777777"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14:paraId="58655E68" w14:textId="77777777"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14:paraId="76D04E63" w14:textId="77777777"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305C1A30" w14:textId="77777777" w:rsidR="00FB0906" w:rsidRDefault="00FB0906">
            <w:pPr>
              <w:autoSpaceDE w:val="0"/>
              <w:spacing w:after="0" w:line="240" w:lineRule="auto"/>
              <w:jc w:val="center"/>
              <w:rPr>
                <w:b/>
                <w:color w:val="000000"/>
                <w:sz w:val="20"/>
              </w:rPr>
            </w:pPr>
            <w:r>
              <w:rPr>
                <w:b/>
                <w:color w:val="000000"/>
                <w:sz w:val="20"/>
              </w:rPr>
              <w:t>Student Load</w:t>
            </w:r>
          </w:p>
        </w:tc>
      </w:tr>
      <w:tr w:rsidR="00FB0906" w:rsidRPr="0073421C" w14:paraId="6A1C8AA2" w14:textId="77777777" w:rsidTr="00FB0906">
        <w:trPr>
          <w:cantSplit/>
          <w:trHeight w:val="306"/>
        </w:trPr>
        <w:tc>
          <w:tcPr>
            <w:tcW w:w="5490" w:type="dxa"/>
            <w:vMerge/>
            <w:tcBorders>
              <w:top w:val="single" w:sz="4" w:space="0" w:color="000000"/>
              <w:left w:val="single" w:sz="4" w:space="0" w:color="000000"/>
              <w:bottom w:val="nil"/>
              <w:right w:val="nil"/>
            </w:tcBorders>
            <w:vAlign w:val="center"/>
            <w:hideMark/>
          </w:tcPr>
          <w:p w14:paraId="43E393BF" w14:textId="77777777"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14:paraId="0CA7E9AC" w14:textId="77777777"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20BC1273" w14:textId="77777777" w:rsidR="00FB0906" w:rsidRDefault="00FB0906">
            <w:pPr>
              <w:autoSpaceDE w:val="0"/>
              <w:spacing w:after="0" w:line="240" w:lineRule="auto"/>
              <w:jc w:val="center"/>
              <w:rPr>
                <w:sz w:val="18"/>
              </w:rPr>
            </w:pPr>
            <w:r>
              <w:rPr>
                <w:b/>
                <w:color w:val="000000"/>
                <w:sz w:val="18"/>
              </w:rPr>
              <w:t>NST</w:t>
            </w:r>
          </w:p>
        </w:tc>
      </w:tr>
      <w:tr w:rsidR="009D573C" w:rsidRPr="0073421C" w14:paraId="18BFA160" w14:textId="77777777"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3FF6648"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5803B48B"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3210EA"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14:paraId="4B0B1F66" w14:textId="77777777" w:rsidTr="00FB0906">
        <w:trPr>
          <w:cantSplit/>
          <w:trHeight w:val="495"/>
        </w:trPr>
        <w:tc>
          <w:tcPr>
            <w:tcW w:w="5490" w:type="dxa"/>
            <w:tcBorders>
              <w:top w:val="single" w:sz="4" w:space="0" w:color="000000"/>
              <w:left w:val="single" w:sz="4" w:space="0" w:color="000000"/>
              <w:bottom w:val="nil"/>
              <w:right w:val="nil"/>
            </w:tcBorders>
            <w:vAlign w:val="center"/>
            <w:hideMark/>
          </w:tcPr>
          <w:p w14:paraId="0A9E947A"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14:paraId="00B2D36E"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14:paraId="6765E4E5"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14:paraId="020E0A5B" w14:textId="77777777"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6BF58E72"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666AF70"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653779"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14:paraId="10F20AFB" w14:textId="77777777"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14:paraId="6FB00006"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14:paraId="4DFDE483"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14:paraId="20344970"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14:paraId="62ED5D66" w14:textId="77777777"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14:paraId="309C08FD"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14:paraId="6D11A886"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14:paraId="597B1BFB" w14:textId="77777777" w:rsidR="009D573C" w:rsidRPr="00241DAB" w:rsidRDefault="0052597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14:paraId="42FD5EB9" w14:textId="77777777"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4724FD80" w14:textId="77777777"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11E0378"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7808FB"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14:paraId="1BA6EF1F" w14:textId="77777777"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0D27BB5F" w14:textId="77777777"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484BEF06"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D85E9" w14:textId="77777777" w:rsidR="009D573C" w:rsidRPr="00241DAB" w:rsidRDefault="0052597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14:paraId="6E3049EE" w14:textId="77777777" w:rsidR="0073421C" w:rsidRDefault="0073421C">
      <w:pPr>
        <w:pStyle w:val="Kolorowalistaakcent11"/>
        <w:tabs>
          <w:tab w:val="left" w:pos="1907"/>
        </w:tabs>
        <w:spacing w:after="0" w:line="240" w:lineRule="auto"/>
      </w:pPr>
    </w:p>
    <w:p w14:paraId="4D912F37" w14:textId="77777777"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148D8" w14:paraId="5D2DF878" w14:textId="77777777" w:rsidTr="000148D8">
        <w:tc>
          <w:tcPr>
            <w:tcW w:w="2600" w:type="dxa"/>
            <w:tcBorders>
              <w:top w:val="single" w:sz="4" w:space="0" w:color="auto"/>
              <w:left w:val="single" w:sz="4" w:space="0" w:color="auto"/>
              <w:bottom w:val="single" w:sz="4" w:space="0" w:color="auto"/>
              <w:right w:val="single" w:sz="4" w:space="0" w:color="auto"/>
            </w:tcBorders>
            <w:hideMark/>
          </w:tcPr>
          <w:p w14:paraId="00E2DB6E" w14:textId="77777777" w:rsidR="000148D8" w:rsidRDefault="000148D8">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1A08C303" w14:textId="77777777" w:rsidR="000148D8" w:rsidRDefault="000148D8">
            <w:r>
              <w:t>30/09/2024</w:t>
            </w:r>
          </w:p>
        </w:tc>
      </w:tr>
      <w:tr w:rsidR="000148D8" w14:paraId="1FA137EE" w14:textId="77777777" w:rsidTr="000148D8">
        <w:tc>
          <w:tcPr>
            <w:tcW w:w="2600" w:type="dxa"/>
            <w:tcBorders>
              <w:top w:val="single" w:sz="4" w:space="0" w:color="auto"/>
              <w:left w:val="single" w:sz="4" w:space="0" w:color="auto"/>
              <w:bottom w:val="single" w:sz="4" w:space="0" w:color="auto"/>
              <w:right w:val="single" w:sz="4" w:space="0" w:color="auto"/>
            </w:tcBorders>
            <w:hideMark/>
          </w:tcPr>
          <w:p w14:paraId="47A209A5" w14:textId="77777777" w:rsidR="000148D8" w:rsidRDefault="000148D8">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2E58CC45" w14:textId="77777777" w:rsidR="000148D8" w:rsidRDefault="000148D8">
            <w:r>
              <w:t>INF Education Quality Team</w:t>
            </w:r>
          </w:p>
        </w:tc>
      </w:tr>
      <w:tr w:rsidR="000148D8" w14:paraId="2029435C" w14:textId="77777777" w:rsidTr="000148D8">
        <w:tc>
          <w:tcPr>
            <w:tcW w:w="2600" w:type="dxa"/>
            <w:tcBorders>
              <w:top w:val="single" w:sz="4" w:space="0" w:color="auto"/>
              <w:left w:val="single" w:sz="4" w:space="0" w:color="auto"/>
              <w:bottom w:val="single" w:sz="4" w:space="0" w:color="auto"/>
              <w:right w:val="single" w:sz="4" w:space="0" w:color="auto"/>
            </w:tcBorders>
            <w:hideMark/>
          </w:tcPr>
          <w:p w14:paraId="06EB562B" w14:textId="77777777" w:rsidR="000148D8" w:rsidRDefault="000148D8">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0D5565A6" w14:textId="77777777" w:rsidR="000148D8" w:rsidRDefault="000148D8">
            <w:r>
              <w:t>Arkadiusz Gwarda, M.A.</w:t>
            </w:r>
          </w:p>
        </w:tc>
      </w:tr>
    </w:tbl>
    <w:p w14:paraId="0FA6C360" w14:textId="77777777"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5CB266" w16cid:durableId="2A6708CA"/>
  <w16cid:commentId w16cid:paraId="0734A87B" w16cid:durableId="2A670A0F"/>
  <w16cid:commentId w16cid:paraId="0A303DB8" w16cid:durableId="2A670A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9AB03" w14:textId="77777777" w:rsidR="0083726B" w:rsidRDefault="0083726B">
      <w:pPr>
        <w:spacing w:after="0" w:line="240" w:lineRule="auto"/>
      </w:pPr>
      <w:r>
        <w:separator/>
      </w:r>
    </w:p>
  </w:endnote>
  <w:endnote w:type="continuationSeparator" w:id="0">
    <w:p w14:paraId="0D5DF26A" w14:textId="77777777" w:rsidR="0083726B" w:rsidRDefault="0083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2C5B" w14:textId="77777777" w:rsidR="000A3A6A" w:rsidRDefault="000A3A6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9BFD" w14:textId="77777777" w:rsidR="00AD61A3" w:rsidRDefault="001456DE">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14:anchorId="733E8E28" wp14:editId="41E0835A">
              <wp:simplePos x="0" y="0"/>
              <wp:positionH relativeFrom="margin">
                <wp:align>outside</wp:align>
              </wp:positionH>
              <wp:positionV relativeFrom="paragraph">
                <wp:posOffset>635</wp:posOffset>
              </wp:positionV>
              <wp:extent cx="74295" cy="172720"/>
              <wp:effectExtent l="0" t="0" r="0" b="0"/>
              <wp:wrapSquare wrapText="largest"/>
              <wp:docPr id="15446589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4BE1E" w14:textId="75641A44"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D267C">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E8E28"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" stroked="f">
              <v:fill opacity="0"/>
              <v:path arrowok="t"/>
              <v:textbox inset="0,0,0,0">
                <w:txbxContent>
                  <w:p w14:paraId="6BD4BE1E" w14:textId="75641A44"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D267C">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B728" w14:textId="77777777" w:rsidR="000A3A6A" w:rsidRDefault="000A3A6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E839B" w14:textId="77777777" w:rsidR="0083726B" w:rsidRDefault="0083726B">
      <w:pPr>
        <w:spacing w:after="0" w:line="240" w:lineRule="auto"/>
      </w:pPr>
      <w:r>
        <w:separator/>
      </w:r>
    </w:p>
  </w:footnote>
  <w:footnote w:type="continuationSeparator" w:id="0">
    <w:p w14:paraId="50F8B1FF" w14:textId="77777777" w:rsidR="0083726B" w:rsidRDefault="0083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3F56" w14:textId="77777777" w:rsidR="000A3A6A" w:rsidRDefault="000A3A6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0DD2" w14:textId="77777777"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9EAA" w14:textId="77777777" w:rsidR="000A3A6A" w:rsidRDefault="000A3A6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D823325"/>
    <w:multiLevelType w:val="hybridMultilevel"/>
    <w:tmpl w:val="7BC0E196"/>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18"/>
  </w:num>
  <w:num w:numId="9">
    <w:abstractNumId w:val="12"/>
  </w:num>
  <w:num w:numId="10">
    <w:abstractNumId w:val="5"/>
  </w:num>
  <w:num w:numId="11">
    <w:abstractNumId w:val="8"/>
  </w:num>
  <w:num w:numId="12">
    <w:abstractNumId w:val="14"/>
  </w:num>
  <w:num w:numId="13">
    <w:abstractNumId w:val="20"/>
  </w:num>
  <w:num w:numId="14">
    <w:abstractNumId w:val="13"/>
  </w:num>
  <w:num w:numId="15">
    <w:abstractNumId w:val="6"/>
  </w:num>
  <w:num w:numId="16">
    <w:abstractNumId w:val="10"/>
  </w:num>
  <w:num w:numId="17">
    <w:abstractNumId w:val="19"/>
  </w:num>
  <w:num w:numId="18">
    <w:abstractNumId w:val="17"/>
  </w:num>
  <w:num w:numId="19">
    <w:abstractNumId w:val="15"/>
  </w:num>
  <w:num w:numId="20">
    <w:abstractNumId w:val="7"/>
  </w:num>
  <w:num w:numId="21">
    <w:abstractNumId w:val="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48D8"/>
    <w:rsid w:val="0001570F"/>
    <w:rsid w:val="00021B6B"/>
    <w:rsid w:val="00027C85"/>
    <w:rsid w:val="00034272"/>
    <w:rsid w:val="00035F92"/>
    <w:rsid w:val="0004129E"/>
    <w:rsid w:val="000560C8"/>
    <w:rsid w:val="0005669E"/>
    <w:rsid w:val="00057FA1"/>
    <w:rsid w:val="00076D49"/>
    <w:rsid w:val="00083A11"/>
    <w:rsid w:val="0008491B"/>
    <w:rsid w:val="00085401"/>
    <w:rsid w:val="000929BE"/>
    <w:rsid w:val="00094FF3"/>
    <w:rsid w:val="00097370"/>
    <w:rsid w:val="000A3A6A"/>
    <w:rsid w:val="000A5F96"/>
    <w:rsid w:val="000B020A"/>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456DE"/>
    <w:rsid w:val="00151269"/>
    <w:rsid w:val="00160660"/>
    <w:rsid w:val="00175A84"/>
    <w:rsid w:val="00183C10"/>
    <w:rsid w:val="00191FC1"/>
    <w:rsid w:val="001B1130"/>
    <w:rsid w:val="001B47DD"/>
    <w:rsid w:val="001B5383"/>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21FB"/>
    <w:rsid w:val="00266835"/>
    <w:rsid w:val="00272297"/>
    <w:rsid w:val="00280857"/>
    <w:rsid w:val="00281AEB"/>
    <w:rsid w:val="00291F26"/>
    <w:rsid w:val="002A3646"/>
    <w:rsid w:val="002B5AAA"/>
    <w:rsid w:val="002C3BDC"/>
    <w:rsid w:val="002D1940"/>
    <w:rsid w:val="002D249D"/>
    <w:rsid w:val="002D2AF7"/>
    <w:rsid w:val="002D3033"/>
    <w:rsid w:val="002D4AB5"/>
    <w:rsid w:val="002E3E7C"/>
    <w:rsid w:val="002E68FC"/>
    <w:rsid w:val="002F11C5"/>
    <w:rsid w:val="002F6A54"/>
    <w:rsid w:val="003210E7"/>
    <w:rsid w:val="003236FE"/>
    <w:rsid w:val="00323B8A"/>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D6B38"/>
    <w:rsid w:val="003E4F65"/>
    <w:rsid w:val="003E5319"/>
    <w:rsid w:val="003E54AE"/>
    <w:rsid w:val="003E6ACA"/>
    <w:rsid w:val="003F5973"/>
    <w:rsid w:val="003F5C3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1750"/>
    <w:rsid w:val="004E20D6"/>
    <w:rsid w:val="004E77CD"/>
    <w:rsid w:val="004F22A6"/>
    <w:rsid w:val="0050325F"/>
    <w:rsid w:val="005050F9"/>
    <w:rsid w:val="00515865"/>
    <w:rsid w:val="00521F34"/>
    <w:rsid w:val="0052597B"/>
    <w:rsid w:val="00531706"/>
    <w:rsid w:val="00536A4A"/>
    <w:rsid w:val="00556FED"/>
    <w:rsid w:val="0056714B"/>
    <w:rsid w:val="0057045D"/>
    <w:rsid w:val="0057204D"/>
    <w:rsid w:val="005834FB"/>
    <w:rsid w:val="005836A5"/>
    <w:rsid w:val="005A0F38"/>
    <w:rsid w:val="005A2504"/>
    <w:rsid w:val="005A4287"/>
    <w:rsid w:val="005D23CD"/>
    <w:rsid w:val="005E1EF8"/>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D267C"/>
    <w:rsid w:val="006F541E"/>
    <w:rsid w:val="007011CE"/>
    <w:rsid w:val="00702C99"/>
    <w:rsid w:val="0070378C"/>
    <w:rsid w:val="007272C5"/>
    <w:rsid w:val="0073421C"/>
    <w:rsid w:val="00744442"/>
    <w:rsid w:val="00747355"/>
    <w:rsid w:val="0075180A"/>
    <w:rsid w:val="00756A04"/>
    <w:rsid w:val="0076455B"/>
    <w:rsid w:val="00764AC6"/>
    <w:rsid w:val="00765C4B"/>
    <w:rsid w:val="00766D97"/>
    <w:rsid w:val="00774ADA"/>
    <w:rsid w:val="00774BB4"/>
    <w:rsid w:val="007927AD"/>
    <w:rsid w:val="00794930"/>
    <w:rsid w:val="007974A8"/>
    <w:rsid w:val="007A3F62"/>
    <w:rsid w:val="007C0832"/>
    <w:rsid w:val="007C2DE7"/>
    <w:rsid w:val="007C7645"/>
    <w:rsid w:val="007D1D14"/>
    <w:rsid w:val="007D7110"/>
    <w:rsid w:val="007F57CA"/>
    <w:rsid w:val="007F5FCA"/>
    <w:rsid w:val="00801E80"/>
    <w:rsid w:val="008046FE"/>
    <w:rsid w:val="00806138"/>
    <w:rsid w:val="00806D2D"/>
    <w:rsid w:val="008303F8"/>
    <w:rsid w:val="0083112B"/>
    <w:rsid w:val="00832581"/>
    <w:rsid w:val="008330D6"/>
    <w:rsid w:val="0083726B"/>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4592"/>
    <w:rsid w:val="008D65D6"/>
    <w:rsid w:val="008D6733"/>
    <w:rsid w:val="008E6CDB"/>
    <w:rsid w:val="008F036C"/>
    <w:rsid w:val="00900115"/>
    <w:rsid w:val="009045FF"/>
    <w:rsid w:val="009156BD"/>
    <w:rsid w:val="009158CE"/>
    <w:rsid w:val="00917780"/>
    <w:rsid w:val="00930891"/>
    <w:rsid w:val="00933445"/>
    <w:rsid w:val="009374F0"/>
    <w:rsid w:val="00950232"/>
    <w:rsid w:val="00951F9E"/>
    <w:rsid w:val="00953352"/>
    <w:rsid w:val="00957604"/>
    <w:rsid w:val="00967AA0"/>
    <w:rsid w:val="009704FE"/>
    <w:rsid w:val="00985C9D"/>
    <w:rsid w:val="00990677"/>
    <w:rsid w:val="00991EB5"/>
    <w:rsid w:val="009921DC"/>
    <w:rsid w:val="009925F6"/>
    <w:rsid w:val="009A5B63"/>
    <w:rsid w:val="009C1DD9"/>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628AB"/>
    <w:rsid w:val="00A91A3A"/>
    <w:rsid w:val="00AA53CB"/>
    <w:rsid w:val="00AB4320"/>
    <w:rsid w:val="00AB4461"/>
    <w:rsid w:val="00AC262E"/>
    <w:rsid w:val="00AC2A8A"/>
    <w:rsid w:val="00AC4073"/>
    <w:rsid w:val="00AD61A3"/>
    <w:rsid w:val="00AD7998"/>
    <w:rsid w:val="00AE732D"/>
    <w:rsid w:val="00B00BCA"/>
    <w:rsid w:val="00B00EE8"/>
    <w:rsid w:val="00B248EC"/>
    <w:rsid w:val="00B42585"/>
    <w:rsid w:val="00B51378"/>
    <w:rsid w:val="00B521AB"/>
    <w:rsid w:val="00B5603E"/>
    <w:rsid w:val="00B61350"/>
    <w:rsid w:val="00B61B08"/>
    <w:rsid w:val="00B66C63"/>
    <w:rsid w:val="00B740A7"/>
    <w:rsid w:val="00B8436E"/>
    <w:rsid w:val="00B92E1B"/>
    <w:rsid w:val="00BA1ECF"/>
    <w:rsid w:val="00BA595D"/>
    <w:rsid w:val="00BA6167"/>
    <w:rsid w:val="00BD47DD"/>
    <w:rsid w:val="00C02465"/>
    <w:rsid w:val="00C025BB"/>
    <w:rsid w:val="00C03499"/>
    <w:rsid w:val="00C11E53"/>
    <w:rsid w:val="00C137BF"/>
    <w:rsid w:val="00C230E5"/>
    <w:rsid w:val="00C3633B"/>
    <w:rsid w:val="00C373C4"/>
    <w:rsid w:val="00C41F85"/>
    <w:rsid w:val="00C420FF"/>
    <w:rsid w:val="00C4299B"/>
    <w:rsid w:val="00C442D3"/>
    <w:rsid w:val="00C45DAB"/>
    <w:rsid w:val="00C5344E"/>
    <w:rsid w:val="00C55573"/>
    <w:rsid w:val="00C7276A"/>
    <w:rsid w:val="00C83B4B"/>
    <w:rsid w:val="00C94FB6"/>
    <w:rsid w:val="00C973C5"/>
    <w:rsid w:val="00CB0760"/>
    <w:rsid w:val="00CB42AB"/>
    <w:rsid w:val="00CC7802"/>
    <w:rsid w:val="00CD3308"/>
    <w:rsid w:val="00CD3EE9"/>
    <w:rsid w:val="00CD5FAA"/>
    <w:rsid w:val="00CE1FCA"/>
    <w:rsid w:val="00CE2FD3"/>
    <w:rsid w:val="00CF4BDD"/>
    <w:rsid w:val="00D21967"/>
    <w:rsid w:val="00D22FAB"/>
    <w:rsid w:val="00D40752"/>
    <w:rsid w:val="00D6013B"/>
    <w:rsid w:val="00D60BE1"/>
    <w:rsid w:val="00D615AD"/>
    <w:rsid w:val="00D669F9"/>
    <w:rsid w:val="00D7413E"/>
    <w:rsid w:val="00D7685A"/>
    <w:rsid w:val="00D76A1C"/>
    <w:rsid w:val="00D77241"/>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4450"/>
    <w:rsid w:val="00EA616C"/>
    <w:rsid w:val="00EB01A4"/>
    <w:rsid w:val="00EB27B9"/>
    <w:rsid w:val="00EB3BD7"/>
    <w:rsid w:val="00EC1F3B"/>
    <w:rsid w:val="00ED1249"/>
    <w:rsid w:val="00ED52A5"/>
    <w:rsid w:val="00ED5C1E"/>
    <w:rsid w:val="00EE3A39"/>
    <w:rsid w:val="00EE76C8"/>
    <w:rsid w:val="00EF04C8"/>
    <w:rsid w:val="00EF4823"/>
    <w:rsid w:val="00EF5588"/>
    <w:rsid w:val="00F02F1A"/>
    <w:rsid w:val="00F221BC"/>
    <w:rsid w:val="00F25AE1"/>
    <w:rsid w:val="00F320C2"/>
    <w:rsid w:val="00F4120E"/>
    <w:rsid w:val="00F42E89"/>
    <w:rsid w:val="00F522B8"/>
    <w:rsid w:val="00F60787"/>
    <w:rsid w:val="00F70F63"/>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26ED2"/>
  <w15:chartTrackingRefBased/>
  <w15:docId w15:val="{6EF96782-FCFD-7B42-A225-82D6FB79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Normalny1">
    <w:name w:val="Normalny1"/>
    <w:rsid w:val="004F22A6"/>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rPr>
  </w:style>
  <w:style w:type="character" w:customStyle="1" w:styleId="UnresolvedMention">
    <w:name w:val="Unresolved Mention"/>
    <w:basedOn w:val="Domylnaczcionkaakapitu"/>
    <w:uiPriority w:val="99"/>
    <w:semiHidden/>
    <w:unhideWhenUsed/>
    <w:rsid w:val="00ED5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811">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0417064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mashingmagazine.co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eveloper.apple.com/design/human-interface-guidelines/" TargetMode="External"/><Relationship Id="rId2" Type="http://schemas.openxmlformats.org/officeDocument/2006/relationships/numbering" Target="numbering.xml"/><Relationship Id="rId16" Type="http://schemas.openxmlformats.org/officeDocument/2006/relationships/hyperlink" Target="https://www.figma.com/commun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ngroup.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3.materia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CE762D-C5E2-433B-894B-1AB3D60D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1416</Words>
  <Characters>8497</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Karta przedmiotu</vt:lpstr>
      <vt:lpstr>Karta przedmiotu</vt:lpstr>
    </vt:vector>
  </TitlesOfParts>
  <Company>Microsoft</Company>
  <LinksUpToDate>false</LinksUpToDate>
  <CharactersWithSpaces>9894</CharactersWithSpaces>
  <SharedDoc>false</SharedDoc>
  <HLinks>
    <vt:vector size="30" baseType="variant">
      <vt:variant>
        <vt:i4>5898251</vt:i4>
      </vt:variant>
      <vt:variant>
        <vt:i4>12</vt:i4>
      </vt:variant>
      <vt:variant>
        <vt:i4>0</vt:i4>
      </vt:variant>
      <vt:variant>
        <vt:i4>5</vt:i4>
      </vt:variant>
      <vt:variant>
        <vt:lpwstr>https://www.smashingmagazine.com/</vt:lpwstr>
      </vt:variant>
      <vt:variant>
        <vt:lpwstr/>
      </vt:variant>
      <vt:variant>
        <vt:i4>7143523</vt:i4>
      </vt:variant>
      <vt:variant>
        <vt:i4>9</vt:i4>
      </vt:variant>
      <vt:variant>
        <vt:i4>0</vt:i4>
      </vt:variant>
      <vt:variant>
        <vt:i4>5</vt:i4>
      </vt:variant>
      <vt:variant>
        <vt:lpwstr>https://developer.apple.com/design/human-interface-guidelines/</vt:lpwstr>
      </vt:variant>
      <vt:variant>
        <vt:lpwstr/>
      </vt:variant>
      <vt:variant>
        <vt:i4>3801148</vt:i4>
      </vt:variant>
      <vt:variant>
        <vt:i4>6</vt:i4>
      </vt:variant>
      <vt:variant>
        <vt:i4>0</vt:i4>
      </vt:variant>
      <vt:variant>
        <vt:i4>5</vt:i4>
      </vt:variant>
      <vt:variant>
        <vt:lpwstr>https://www.figma.com/community</vt:lpwstr>
      </vt:variant>
      <vt:variant>
        <vt:lpwstr/>
      </vt:variant>
      <vt:variant>
        <vt:i4>5177432</vt:i4>
      </vt:variant>
      <vt:variant>
        <vt:i4>3</vt:i4>
      </vt:variant>
      <vt:variant>
        <vt:i4>0</vt:i4>
      </vt:variant>
      <vt:variant>
        <vt:i4>5</vt:i4>
      </vt:variant>
      <vt:variant>
        <vt:lpwstr>https://www.nngroup.com/</vt:lpwstr>
      </vt:variant>
      <vt:variant>
        <vt:lpwstr/>
      </vt:variant>
      <vt:variant>
        <vt:i4>6881387</vt:i4>
      </vt:variant>
      <vt:variant>
        <vt:i4>0</vt:i4>
      </vt:variant>
      <vt:variant>
        <vt:i4>0</vt:i4>
      </vt:variant>
      <vt:variant>
        <vt:i4>5</vt:i4>
      </vt:variant>
      <vt:variant>
        <vt:lpwstr>https://m3.material.io/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18</cp:revision>
  <cp:lastPrinted>2018-01-09T08:19:00Z</cp:lastPrinted>
  <dcterms:created xsi:type="dcterms:W3CDTF">2024-10-08T08:45:00Z</dcterms:created>
  <dcterms:modified xsi:type="dcterms:W3CDTF">2025-01-20T08:22:00Z</dcterms:modified>
</cp:coreProperties>
</file>