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7041" w:rsidRDefault="00C07041" w:rsidP="00C07041">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23579" w:rsidP="00E23579">
            <w:pPr>
              <w:pStyle w:val="Nagwek4"/>
            </w:pPr>
            <w:r w:rsidRPr="00E23579">
              <w:t>Design your own enterprise</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3A2A0D">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1B6AB0">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8A0802">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8A0802">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E23579" w:rsidP="00220E45">
            <w:pPr>
              <w:pStyle w:val="Odpowiedzi"/>
              <w:snapToGrid w:val="0"/>
            </w:pPr>
            <w:proofErr w:type="spellStart"/>
            <w:r>
              <w:t>Mgr</w:t>
            </w:r>
            <w:proofErr w:type="spellEnd"/>
            <w:r>
              <w:t xml:space="preserve"> </w:t>
            </w:r>
            <w:r w:rsidR="00220E45">
              <w:t xml:space="preserve">Maria </w:t>
            </w:r>
            <w:proofErr w:type="spellStart"/>
            <w:r w:rsidR="00220E45">
              <w:t>Sieńko</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9830B1">
            <w:pPr>
              <w:pStyle w:val="Odpowiedzi"/>
              <w:snapToGrid w:val="0"/>
            </w:pPr>
            <w:r>
              <w:t>University-wide/practical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87C50">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343B1">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61B08">
            <w:pPr>
              <w:pStyle w:val="Odpowiedzi"/>
              <w:snapToGrid w:val="0"/>
            </w:pPr>
            <w:r>
              <w:t>VI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76D06" w:rsidTr="00176D06">
        <w:trPr>
          <w:trHeight w:val="397"/>
        </w:trPr>
        <w:tc>
          <w:tcPr>
            <w:tcW w:w="567" w:type="dxa"/>
            <w:shd w:val="clear" w:color="auto" w:fill="auto"/>
            <w:vAlign w:val="center"/>
          </w:tcPr>
          <w:p w:rsidR="00176D06" w:rsidRPr="0069471B" w:rsidRDefault="00176D06" w:rsidP="00176D06">
            <w:pPr>
              <w:pStyle w:val="Tekstpodstawowy"/>
              <w:tabs>
                <w:tab w:val="left" w:pos="-5814"/>
              </w:tabs>
              <w:jc w:val="center"/>
            </w:pPr>
            <w:r>
              <w:t>C1</w:t>
            </w:r>
          </w:p>
        </w:tc>
        <w:tc>
          <w:tcPr>
            <w:tcW w:w="8647" w:type="dxa"/>
            <w:shd w:val="clear" w:color="auto" w:fill="auto"/>
            <w:vAlign w:val="center"/>
          </w:tcPr>
          <w:p w:rsidR="00176D06" w:rsidRPr="00B270A4" w:rsidRDefault="00176D06" w:rsidP="00176D06">
            <w:pPr>
              <w:spacing w:after="0" w:line="240" w:lineRule="auto"/>
              <w:rPr>
                <w:sz w:val="20"/>
                <w:szCs w:val="20"/>
              </w:rPr>
            </w:pPr>
            <w:r w:rsidRPr="00B270A4">
              <w:rPr>
                <w:sz w:val="20"/>
                <w:szCs w:val="20"/>
              </w:rPr>
              <w:t>Stimulating an entrepreneurial attitude in students, directing students towards entrepreneurial thinking.</w:t>
            </w:r>
          </w:p>
        </w:tc>
      </w:tr>
      <w:tr w:rsidR="00176D06" w:rsidTr="00176D06">
        <w:trPr>
          <w:trHeight w:val="397"/>
        </w:trPr>
        <w:tc>
          <w:tcPr>
            <w:tcW w:w="567" w:type="dxa"/>
            <w:shd w:val="clear" w:color="auto" w:fill="auto"/>
            <w:vAlign w:val="center"/>
          </w:tcPr>
          <w:p w:rsidR="00176D06" w:rsidRPr="0069471B" w:rsidRDefault="00176D06" w:rsidP="00176D06">
            <w:pPr>
              <w:pStyle w:val="Tekstpodstawowy"/>
              <w:tabs>
                <w:tab w:val="left" w:pos="-5814"/>
              </w:tabs>
              <w:jc w:val="center"/>
            </w:pPr>
            <w:r>
              <w:t>C2</w:t>
            </w:r>
          </w:p>
        </w:tc>
        <w:tc>
          <w:tcPr>
            <w:tcW w:w="8647" w:type="dxa"/>
            <w:shd w:val="clear" w:color="auto" w:fill="auto"/>
            <w:vAlign w:val="center"/>
          </w:tcPr>
          <w:p w:rsidR="00176D06" w:rsidRPr="00B270A4" w:rsidRDefault="003A2A0D" w:rsidP="003A2A0D">
            <w:pPr>
              <w:spacing w:after="0" w:line="240" w:lineRule="auto"/>
              <w:rPr>
                <w:sz w:val="20"/>
                <w:szCs w:val="20"/>
              </w:rPr>
            </w:pPr>
            <w:r w:rsidRPr="005D1236">
              <w:rPr>
                <w:sz w:val="20"/>
                <w:szCs w:val="20"/>
              </w:rPr>
              <w:t>Developing one's own imagination, entrepreneurship, creative approach to reality. Inspiring to create jobs for oneself and others.</w:t>
            </w:r>
          </w:p>
        </w:tc>
      </w:tr>
      <w:tr w:rsidR="00176D06" w:rsidTr="00176D06">
        <w:trPr>
          <w:trHeight w:val="397"/>
        </w:trPr>
        <w:tc>
          <w:tcPr>
            <w:tcW w:w="567" w:type="dxa"/>
            <w:shd w:val="clear" w:color="auto" w:fill="auto"/>
            <w:vAlign w:val="center"/>
          </w:tcPr>
          <w:p w:rsidR="00176D06" w:rsidRPr="0069471B" w:rsidRDefault="00176D06" w:rsidP="00176D06">
            <w:pPr>
              <w:pStyle w:val="centralniewrubryce"/>
            </w:pPr>
            <w:r>
              <w:t>C3</w:t>
            </w:r>
          </w:p>
        </w:tc>
        <w:tc>
          <w:tcPr>
            <w:tcW w:w="8647" w:type="dxa"/>
            <w:shd w:val="clear" w:color="auto" w:fill="auto"/>
            <w:vAlign w:val="center"/>
          </w:tcPr>
          <w:p w:rsidR="00176D06" w:rsidRPr="00B270A4" w:rsidRDefault="003A2A0D" w:rsidP="00176D06">
            <w:pPr>
              <w:spacing w:after="0" w:line="240" w:lineRule="auto"/>
              <w:rPr>
                <w:sz w:val="20"/>
                <w:szCs w:val="20"/>
              </w:rPr>
            </w:pPr>
            <w:r w:rsidRPr="005D1236">
              <w:rPr>
                <w:sz w:val="20"/>
                <w:szCs w:val="20"/>
              </w:rPr>
              <w:t>Recognizing patterns of action, learning to define and design change for yourself and your environment.</w:t>
            </w:r>
          </w:p>
        </w:tc>
      </w:tr>
      <w:tr w:rsidR="00176D06" w:rsidTr="00176D06">
        <w:trPr>
          <w:trHeight w:val="397"/>
        </w:trPr>
        <w:tc>
          <w:tcPr>
            <w:tcW w:w="567" w:type="dxa"/>
            <w:shd w:val="clear" w:color="auto" w:fill="auto"/>
            <w:vAlign w:val="center"/>
          </w:tcPr>
          <w:p w:rsidR="00176D06" w:rsidRDefault="003A2A0D" w:rsidP="00176D06">
            <w:pPr>
              <w:pStyle w:val="centralniewrubryce"/>
            </w:pPr>
            <w:r>
              <w:t>C4</w:t>
            </w:r>
          </w:p>
        </w:tc>
        <w:tc>
          <w:tcPr>
            <w:tcW w:w="8647" w:type="dxa"/>
            <w:shd w:val="clear" w:color="auto" w:fill="auto"/>
            <w:vAlign w:val="center"/>
          </w:tcPr>
          <w:p w:rsidR="00176D06" w:rsidRPr="00B270A4" w:rsidRDefault="003A2A0D" w:rsidP="003A2A0D">
            <w:pPr>
              <w:spacing w:after="0" w:line="240" w:lineRule="auto"/>
              <w:rPr>
                <w:sz w:val="20"/>
                <w:szCs w:val="20"/>
              </w:rPr>
            </w:pPr>
            <w:r>
              <w:rPr>
                <w:sz w:val="20"/>
                <w:szCs w:val="20"/>
              </w:rPr>
              <w:t>The student's use of existing knowledge and individual resources in a situation where he or she is designing his or her own project.</w:t>
            </w:r>
          </w:p>
        </w:tc>
      </w:tr>
      <w:tr w:rsidR="003A2A0D" w:rsidTr="00B82937">
        <w:trPr>
          <w:trHeight w:val="397"/>
        </w:trPr>
        <w:tc>
          <w:tcPr>
            <w:tcW w:w="567" w:type="dxa"/>
            <w:shd w:val="clear" w:color="auto" w:fill="auto"/>
            <w:vAlign w:val="center"/>
          </w:tcPr>
          <w:p w:rsidR="003A2A0D" w:rsidRDefault="00740051" w:rsidP="00B82937">
            <w:pPr>
              <w:pStyle w:val="centralniewrubryce"/>
            </w:pPr>
            <w:r>
              <w:t>C5</w:t>
            </w:r>
          </w:p>
        </w:tc>
        <w:tc>
          <w:tcPr>
            <w:tcW w:w="8647" w:type="dxa"/>
            <w:shd w:val="clear" w:color="auto" w:fill="auto"/>
            <w:vAlign w:val="center"/>
          </w:tcPr>
          <w:p w:rsidR="003A2A0D" w:rsidRPr="003A2A0D" w:rsidRDefault="003A2A0D" w:rsidP="00B82937">
            <w:pPr>
              <w:spacing w:after="0" w:line="240" w:lineRule="auto"/>
              <w:rPr>
                <w:sz w:val="20"/>
                <w:szCs w:val="20"/>
                <w:highlight w:val="yellow"/>
              </w:rPr>
            </w:pPr>
            <w:r w:rsidRPr="00283351">
              <w:rPr>
                <w:sz w:val="20"/>
                <w:szCs w:val="18"/>
              </w:rPr>
              <w:t>Familiarizing students with effective business models</w:t>
            </w:r>
          </w:p>
        </w:tc>
      </w:tr>
      <w:tr w:rsidR="00176D06" w:rsidTr="00176D06">
        <w:trPr>
          <w:trHeight w:val="397"/>
        </w:trPr>
        <w:tc>
          <w:tcPr>
            <w:tcW w:w="567" w:type="dxa"/>
            <w:shd w:val="clear" w:color="auto" w:fill="auto"/>
            <w:vAlign w:val="center"/>
          </w:tcPr>
          <w:p w:rsidR="00176D06" w:rsidRDefault="003A2A0D" w:rsidP="00176D06">
            <w:pPr>
              <w:pStyle w:val="centralniewrubryce"/>
            </w:pPr>
            <w:r>
              <w:t>C6</w:t>
            </w:r>
          </w:p>
        </w:tc>
        <w:tc>
          <w:tcPr>
            <w:tcW w:w="8647" w:type="dxa"/>
            <w:shd w:val="clear" w:color="auto" w:fill="auto"/>
            <w:vAlign w:val="center"/>
          </w:tcPr>
          <w:p w:rsidR="00176D06" w:rsidRPr="005D1236" w:rsidRDefault="003A2A0D" w:rsidP="003A2A0D">
            <w:pPr>
              <w:spacing w:after="0" w:line="240" w:lineRule="auto"/>
              <w:rPr>
                <w:sz w:val="20"/>
                <w:szCs w:val="20"/>
              </w:rPr>
            </w:pPr>
            <w:r w:rsidRPr="00997A90">
              <w:rPr>
                <w:sz w:val="20"/>
                <w:szCs w:val="18"/>
              </w:rPr>
              <w:t>Acquiring the ability to analyze the environment, competition and the potential of the enterprise -</w:t>
            </w:r>
          </w:p>
        </w:tc>
      </w:tr>
      <w:tr w:rsidR="003A2A0D" w:rsidTr="00B82937">
        <w:trPr>
          <w:trHeight w:val="397"/>
        </w:trPr>
        <w:tc>
          <w:tcPr>
            <w:tcW w:w="567" w:type="dxa"/>
            <w:shd w:val="clear" w:color="auto" w:fill="auto"/>
            <w:vAlign w:val="center"/>
          </w:tcPr>
          <w:p w:rsidR="003A2A0D" w:rsidRDefault="003A2A0D" w:rsidP="00B82937">
            <w:pPr>
              <w:pStyle w:val="centralniewrubryce"/>
            </w:pPr>
            <w:r>
              <w:t>C7</w:t>
            </w:r>
          </w:p>
        </w:tc>
        <w:tc>
          <w:tcPr>
            <w:tcW w:w="8647" w:type="dxa"/>
            <w:shd w:val="clear" w:color="auto" w:fill="auto"/>
            <w:vAlign w:val="center"/>
          </w:tcPr>
          <w:p w:rsidR="003A2A0D" w:rsidRPr="005D1236" w:rsidRDefault="00B40C89" w:rsidP="00B40C89">
            <w:pPr>
              <w:spacing w:after="0" w:line="240" w:lineRule="auto"/>
              <w:rPr>
                <w:sz w:val="20"/>
                <w:szCs w:val="20"/>
              </w:rPr>
            </w:pPr>
            <w:r w:rsidRPr="00033A3B">
              <w:rPr>
                <w:rFonts w:eastAsia="Times New Roman"/>
                <w:color w:val="000000"/>
                <w:sz w:val="20"/>
                <w:szCs w:val="20"/>
              </w:rPr>
              <w:t>Acquiring the ability to effectively implement decision-making processes and analyze the risk of operational decisions made in competitive conditions</w:t>
            </w:r>
          </w:p>
        </w:tc>
      </w:tr>
      <w:tr w:rsidR="003A2A0D" w:rsidTr="00176D06">
        <w:trPr>
          <w:trHeight w:val="397"/>
        </w:trPr>
        <w:tc>
          <w:tcPr>
            <w:tcW w:w="567" w:type="dxa"/>
            <w:shd w:val="clear" w:color="auto" w:fill="auto"/>
            <w:vAlign w:val="center"/>
          </w:tcPr>
          <w:p w:rsidR="003A2A0D" w:rsidRDefault="00740051" w:rsidP="003A2A0D">
            <w:pPr>
              <w:pStyle w:val="centralniewrubryce"/>
            </w:pPr>
            <w:r>
              <w:t>C8</w:t>
            </w:r>
          </w:p>
        </w:tc>
        <w:tc>
          <w:tcPr>
            <w:tcW w:w="8647" w:type="dxa"/>
            <w:shd w:val="clear" w:color="auto" w:fill="auto"/>
            <w:vAlign w:val="center"/>
          </w:tcPr>
          <w:p w:rsidR="003A2A0D" w:rsidRPr="005D1236" w:rsidRDefault="00B40C89" w:rsidP="00B40C89">
            <w:pPr>
              <w:spacing w:after="0" w:line="240" w:lineRule="auto"/>
              <w:rPr>
                <w:sz w:val="20"/>
                <w:szCs w:val="20"/>
              </w:rPr>
            </w:pPr>
            <w:r w:rsidRPr="005C0D5F">
              <w:rPr>
                <w:sz w:val="20"/>
                <w:szCs w:val="18"/>
              </w:rPr>
              <w:t>Orienting students to think in an entrepreneurial and creative manner.</w:t>
            </w:r>
          </w:p>
        </w:tc>
      </w:tr>
      <w:tr w:rsidR="003A2A0D" w:rsidTr="00176D06">
        <w:trPr>
          <w:trHeight w:val="397"/>
        </w:trPr>
        <w:tc>
          <w:tcPr>
            <w:tcW w:w="567" w:type="dxa"/>
            <w:shd w:val="clear" w:color="auto" w:fill="auto"/>
            <w:vAlign w:val="center"/>
          </w:tcPr>
          <w:p w:rsidR="003A2A0D" w:rsidRDefault="00740051" w:rsidP="003A2A0D">
            <w:pPr>
              <w:pStyle w:val="centralniewrubryce"/>
            </w:pPr>
            <w:r>
              <w:t>C9</w:t>
            </w:r>
          </w:p>
        </w:tc>
        <w:tc>
          <w:tcPr>
            <w:tcW w:w="8647" w:type="dxa"/>
            <w:shd w:val="clear" w:color="auto" w:fill="auto"/>
            <w:vAlign w:val="center"/>
          </w:tcPr>
          <w:p w:rsidR="003A2A0D" w:rsidRPr="005D1236" w:rsidRDefault="003A2A0D" w:rsidP="00B40C89">
            <w:pPr>
              <w:spacing w:after="0" w:line="240" w:lineRule="auto"/>
              <w:rPr>
                <w:sz w:val="20"/>
                <w:szCs w:val="20"/>
              </w:rPr>
            </w:pPr>
            <w:r w:rsidRPr="005D1236">
              <w:rPr>
                <w:sz w:val="20"/>
                <w:szCs w:val="20"/>
              </w:rPr>
              <w:t>Acquiring the ability to work effectively and creatively in a team.</w:t>
            </w:r>
          </w:p>
        </w:tc>
      </w:tr>
    </w:tbl>
    <w:p w:rsidR="00176D06" w:rsidRDefault="00176D06" w:rsidP="00283351">
      <w:pPr>
        <w:pStyle w:val="Podpunkty"/>
        <w:tabs>
          <w:tab w:val="left" w:pos="720"/>
        </w:tabs>
        <w:spacing w:before="240" w:after="60"/>
        <w:ind w:left="0"/>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283351" w:rsidRDefault="00283351" w:rsidP="00283351">
      <w:pPr>
        <w:pStyle w:val="Tekstpodstawowy"/>
        <w:tabs>
          <w:tab w:val="left" w:pos="-5814"/>
        </w:tabs>
        <w:rPr>
          <w:sz w:val="24"/>
        </w:rPr>
      </w:pPr>
    </w:p>
    <w:p w:rsidR="00283351" w:rsidRDefault="00283351" w:rsidP="00283351">
      <w:pPr>
        <w:pStyle w:val="Tekstpodstawowy"/>
        <w:tabs>
          <w:tab w:val="left" w:pos="-5814"/>
        </w:tabs>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86"/>
        <w:gridCol w:w="1052"/>
        <w:gridCol w:w="977"/>
        <w:gridCol w:w="978"/>
        <w:gridCol w:w="977"/>
        <w:gridCol w:w="978"/>
      </w:tblGrid>
      <w:tr w:rsidR="001B6AB0" w:rsidRPr="00612A96" w:rsidTr="00EE6C8D">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1B6AB0" w:rsidRDefault="001B6AB0">
            <w:pPr>
              <w:pStyle w:val="Nagwkitablic"/>
              <w:spacing w:line="256" w:lineRule="auto"/>
            </w:pPr>
            <w:r>
              <w:lastRenderedPageBreak/>
              <w:t>No.</w:t>
            </w:r>
          </w:p>
        </w:tc>
        <w:tc>
          <w:tcPr>
            <w:tcW w:w="3486" w:type="dxa"/>
            <w:vMerge w:val="restart"/>
            <w:tcBorders>
              <w:top w:val="single" w:sz="4" w:space="0" w:color="auto"/>
              <w:left w:val="single" w:sz="4" w:space="0" w:color="auto"/>
              <w:bottom w:val="single" w:sz="4" w:space="0" w:color="auto"/>
              <w:right w:val="single" w:sz="4" w:space="0" w:color="auto"/>
            </w:tcBorders>
            <w:vAlign w:val="center"/>
            <w:hideMark/>
          </w:tcPr>
          <w:p w:rsidR="001B6AB0" w:rsidRDefault="001B6AB0" w:rsidP="00612A96">
            <w:pPr>
              <w:pStyle w:val="Nagwkitablic"/>
              <w:spacing w:line="256" w:lineRule="auto"/>
            </w:pPr>
            <w:r>
              <w:t xml:space="preserve">Description of subject </w:t>
            </w:r>
            <w:r>
              <w:br/>
              <w:t>learning outcomes</w:t>
            </w:r>
          </w:p>
        </w:tc>
        <w:tc>
          <w:tcPr>
            <w:tcW w:w="10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AB0" w:rsidRDefault="001B6AB0">
            <w:pPr>
              <w:pStyle w:val="Nagwkitablic"/>
              <w:spacing w:line="256" w:lineRule="auto"/>
            </w:pPr>
            <w:r>
              <w:t xml:space="preserve">Reference to </w:t>
            </w:r>
            <w:r>
              <w:br/>
              <w:t>directional effects</w:t>
            </w:r>
          </w:p>
          <w:p w:rsidR="001B6AB0" w:rsidRDefault="001B6AB0">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1B6AB0" w:rsidRDefault="001B6AB0">
            <w:pPr>
              <w:pStyle w:val="Nagwkitablic"/>
              <w:spacing w:before="20" w:line="256" w:lineRule="auto"/>
            </w:pPr>
            <w:r>
              <w:t>Method of implementation (mark "X")</w:t>
            </w:r>
          </w:p>
        </w:tc>
      </w:tr>
      <w:tr w:rsidR="001B6AB0" w:rsidRPr="00612A96" w:rsidTr="00EE6C8D">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1B6AB0" w:rsidRDefault="001B6AB0">
            <w:pPr>
              <w:spacing w:after="0" w:line="256" w:lineRule="auto"/>
              <w:rPr>
                <w:rFonts w:eastAsia="Times New Roman"/>
                <w:b/>
                <w:sz w:val="20"/>
                <w:szCs w:val="20"/>
              </w:rPr>
            </w:pPr>
          </w:p>
        </w:tc>
        <w:tc>
          <w:tcPr>
            <w:tcW w:w="3486" w:type="dxa"/>
            <w:vMerge/>
            <w:tcBorders>
              <w:top w:val="single" w:sz="4" w:space="0" w:color="auto"/>
              <w:left w:val="single" w:sz="4" w:space="0" w:color="auto"/>
              <w:bottom w:val="single" w:sz="4" w:space="0" w:color="auto"/>
              <w:right w:val="single" w:sz="4" w:space="0" w:color="auto"/>
            </w:tcBorders>
            <w:vAlign w:val="center"/>
            <w:hideMark/>
          </w:tcPr>
          <w:p w:rsidR="001B6AB0" w:rsidRDefault="001B6AB0">
            <w:pPr>
              <w:spacing w:after="0" w:line="256" w:lineRule="auto"/>
              <w:rPr>
                <w:rFonts w:eastAsia="Times New Roman"/>
                <w:b/>
                <w:sz w:val="20"/>
                <w:szCs w:val="2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1B6AB0" w:rsidRDefault="001B6AB0">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B6AB0" w:rsidRDefault="001B6AB0">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B6AB0" w:rsidRDefault="001B6AB0">
            <w:pPr>
              <w:pStyle w:val="Nagwkitablic"/>
              <w:spacing w:before="20" w:line="256" w:lineRule="auto"/>
            </w:pPr>
            <w:r>
              <w:t>NST</w:t>
            </w:r>
          </w:p>
        </w:tc>
      </w:tr>
      <w:tr w:rsidR="001B6AB0" w:rsidRPr="00612A96" w:rsidTr="00EE6C8D">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1B6AB0" w:rsidRDefault="001B6AB0">
            <w:pPr>
              <w:spacing w:after="0" w:line="256" w:lineRule="auto"/>
              <w:rPr>
                <w:rFonts w:eastAsia="Times New Roman"/>
                <w:b/>
                <w:sz w:val="20"/>
                <w:szCs w:val="20"/>
              </w:rPr>
            </w:pPr>
          </w:p>
        </w:tc>
        <w:tc>
          <w:tcPr>
            <w:tcW w:w="3486" w:type="dxa"/>
            <w:vMerge/>
            <w:tcBorders>
              <w:top w:val="single" w:sz="4" w:space="0" w:color="auto"/>
              <w:left w:val="single" w:sz="4" w:space="0" w:color="auto"/>
              <w:bottom w:val="single" w:sz="4" w:space="0" w:color="auto"/>
              <w:right w:val="single" w:sz="4" w:space="0" w:color="auto"/>
            </w:tcBorders>
            <w:vAlign w:val="center"/>
            <w:hideMark/>
          </w:tcPr>
          <w:p w:rsidR="001B6AB0" w:rsidRDefault="001B6AB0">
            <w:pPr>
              <w:spacing w:after="0" w:line="256" w:lineRule="auto"/>
              <w:rPr>
                <w:rFonts w:eastAsia="Times New Roman"/>
                <w:b/>
                <w:sz w:val="20"/>
                <w:szCs w:val="2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1B6AB0" w:rsidRDefault="001B6AB0">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1B6AB0" w:rsidRDefault="001B6AB0"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1B6AB0" w:rsidRDefault="001B6AB0"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1B6AB0" w:rsidRDefault="001B6AB0"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1B6AB0" w:rsidRDefault="001B6AB0" w:rsidP="00612A96">
            <w:pPr>
              <w:pStyle w:val="Nagwkitablic"/>
              <w:spacing w:line="257" w:lineRule="auto"/>
              <w:rPr>
                <w:sz w:val="18"/>
                <w:szCs w:val="16"/>
              </w:rPr>
            </w:pPr>
            <w:r>
              <w:rPr>
                <w:sz w:val="18"/>
                <w:szCs w:val="16"/>
              </w:rPr>
              <w:t xml:space="preserve">Activities on </w:t>
            </w:r>
            <w:r>
              <w:rPr>
                <w:sz w:val="18"/>
                <w:szCs w:val="16"/>
              </w:rPr>
              <w:br/>
              <w:t>the platform</w:t>
            </w:r>
          </w:p>
        </w:tc>
      </w:tr>
      <w:tr w:rsidR="001B6AB0" w:rsidRPr="00612A96" w:rsidTr="001B6AB0">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B6AB0" w:rsidRDefault="001B6AB0">
            <w:pPr>
              <w:pStyle w:val="centralniewrubryce"/>
              <w:spacing w:line="256" w:lineRule="auto"/>
            </w:pPr>
            <w:r>
              <w:t xml:space="preserve">After passing the course, the student knows and understands </w:t>
            </w:r>
            <w:r>
              <w:rPr>
                <w:b/>
                <w:smallCaps/>
              </w:rPr>
              <w:t>the knowledge</w:t>
            </w:r>
          </w:p>
        </w:tc>
      </w:tr>
      <w:tr w:rsidR="00B13C3E" w:rsidRPr="00612A96"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B13C3E" w:rsidRDefault="00B13C3E" w:rsidP="001B6AB0">
            <w:pPr>
              <w:pStyle w:val="Tekstpodstawowy"/>
              <w:tabs>
                <w:tab w:val="left" w:pos="-5814"/>
              </w:tabs>
              <w:spacing w:line="256" w:lineRule="auto"/>
              <w:jc w:val="center"/>
            </w:pPr>
            <w:r>
              <w:t>W1</w:t>
            </w:r>
          </w:p>
        </w:tc>
        <w:tc>
          <w:tcPr>
            <w:tcW w:w="3486" w:type="dxa"/>
            <w:tcBorders>
              <w:top w:val="single" w:sz="4" w:space="0" w:color="000000"/>
              <w:left w:val="single" w:sz="4" w:space="0" w:color="000000"/>
              <w:bottom w:val="single" w:sz="4" w:space="0" w:color="000000"/>
              <w:right w:val="nil"/>
            </w:tcBorders>
            <w:vAlign w:val="center"/>
          </w:tcPr>
          <w:p w:rsidR="00B13C3E" w:rsidRPr="000F4122" w:rsidRDefault="0005340A" w:rsidP="001B6AB0">
            <w:pPr>
              <w:spacing w:after="0" w:line="240" w:lineRule="auto"/>
              <w:rPr>
                <w:sz w:val="20"/>
              </w:rPr>
            </w:pPr>
            <w:r>
              <w:rPr>
                <w:sz w:val="20"/>
              </w:rPr>
              <w:t>Relationships between an entrepreneurial attitude and planning one's own future, understands the importance and application of knowledge in planning one's professional future.</w:t>
            </w:r>
          </w:p>
        </w:tc>
        <w:tc>
          <w:tcPr>
            <w:tcW w:w="1052" w:type="dxa"/>
            <w:vMerge w:val="restart"/>
            <w:tcBorders>
              <w:top w:val="single" w:sz="4" w:space="0" w:color="000000"/>
              <w:left w:val="single" w:sz="4" w:space="0" w:color="000000"/>
              <w:right w:val="single" w:sz="4" w:space="0" w:color="000000"/>
            </w:tcBorders>
            <w:vAlign w:val="center"/>
          </w:tcPr>
          <w:p w:rsidR="00B13C3E" w:rsidRDefault="00B13C3E" w:rsidP="001B6AB0">
            <w:pPr>
              <w:spacing w:after="0"/>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r>
      <w:tr w:rsidR="00B13C3E" w:rsidRPr="00612A96" w:rsidTr="00EE6C8D">
        <w:trPr>
          <w:trHeight w:val="376"/>
        </w:trPr>
        <w:tc>
          <w:tcPr>
            <w:tcW w:w="483" w:type="dxa"/>
            <w:tcBorders>
              <w:top w:val="nil"/>
              <w:left w:val="single" w:sz="4" w:space="0" w:color="000000"/>
              <w:bottom w:val="single" w:sz="4" w:space="0" w:color="000000"/>
              <w:right w:val="nil"/>
            </w:tcBorders>
            <w:vAlign w:val="center"/>
            <w:hideMark/>
          </w:tcPr>
          <w:p w:rsidR="00B13C3E" w:rsidRDefault="00B13C3E" w:rsidP="001B6AB0">
            <w:pPr>
              <w:pStyle w:val="Tekstpodstawowy"/>
              <w:tabs>
                <w:tab w:val="left" w:pos="-5814"/>
              </w:tabs>
              <w:spacing w:line="256" w:lineRule="auto"/>
              <w:jc w:val="center"/>
            </w:pPr>
            <w:r>
              <w:t>W2</w:t>
            </w:r>
          </w:p>
        </w:tc>
        <w:tc>
          <w:tcPr>
            <w:tcW w:w="3486" w:type="dxa"/>
            <w:tcBorders>
              <w:top w:val="nil"/>
              <w:left w:val="single" w:sz="4" w:space="0" w:color="000000"/>
              <w:bottom w:val="single" w:sz="4" w:space="0" w:color="000000"/>
              <w:right w:val="nil"/>
            </w:tcBorders>
            <w:vAlign w:val="center"/>
          </w:tcPr>
          <w:p w:rsidR="00B13C3E" w:rsidRPr="000F4122" w:rsidRDefault="0005340A" w:rsidP="0005340A">
            <w:pPr>
              <w:spacing w:after="0" w:line="240" w:lineRule="auto"/>
              <w:rPr>
                <w:sz w:val="20"/>
              </w:rPr>
            </w:pPr>
            <w:r>
              <w:rPr>
                <w:sz w:val="20"/>
              </w:rPr>
              <w:t>Principles of project planning, standards and organizational conditions.</w:t>
            </w:r>
          </w:p>
        </w:tc>
        <w:tc>
          <w:tcPr>
            <w:tcW w:w="1052" w:type="dxa"/>
            <w:vMerge/>
            <w:tcBorders>
              <w:left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r>
      <w:tr w:rsidR="00B13C3E" w:rsidRPr="00612A96" w:rsidTr="00EE6C8D">
        <w:trPr>
          <w:trHeight w:val="376"/>
        </w:trPr>
        <w:tc>
          <w:tcPr>
            <w:tcW w:w="483" w:type="dxa"/>
            <w:tcBorders>
              <w:top w:val="nil"/>
              <w:left w:val="single" w:sz="4" w:space="0" w:color="000000"/>
              <w:bottom w:val="single" w:sz="4" w:space="0" w:color="000000"/>
              <w:right w:val="nil"/>
            </w:tcBorders>
            <w:vAlign w:val="center"/>
            <w:hideMark/>
          </w:tcPr>
          <w:p w:rsidR="00B13C3E" w:rsidRDefault="0005340A" w:rsidP="001B6AB0">
            <w:pPr>
              <w:pStyle w:val="Tekstpodstawowy"/>
              <w:tabs>
                <w:tab w:val="left" w:pos="-5814"/>
              </w:tabs>
              <w:spacing w:line="256" w:lineRule="auto"/>
              <w:jc w:val="center"/>
            </w:pPr>
            <w:r>
              <w:t>W3</w:t>
            </w:r>
          </w:p>
        </w:tc>
        <w:tc>
          <w:tcPr>
            <w:tcW w:w="3486" w:type="dxa"/>
            <w:tcBorders>
              <w:top w:val="nil"/>
              <w:left w:val="single" w:sz="4" w:space="0" w:color="000000"/>
              <w:bottom w:val="single" w:sz="4" w:space="0" w:color="000000"/>
              <w:right w:val="nil"/>
            </w:tcBorders>
            <w:vAlign w:val="center"/>
          </w:tcPr>
          <w:p w:rsidR="00B13C3E" w:rsidRDefault="00B13C3E" w:rsidP="00DC241C">
            <w:pPr>
              <w:spacing w:after="0" w:line="240" w:lineRule="auto"/>
              <w:rPr>
                <w:sz w:val="20"/>
              </w:rPr>
            </w:pPr>
            <w:r>
              <w:rPr>
                <w:sz w:val="20"/>
              </w:rPr>
              <w:t>The role of coordination and control of activities enabling the planning of economic activities, conditions and principles of conducting business activities.</w:t>
            </w:r>
          </w:p>
        </w:tc>
        <w:tc>
          <w:tcPr>
            <w:tcW w:w="1052" w:type="dxa"/>
            <w:tcBorders>
              <w:left w:val="single" w:sz="4" w:space="0" w:color="000000"/>
              <w:right w:val="single" w:sz="4" w:space="0" w:color="000000"/>
            </w:tcBorders>
            <w:vAlign w:val="center"/>
          </w:tcPr>
          <w:p w:rsidR="00B13C3E" w:rsidRPr="00283351" w:rsidRDefault="00283351" w:rsidP="00283351">
            <w:pPr>
              <w:spacing w:after="0" w:line="240" w:lineRule="auto"/>
              <w:jc w:val="center"/>
              <w:rPr>
                <w:sz w:val="18"/>
                <w:szCs w:val="18"/>
              </w:rPr>
            </w:pPr>
            <w:r w:rsidRPr="00283351">
              <w:rPr>
                <w:sz w:val="18"/>
                <w:szCs w:val="18"/>
              </w:rPr>
              <w:t>Z1_W04</w:t>
            </w:r>
          </w:p>
          <w:p w:rsidR="00283351" w:rsidRPr="00283351" w:rsidRDefault="00283351" w:rsidP="00283351">
            <w:pPr>
              <w:spacing w:after="0" w:line="240" w:lineRule="auto"/>
              <w:jc w:val="center"/>
              <w:rPr>
                <w:sz w:val="18"/>
                <w:szCs w:val="18"/>
              </w:rPr>
            </w:pPr>
            <w:r w:rsidRPr="00283351">
              <w:rPr>
                <w:sz w:val="18"/>
                <w:szCs w:val="18"/>
              </w:rPr>
              <w:t>Z1_W10</w:t>
            </w:r>
          </w:p>
          <w:p w:rsidR="00283351" w:rsidRDefault="00283351" w:rsidP="00283351">
            <w:pPr>
              <w:spacing w:after="0" w:line="240" w:lineRule="auto"/>
              <w:jc w:val="center"/>
              <w:rPr>
                <w:sz w:val="20"/>
                <w:szCs w:val="20"/>
              </w:rPr>
            </w:pPr>
            <w:r w:rsidRPr="00283351">
              <w:rPr>
                <w:sz w:val="18"/>
                <w:szCs w:val="18"/>
              </w:rPr>
              <w:t>Z1_W12</w:t>
            </w:r>
          </w:p>
        </w:tc>
        <w:tc>
          <w:tcPr>
            <w:tcW w:w="977"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B13C3E" w:rsidRDefault="00B13C3E" w:rsidP="001B6AB0">
            <w:pPr>
              <w:autoSpaceDE w:val="0"/>
              <w:snapToGrid w:val="0"/>
              <w:spacing w:before="40" w:after="40" w:line="240" w:lineRule="auto"/>
              <w:jc w:val="center"/>
              <w:rPr>
                <w:sz w:val="20"/>
                <w:szCs w:val="20"/>
              </w:rPr>
            </w:pPr>
          </w:p>
        </w:tc>
      </w:tr>
      <w:tr w:rsidR="005837C2" w:rsidRPr="00002474" w:rsidTr="00EE6C8D">
        <w:trPr>
          <w:trHeight w:val="376"/>
        </w:trPr>
        <w:tc>
          <w:tcPr>
            <w:tcW w:w="483" w:type="dxa"/>
            <w:tcBorders>
              <w:top w:val="nil"/>
              <w:left w:val="single" w:sz="4" w:space="0" w:color="000000"/>
              <w:bottom w:val="single" w:sz="4" w:space="0" w:color="000000"/>
              <w:right w:val="nil"/>
            </w:tcBorders>
            <w:vAlign w:val="center"/>
          </w:tcPr>
          <w:p w:rsidR="005837C2" w:rsidRPr="00002474" w:rsidRDefault="005837C2" w:rsidP="00B82937">
            <w:pPr>
              <w:pStyle w:val="Tekstpodstawowy"/>
              <w:tabs>
                <w:tab w:val="left" w:pos="-5814"/>
              </w:tabs>
              <w:spacing w:line="256" w:lineRule="auto"/>
              <w:jc w:val="center"/>
            </w:pPr>
            <w:r>
              <w:t>W4</w:t>
            </w:r>
          </w:p>
        </w:tc>
        <w:tc>
          <w:tcPr>
            <w:tcW w:w="3486" w:type="dxa"/>
            <w:tcBorders>
              <w:top w:val="nil"/>
              <w:left w:val="single" w:sz="4" w:space="0" w:color="000000"/>
              <w:bottom w:val="single" w:sz="4" w:space="0" w:color="000000"/>
              <w:right w:val="nil"/>
            </w:tcBorders>
            <w:vAlign w:val="center"/>
          </w:tcPr>
          <w:p w:rsidR="005837C2" w:rsidRPr="005837C2" w:rsidRDefault="005837C2" w:rsidP="00002474">
            <w:pPr>
              <w:spacing w:after="0" w:line="240" w:lineRule="auto"/>
              <w:jc w:val="both"/>
              <w:rPr>
                <w:sz w:val="20"/>
              </w:rPr>
            </w:pPr>
            <w:r w:rsidRPr="005837C2">
              <w:rPr>
                <w:sz w:val="20"/>
              </w:rPr>
              <w:t>The role and principles of planning goals, activities to achieve them, resources and creating responses to competitive challenges and one's own bad decisions.</w:t>
            </w:r>
          </w:p>
        </w:tc>
        <w:tc>
          <w:tcPr>
            <w:tcW w:w="1052" w:type="dxa"/>
            <w:vMerge w:val="restart"/>
            <w:tcBorders>
              <w:left w:val="single" w:sz="4" w:space="0" w:color="000000"/>
              <w:right w:val="single" w:sz="4" w:space="0" w:color="000000"/>
            </w:tcBorders>
            <w:vAlign w:val="center"/>
          </w:tcPr>
          <w:p w:rsidR="005837C2" w:rsidRPr="00002474" w:rsidRDefault="005837C2" w:rsidP="00B82937">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5837C2" w:rsidRPr="00002474" w:rsidRDefault="005837C2" w:rsidP="00B82937">
            <w:pPr>
              <w:autoSpaceDE w:val="0"/>
              <w:snapToGrid w:val="0"/>
              <w:spacing w:before="40" w:after="40" w:line="240" w:lineRule="auto"/>
              <w:jc w:val="center"/>
              <w:rPr>
                <w:sz w:val="20"/>
                <w:szCs w:val="20"/>
              </w:rPr>
            </w:pPr>
            <w:r w:rsidRPr="00002474">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5837C2" w:rsidRPr="00002474" w:rsidRDefault="005837C2" w:rsidP="00B82937">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5837C2" w:rsidRPr="00002474" w:rsidRDefault="005837C2" w:rsidP="00B82937">
            <w:pPr>
              <w:autoSpaceDE w:val="0"/>
              <w:snapToGrid w:val="0"/>
              <w:spacing w:before="40" w:after="40" w:line="240" w:lineRule="auto"/>
              <w:jc w:val="center"/>
              <w:rPr>
                <w:sz w:val="20"/>
                <w:szCs w:val="20"/>
              </w:rPr>
            </w:pPr>
            <w:r w:rsidRPr="00002474">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5837C2" w:rsidRPr="00002474" w:rsidRDefault="005837C2" w:rsidP="00B82937">
            <w:pPr>
              <w:autoSpaceDE w:val="0"/>
              <w:snapToGrid w:val="0"/>
              <w:spacing w:before="40" w:after="40" w:line="240" w:lineRule="auto"/>
              <w:jc w:val="center"/>
              <w:rPr>
                <w:sz w:val="20"/>
                <w:szCs w:val="20"/>
              </w:rPr>
            </w:pPr>
          </w:p>
        </w:tc>
      </w:tr>
      <w:tr w:rsidR="005837C2" w:rsidRPr="00612A96" w:rsidTr="00EE6C8D">
        <w:trPr>
          <w:trHeight w:val="376"/>
        </w:trPr>
        <w:tc>
          <w:tcPr>
            <w:tcW w:w="483" w:type="dxa"/>
            <w:tcBorders>
              <w:top w:val="nil"/>
              <w:left w:val="single" w:sz="4" w:space="0" w:color="000000"/>
              <w:bottom w:val="single" w:sz="4" w:space="0" w:color="000000"/>
              <w:right w:val="nil"/>
            </w:tcBorders>
            <w:vAlign w:val="center"/>
          </w:tcPr>
          <w:p w:rsidR="005837C2" w:rsidRDefault="005837C2" w:rsidP="001B6AB0">
            <w:pPr>
              <w:pStyle w:val="Tekstpodstawowy"/>
              <w:tabs>
                <w:tab w:val="left" w:pos="-5814"/>
              </w:tabs>
              <w:spacing w:line="256" w:lineRule="auto"/>
              <w:jc w:val="center"/>
            </w:pPr>
            <w:r>
              <w:t>W5</w:t>
            </w:r>
          </w:p>
        </w:tc>
        <w:tc>
          <w:tcPr>
            <w:tcW w:w="3486" w:type="dxa"/>
            <w:tcBorders>
              <w:top w:val="nil"/>
              <w:left w:val="single" w:sz="4" w:space="0" w:color="000000"/>
              <w:bottom w:val="single" w:sz="4" w:space="0" w:color="000000"/>
              <w:right w:val="nil"/>
            </w:tcBorders>
            <w:vAlign w:val="center"/>
          </w:tcPr>
          <w:p w:rsidR="005837C2" w:rsidRDefault="005837C2" w:rsidP="00002474">
            <w:pPr>
              <w:spacing w:after="0" w:line="240" w:lineRule="auto"/>
              <w:rPr>
                <w:sz w:val="20"/>
              </w:rPr>
            </w:pPr>
            <w:r>
              <w:rPr>
                <w:sz w:val="20"/>
              </w:rPr>
              <w:t>Knows the basic principles of efficiency calculation of processes and activities related to running a business.</w:t>
            </w:r>
          </w:p>
        </w:tc>
        <w:tc>
          <w:tcPr>
            <w:tcW w:w="1052" w:type="dxa"/>
            <w:vMerge/>
            <w:tcBorders>
              <w:left w:val="single" w:sz="4" w:space="0" w:color="000000"/>
              <w:bottom w:val="single" w:sz="4" w:space="0" w:color="000000"/>
              <w:right w:val="single" w:sz="4" w:space="0" w:color="000000"/>
            </w:tcBorders>
            <w:vAlign w:val="center"/>
          </w:tcPr>
          <w:p w:rsidR="005837C2" w:rsidRDefault="005837C2" w:rsidP="001B6AB0">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5837C2" w:rsidRDefault="005837C2"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5837C2" w:rsidRDefault="005837C2" w:rsidP="001B6AB0">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5837C2" w:rsidRDefault="005837C2"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5837C2" w:rsidRDefault="005837C2" w:rsidP="001B6AB0">
            <w:pPr>
              <w:autoSpaceDE w:val="0"/>
              <w:snapToGrid w:val="0"/>
              <w:spacing w:before="40" w:after="40" w:line="240" w:lineRule="auto"/>
              <w:jc w:val="center"/>
              <w:rPr>
                <w:sz w:val="20"/>
                <w:szCs w:val="20"/>
              </w:rPr>
            </w:pPr>
          </w:p>
        </w:tc>
      </w:tr>
      <w:tr w:rsidR="001B6AB0" w:rsidRPr="00612A96" w:rsidTr="001B6AB0">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B6AB0" w:rsidRDefault="001B6AB0" w:rsidP="001B6AB0">
            <w:pPr>
              <w:pStyle w:val="centralniewrubryce"/>
              <w:spacing w:line="256" w:lineRule="auto"/>
            </w:pPr>
            <w:r>
              <w:t xml:space="preserve">After passing the course, the student is </w:t>
            </w:r>
            <w:r>
              <w:rPr>
                <w:b/>
                <w:smallCaps/>
              </w:rPr>
              <w:t xml:space="preserve">able </w:t>
            </w:r>
            <w:r>
              <w:t>to:</w:t>
            </w:r>
          </w:p>
        </w:tc>
      </w:tr>
      <w:tr w:rsidR="005837C2" w:rsidRPr="00F06F5E"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5837C2" w:rsidRPr="00F06F5E" w:rsidRDefault="005837C2" w:rsidP="00B82937">
            <w:pPr>
              <w:pStyle w:val="centralniewrubryce"/>
              <w:spacing w:line="256" w:lineRule="auto"/>
            </w:pPr>
            <w:r w:rsidRPr="00F06F5E">
              <w:t>U1</w:t>
            </w:r>
          </w:p>
        </w:tc>
        <w:tc>
          <w:tcPr>
            <w:tcW w:w="3486" w:type="dxa"/>
            <w:tcBorders>
              <w:top w:val="single" w:sz="4" w:space="0" w:color="000000"/>
              <w:left w:val="single" w:sz="4" w:space="0" w:color="000000"/>
              <w:bottom w:val="single" w:sz="4" w:space="0" w:color="000000"/>
              <w:right w:val="nil"/>
            </w:tcBorders>
            <w:vAlign w:val="center"/>
          </w:tcPr>
          <w:p w:rsidR="005837C2" w:rsidRPr="005837C2" w:rsidRDefault="005837C2" w:rsidP="00F06F5E">
            <w:pPr>
              <w:spacing w:after="0" w:line="240" w:lineRule="auto"/>
              <w:rPr>
                <w:sz w:val="20"/>
              </w:rPr>
            </w:pPr>
            <w:r w:rsidRPr="005837C2">
              <w:rPr>
                <w:sz w:val="20"/>
              </w:rPr>
              <w:t>Analyze the environment, competition, and determine the market potential.</w:t>
            </w:r>
          </w:p>
        </w:tc>
        <w:tc>
          <w:tcPr>
            <w:tcW w:w="1052" w:type="dxa"/>
            <w:vMerge w:val="restart"/>
            <w:tcBorders>
              <w:top w:val="single" w:sz="4" w:space="0" w:color="000000"/>
              <w:left w:val="single" w:sz="4" w:space="0" w:color="000000"/>
              <w:right w:val="single" w:sz="4" w:space="0" w:color="000000"/>
            </w:tcBorders>
            <w:vAlign w:val="center"/>
          </w:tcPr>
          <w:p w:rsidR="00283351" w:rsidRDefault="00283351" w:rsidP="00283351">
            <w:pPr>
              <w:spacing w:after="0" w:line="240" w:lineRule="auto"/>
              <w:jc w:val="center"/>
              <w:rPr>
                <w:sz w:val="18"/>
                <w:szCs w:val="18"/>
              </w:rPr>
            </w:pPr>
            <w:r>
              <w:rPr>
                <w:sz w:val="18"/>
                <w:szCs w:val="18"/>
              </w:rPr>
              <w:t>Z1_U01</w:t>
            </w:r>
          </w:p>
          <w:p w:rsidR="00283351" w:rsidRDefault="00283351" w:rsidP="00283351">
            <w:pPr>
              <w:spacing w:after="0" w:line="240" w:lineRule="auto"/>
              <w:jc w:val="center"/>
              <w:rPr>
                <w:sz w:val="18"/>
                <w:szCs w:val="18"/>
              </w:rPr>
            </w:pPr>
            <w:r>
              <w:rPr>
                <w:sz w:val="18"/>
                <w:szCs w:val="18"/>
              </w:rPr>
              <w:t>Z1_U02</w:t>
            </w:r>
          </w:p>
          <w:p w:rsidR="00283351" w:rsidRDefault="00283351" w:rsidP="00283351">
            <w:pPr>
              <w:spacing w:after="0" w:line="240" w:lineRule="auto"/>
              <w:jc w:val="center"/>
              <w:rPr>
                <w:sz w:val="18"/>
                <w:szCs w:val="18"/>
              </w:rPr>
            </w:pPr>
            <w:r>
              <w:rPr>
                <w:sz w:val="18"/>
                <w:szCs w:val="18"/>
              </w:rPr>
              <w:t>Z1_U09</w:t>
            </w:r>
          </w:p>
          <w:p w:rsidR="00283351" w:rsidRDefault="00283351" w:rsidP="00283351">
            <w:pPr>
              <w:spacing w:after="0" w:line="240" w:lineRule="auto"/>
              <w:jc w:val="center"/>
              <w:rPr>
                <w:sz w:val="18"/>
                <w:szCs w:val="18"/>
              </w:rPr>
            </w:pPr>
            <w:r>
              <w:rPr>
                <w:sz w:val="18"/>
                <w:szCs w:val="18"/>
              </w:rPr>
              <w:t>Z1_U17</w:t>
            </w:r>
          </w:p>
          <w:p w:rsidR="005837C2" w:rsidRPr="00F06F5E" w:rsidRDefault="005837C2" w:rsidP="00B82937">
            <w:pPr>
              <w:autoSpaceDE w:val="0"/>
              <w:snapToGrid w:val="0"/>
              <w:spacing w:before="40" w:after="40" w:line="240" w:lineRule="auto"/>
              <w:jc w:val="center"/>
              <w:rPr>
                <w:rFonts w:eastAsia="Century Gothic"/>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B82937">
            <w:pPr>
              <w:autoSpaceDE w:val="0"/>
              <w:snapToGrid w:val="0"/>
              <w:spacing w:before="40" w:after="4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B82937">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B82937">
            <w:pPr>
              <w:autoSpaceDE w:val="0"/>
              <w:snapToGrid w:val="0"/>
              <w:spacing w:before="40" w:after="4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B82937">
            <w:pPr>
              <w:pStyle w:val="Default"/>
              <w:spacing w:line="276" w:lineRule="auto"/>
              <w:jc w:val="center"/>
              <w:rPr>
                <w:rFonts w:ascii="Times New Roman" w:hAnsi="Times New Roman" w:cs="Times New Roman"/>
                <w:color w:val="auto"/>
                <w:sz w:val="20"/>
                <w:szCs w:val="20"/>
              </w:rPr>
            </w:pPr>
          </w:p>
        </w:tc>
      </w:tr>
      <w:tr w:rsidR="005837C2" w:rsidRPr="00F06F5E"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5837C2" w:rsidRPr="00F06F5E" w:rsidRDefault="005837C2" w:rsidP="001B6AB0">
            <w:pPr>
              <w:pStyle w:val="centralniewrubryce"/>
              <w:spacing w:line="256" w:lineRule="auto"/>
            </w:pPr>
            <w:r>
              <w:t>U2</w:t>
            </w:r>
          </w:p>
        </w:tc>
        <w:tc>
          <w:tcPr>
            <w:tcW w:w="3486" w:type="dxa"/>
            <w:tcBorders>
              <w:top w:val="single" w:sz="4" w:space="0" w:color="000000"/>
              <w:left w:val="single" w:sz="4" w:space="0" w:color="000000"/>
              <w:bottom w:val="single" w:sz="4" w:space="0" w:color="000000"/>
              <w:right w:val="nil"/>
            </w:tcBorders>
            <w:vAlign w:val="center"/>
          </w:tcPr>
          <w:p w:rsidR="005837C2" w:rsidRPr="005837C2" w:rsidRDefault="005837C2" w:rsidP="00002474">
            <w:pPr>
              <w:spacing w:after="0" w:line="240" w:lineRule="auto"/>
              <w:rPr>
                <w:sz w:val="20"/>
              </w:rPr>
            </w:pPr>
            <w:r w:rsidRPr="005837C2">
              <w:rPr>
                <w:sz w:val="20"/>
              </w:rPr>
              <w:t>Design your own competitive venture, business model and define the mission, vision and goals of the venture.</w:t>
            </w:r>
          </w:p>
        </w:tc>
        <w:tc>
          <w:tcPr>
            <w:tcW w:w="1052" w:type="dxa"/>
            <w:vMerge/>
            <w:tcBorders>
              <w:left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rFonts w:eastAsia="Century Gothic"/>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pStyle w:val="Default"/>
              <w:spacing w:line="276" w:lineRule="auto"/>
              <w:jc w:val="center"/>
              <w:rPr>
                <w:rFonts w:ascii="Times New Roman" w:hAnsi="Times New Roman" w:cs="Times New Roman"/>
                <w:color w:val="auto"/>
                <w:sz w:val="20"/>
                <w:szCs w:val="20"/>
              </w:rPr>
            </w:pPr>
          </w:p>
        </w:tc>
      </w:tr>
      <w:tr w:rsidR="005837C2" w:rsidRPr="00F06F5E"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5837C2" w:rsidRPr="00F06F5E" w:rsidRDefault="005837C2" w:rsidP="00F06F5E">
            <w:pPr>
              <w:pStyle w:val="centralniewrubryce"/>
              <w:spacing w:line="256" w:lineRule="auto"/>
            </w:pPr>
            <w:r w:rsidRPr="00F06F5E">
              <w:t>U3</w:t>
            </w:r>
          </w:p>
        </w:tc>
        <w:tc>
          <w:tcPr>
            <w:tcW w:w="3486" w:type="dxa"/>
            <w:tcBorders>
              <w:top w:val="single" w:sz="4" w:space="0" w:color="000000"/>
              <w:left w:val="single" w:sz="4" w:space="0" w:color="000000"/>
              <w:bottom w:val="single" w:sz="4" w:space="0" w:color="000000"/>
              <w:right w:val="nil"/>
            </w:tcBorders>
            <w:vAlign w:val="center"/>
          </w:tcPr>
          <w:p w:rsidR="005837C2" w:rsidRPr="005837C2" w:rsidRDefault="005837C2" w:rsidP="00F06F5E">
            <w:pPr>
              <w:spacing w:after="0" w:line="240" w:lineRule="auto"/>
              <w:rPr>
                <w:sz w:val="20"/>
              </w:rPr>
            </w:pPr>
            <w:r w:rsidRPr="005837C2">
              <w:rPr>
                <w:sz w:val="20"/>
              </w:rPr>
              <w:t>Recognize cause-and-effect relationships between the effects of activities and resources, competences and the environment.</w:t>
            </w:r>
          </w:p>
        </w:tc>
        <w:tc>
          <w:tcPr>
            <w:tcW w:w="1052" w:type="dxa"/>
            <w:vMerge/>
            <w:tcBorders>
              <w:left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5837C2" w:rsidRPr="00F06F5E" w:rsidRDefault="005837C2" w:rsidP="001B6AB0">
            <w:pPr>
              <w:autoSpaceDE w:val="0"/>
              <w:snapToGrid w:val="0"/>
              <w:spacing w:before="40" w:after="40" w:line="240" w:lineRule="auto"/>
              <w:jc w:val="center"/>
              <w:rPr>
                <w:sz w:val="20"/>
                <w:szCs w:val="20"/>
              </w:rPr>
            </w:pPr>
          </w:p>
        </w:tc>
      </w:tr>
      <w:tr w:rsidR="00842656" w:rsidRPr="00F06F5E"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842656" w:rsidRPr="00F06F5E" w:rsidRDefault="00842656" w:rsidP="00F06F5E">
            <w:pPr>
              <w:pStyle w:val="centralniewrubryce"/>
              <w:spacing w:before="0" w:after="0" w:line="256" w:lineRule="auto"/>
            </w:pPr>
            <w:r w:rsidRPr="00F06F5E">
              <w:t>U4</w:t>
            </w:r>
          </w:p>
        </w:tc>
        <w:tc>
          <w:tcPr>
            <w:tcW w:w="3486" w:type="dxa"/>
            <w:tcBorders>
              <w:top w:val="single" w:sz="4" w:space="0" w:color="000000"/>
              <w:left w:val="single" w:sz="4" w:space="0" w:color="000000"/>
              <w:bottom w:val="single" w:sz="4" w:space="0" w:color="000000"/>
              <w:right w:val="nil"/>
            </w:tcBorders>
            <w:vAlign w:val="center"/>
          </w:tcPr>
          <w:p w:rsidR="00842656" w:rsidRPr="005837C2" w:rsidRDefault="00842656" w:rsidP="00F06F5E">
            <w:pPr>
              <w:spacing w:after="0" w:line="240" w:lineRule="auto"/>
              <w:rPr>
                <w:sz w:val="20"/>
              </w:rPr>
            </w:pPr>
            <w:r w:rsidRPr="005837C2">
              <w:rPr>
                <w:sz w:val="20"/>
              </w:rPr>
              <w:t>Is able to make decisions with respect to the implementation of strategic and operational tasks, taking into account the functional areas of the project.</w:t>
            </w:r>
          </w:p>
        </w:tc>
        <w:tc>
          <w:tcPr>
            <w:tcW w:w="1052" w:type="dxa"/>
            <w:tcBorders>
              <w:left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p>
        </w:tc>
      </w:tr>
      <w:tr w:rsidR="00842656" w:rsidRPr="00F06F5E"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842656" w:rsidRPr="00F06F5E" w:rsidRDefault="00F06F5E" w:rsidP="00F06F5E">
            <w:pPr>
              <w:pStyle w:val="centralniewrubryce"/>
              <w:spacing w:before="0" w:after="0" w:line="256" w:lineRule="auto"/>
            </w:pPr>
            <w:r>
              <w:t>U5</w:t>
            </w:r>
          </w:p>
        </w:tc>
        <w:tc>
          <w:tcPr>
            <w:tcW w:w="3486" w:type="dxa"/>
            <w:tcBorders>
              <w:top w:val="single" w:sz="4" w:space="0" w:color="000000"/>
              <w:left w:val="single" w:sz="4" w:space="0" w:color="000000"/>
              <w:bottom w:val="single" w:sz="4" w:space="0" w:color="000000"/>
              <w:right w:val="nil"/>
            </w:tcBorders>
            <w:vAlign w:val="center"/>
          </w:tcPr>
          <w:p w:rsidR="00842656" w:rsidRPr="005837C2" w:rsidRDefault="00842656" w:rsidP="00F06F5E">
            <w:pPr>
              <w:spacing w:after="0" w:line="240" w:lineRule="auto"/>
              <w:rPr>
                <w:sz w:val="20"/>
              </w:rPr>
            </w:pPr>
            <w:r w:rsidRPr="005837C2">
              <w:rPr>
                <w:sz w:val="20"/>
              </w:rPr>
              <w:t>Is able to monitor the effectiveness of actions and make appropriate corrections to needs.</w:t>
            </w:r>
          </w:p>
        </w:tc>
        <w:tc>
          <w:tcPr>
            <w:tcW w:w="1052" w:type="dxa"/>
            <w:tcBorders>
              <w:left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r w:rsidRPr="00F06F5E">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42656" w:rsidRPr="00F06F5E" w:rsidRDefault="00842656" w:rsidP="00F06F5E">
            <w:pPr>
              <w:autoSpaceDE w:val="0"/>
              <w:snapToGrid w:val="0"/>
              <w:spacing w:after="0" w:line="240" w:lineRule="auto"/>
              <w:jc w:val="center"/>
              <w:rPr>
                <w:sz w:val="20"/>
                <w:szCs w:val="20"/>
              </w:rPr>
            </w:pPr>
          </w:p>
        </w:tc>
      </w:tr>
      <w:tr w:rsidR="001B6AB0" w:rsidRPr="00612A96" w:rsidTr="00EE6C8D">
        <w:trPr>
          <w:trHeight w:val="376"/>
        </w:trPr>
        <w:tc>
          <w:tcPr>
            <w:tcW w:w="483" w:type="dxa"/>
            <w:tcBorders>
              <w:top w:val="single" w:sz="4" w:space="0" w:color="000000"/>
              <w:left w:val="single" w:sz="4" w:space="0" w:color="000000"/>
              <w:bottom w:val="single" w:sz="4" w:space="0" w:color="000000"/>
              <w:right w:val="nil"/>
            </w:tcBorders>
            <w:vAlign w:val="center"/>
          </w:tcPr>
          <w:p w:rsidR="001B6AB0" w:rsidRDefault="00F06F5E" w:rsidP="001B6AB0">
            <w:pPr>
              <w:pStyle w:val="centralniewrubryce"/>
              <w:spacing w:line="256" w:lineRule="auto"/>
            </w:pPr>
            <w:r>
              <w:t>U6</w:t>
            </w:r>
          </w:p>
        </w:tc>
        <w:tc>
          <w:tcPr>
            <w:tcW w:w="3486" w:type="dxa"/>
            <w:tcBorders>
              <w:top w:val="single" w:sz="4" w:space="0" w:color="000000"/>
              <w:left w:val="single" w:sz="4" w:space="0" w:color="000000"/>
              <w:bottom w:val="single" w:sz="4" w:space="0" w:color="000000"/>
              <w:right w:val="nil"/>
            </w:tcBorders>
            <w:vAlign w:val="center"/>
          </w:tcPr>
          <w:p w:rsidR="001B6AB0" w:rsidRDefault="00283351" w:rsidP="00F06F5E">
            <w:pPr>
              <w:spacing w:after="0" w:line="240" w:lineRule="auto"/>
              <w:rPr>
                <w:sz w:val="20"/>
              </w:rPr>
            </w:pPr>
            <w:r>
              <w:rPr>
                <w:sz w:val="20"/>
              </w:rPr>
              <w:t>Apply the basic principles of project efficiency calculation to the project.</w:t>
            </w:r>
          </w:p>
        </w:tc>
        <w:tc>
          <w:tcPr>
            <w:tcW w:w="1052" w:type="dxa"/>
            <w:tcBorders>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p>
        </w:tc>
      </w:tr>
      <w:tr w:rsidR="001B6AB0" w:rsidRPr="00612A96" w:rsidTr="001B6AB0">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B6AB0" w:rsidRDefault="001B6AB0" w:rsidP="001B6AB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B6AB0" w:rsidRPr="00612A96" w:rsidTr="00EE6C8D">
        <w:trPr>
          <w:trHeight w:val="376"/>
        </w:trPr>
        <w:tc>
          <w:tcPr>
            <w:tcW w:w="483" w:type="dxa"/>
            <w:tcBorders>
              <w:top w:val="single" w:sz="4" w:space="0" w:color="000000"/>
              <w:left w:val="single" w:sz="4" w:space="0" w:color="000000"/>
              <w:bottom w:val="single" w:sz="4" w:space="0" w:color="000000"/>
              <w:right w:val="nil"/>
            </w:tcBorders>
            <w:vAlign w:val="center"/>
            <w:hideMark/>
          </w:tcPr>
          <w:p w:rsidR="001B6AB0" w:rsidRDefault="001B6AB0" w:rsidP="001B6AB0">
            <w:pPr>
              <w:pStyle w:val="centralniewrubryce"/>
              <w:spacing w:line="256" w:lineRule="auto"/>
            </w:pPr>
            <w:r>
              <w:t>K1</w:t>
            </w:r>
          </w:p>
        </w:tc>
        <w:tc>
          <w:tcPr>
            <w:tcW w:w="3486" w:type="dxa"/>
            <w:tcBorders>
              <w:top w:val="single" w:sz="4" w:space="0" w:color="000000"/>
              <w:left w:val="single" w:sz="4" w:space="0" w:color="000000"/>
              <w:bottom w:val="single" w:sz="4" w:space="0" w:color="000000"/>
              <w:right w:val="nil"/>
            </w:tcBorders>
            <w:vAlign w:val="center"/>
          </w:tcPr>
          <w:p w:rsidR="001B6AB0" w:rsidRPr="000F4122" w:rsidRDefault="001B6AB0" w:rsidP="001B6AB0">
            <w:pPr>
              <w:spacing w:after="0" w:line="240" w:lineRule="auto"/>
              <w:rPr>
                <w:sz w:val="20"/>
              </w:rPr>
            </w:pPr>
            <w:r>
              <w:rPr>
                <w:sz w:val="20"/>
              </w:rPr>
              <w:t>Thinking entrepreneurially, being open to change.</w:t>
            </w:r>
          </w:p>
        </w:tc>
        <w:tc>
          <w:tcPr>
            <w:tcW w:w="1052" w:type="dxa"/>
            <w:vMerge w:val="restart"/>
            <w:tcBorders>
              <w:top w:val="single" w:sz="4" w:space="0" w:color="000000"/>
              <w:left w:val="single" w:sz="4" w:space="0" w:color="000000"/>
              <w:right w:val="single" w:sz="4" w:space="0" w:color="000000"/>
            </w:tcBorders>
            <w:vAlign w:val="center"/>
          </w:tcPr>
          <w:p w:rsidR="00283351" w:rsidRPr="00283351" w:rsidRDefault="00283351" w:rsidP="00283351">
            <w:pPr>
              <w:spacing w:after="0" w:line="240" w:lineRule="auto"/>
              <w:jc w:val="center"/>
              <w:rPr>
                <w:sz w:val="18"/>
                <w:szCs w:val="18"/>
              </w:rPr>
            </w:pPr>
            <w:r w:rsidRPr="00283351">
              <w:rPr>
                <w:sz w:val="18"/>
                <w:szCs w:val="18"/>
              </w:rPr>
              <w:t>Z1_K02</w:t>
            </w:r>
          </w:p>
          <w:p w:rsidR="001B6AB0" w:rsidRPr="00C60306" w:rsidRDefault="00283351" w:rsidP="00283351">
            <w:pPr>
              <w:spacing w:after="0" w:line="240" w:lineRule="auto"/>
              <w:jc w:val="center"/>
              <w:rPr>
                <w:rFonts w:eastAsia="Century Gothic"/>
                <w:sz w:val="18"/>
                <w:szCs w:val="18"/>
              </w:rPr>
            </w:pPr>
            <w:r w:rsidRPr="00283351">
              <w:rPr>
                <w:sz w:val="18"/>
                <w:szCs w:val="18"/>
              </w:rPr>
              <w:t>Z1_K06</w:t>
            </w:r>
          </w:p>
        </w:tc>
        <w:tc>
          <w:tcPr>
            <w:tcW w:w="977"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6AB0" w:rsidRDefault="001B6AB0" w:rsidP="001B6AB0">
            <w:pPr>
              <w:pStyle w:val="Default"/>
              <w:spacing w:line="276" w:lineRule="auto"/>
              <w:jc w:val="center"/>
              <w:rPr>
                <w:rFonts w:ascii="Times New Roman" w:hAnsi="Times New Roman" w:cs="Times New Roman"/>
                <w:color w:val="auto"/>
                <w:sz w:val="20"/>
                <w:szCs w:val="20"/>
              </w:rPr>
            </w:pPr>
          </w:p>
        </w:tc>
      </w:tr>
      <w:tr w:rsidR="001B6AB0" w:rsidRPr="00612A96" w:rsidTr="00EE6C8D">
        <w:trPr>
          <w:trHeight w:val="376"/>
        </w:trPr>
        <w:tc>
          <w:tcPr>
            <w:tcW w:w="483" w:type="dxa"/>
            <w:tcBorders>
              <w:top w:val="nil"/>
              <w:left w:val="single" w:sz="4" w:space="0" w:color="000000"/>
              <w:bottom w:val="single" w:sz="4" w:space="0" w:color="000000"/>
              <w:right w:val="nil"/>
            </w:tcBorders>
            <w:vAlign w:val="center"/>
            <w:hideMark/>
          </w:tcPr>
          <w:p w:rsidR="001B6AB0" w:rsidRDefault="001B6AB0" w:rsidP="001B6AB0">
            <w:pPr>
              <w:pStyle w:val="centralniewrubryce"/>
              <w:spacing w:line="256" w:lineRule="auto"/>
            </w:pPr>
            <w:r>
              <w:t>K2</w:t>
            </w:r>
          </w:p>
        </w:tc>
        <w:tc>
          <w:tcPr>
            <w:tcW w:w="3486" w:type="dxa"/>
            <w:tcBorders>
              <w:top w:val="nil"/>
              <w:left w:val="single" w:sz="4" w:space="0" w:color="000000"/>
              <w:bottom w:val="single" w:sz="4" w:space="0" w:color="000000"/>
              <w:right w:val="nil"/>
            </w:tcBorders>
            <w:vAlign w:val="center"/>
          </w:tcPr>
          <w:p w:rsidR="001B6AB0" w:rsidRPr="000F4122" w:rsidRDefault="001B6AB0" w:rsidP="001B6AB0">
            <w:pPr>
              <w:spacing w:after="0" w:line="240" w:lineRule="auto"/>
              <w:rPr>
                <w:sz w:val="20"/>
              </w:rPr>
            </w:pPr>
            <w:r>
              <w:rPr>
                <w:sz w:val="20"/>
              </w:rPr>
              <w:t>Planning and implementing your own projects and taking responsibility for them.</w:t>
            </w:r>
          </w:p>
        </w:tc>
        <w:tc>
          <w:tcPr>
            <w:tcW w:w="1052" w:type="dxa"/>
            <w:vMerge/>
            <w:tcBorders>
              <w:left w:val="single" w:sz="4" w:space="0" w:color="000000"/>
              <w:right w:val="single" w:sz="4" w:space="0" w:color="000000"/>
            </w:tcBorders>
            <w:vAlign w:val="center"/>
          </w:tcPr>
          <w:p w:rsidR="001B6AB0" w:rsidRPr="00C60306" w:rsidRDefault="001B6AB0" w:rsidP="001B6AB0">
            <w:pPr>
              <w:autoSpaceDE w:val="0"/>
              <w:snapToGrid w:val="0"/>
              <w:spacing w:before="40" w:after="40" w:line="240" w:lineRule="auto"/>
              <w:jc w:val="center"/>
              <w:rPr>
                <w:rFonts w:eastAsia="Century Gothic"/>
                <w:sz w:val="18"/>
                <w:szCs w:val="18"/>
              </w:rPr>
            </w:pPr>
          </w:p>
        </w:tc>
        <w:tc>
          <w:tcPr>
            <w:tcW w:w="977" w:type="dxa"/>
            <w:tcBorders>
              <w:top w:val="nil"/>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B6AB0" w:rsidRDefault="001B6AB0" w:rsidP="001B6AB0">
            <w:pPr>
              <w:pStyle w:val="Default"/>
              <w:spacing w:line="276" w:lineRule="auto"/>
              <w:jc w:val="center"/>
              <w:rPr>
                <w:rFonts w:ascii="Times New Roman" w:hAnsi="Times New Roman" w:cs="Times New Roman"/>
                <w:color w:val="auto"/>
                <w:sz w:val="20"/>
                <w:szCs w:val="20"/>
              </w:rPr>
            </w:pPr>
          </w:p>
        </w:tc>
        <w:tc>
          <w:tcPr>
            <w:tcW w:w="977" w:type="dxa"/>
            <w:tcBorders>
              <w:top w:val="nil"/>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B6AB0" w:rsidRDefault="001B6AB0" w:rsidP="001B6AB0">
            <w:pPr>
              <w:pStyle w:val="Default"/>
              <w:spacing w:line="276" w:lineRule="auto"/>
              <w:jc w:val="center"/>
              <w:rPr>
                <w:rFonts w:ascii="Times New Roman" w:hAnsi="Times New Roman" w:cs="Times New Roman"/>
                <w:color w:val="auto"/>
                <w:sz w:val="20"/>
                <w:szCs w:val="20"/>
              </w:rPr>
            </w:pPr>
          </w:p>
        </w:tc>
      </w:tr>
      <w:tr w:rsidR="001B6AB0" w:rsidRPr="00612A96" w:rsidTr="00EE6C8D">
        <w:trPr>
          <w:trHeight w:val="376"/>
        </w:trPr>
        <w:tc>
          <w:tcPr>
            <w:tcW w:w="483" w:type="dxa"/>
            <w:tcBorders>
              <w:top w:val="nil"/>
              <w:left w:val="single" w:sz="4" w:space="0" w:color="000000"/>
              <w:bottom w:val="single" w:sz="4" w:space="0" w:color="000000"/>
              <w:right w:val="nil"/>
            </w:tcBorders>
            <w:vAlign w:val="center"/>
            <w:hideMark/>
          </w:tcPr>
          <w:p w:rsidR="001B6AB0" w:rsidRDefault="001B6AB0" w:rsidP="001B6AB0">
            <w:pPr>
              <w:pStyle w:val="centralniewrubryce"/>
              <w:spacing w:line="256" w:lineRule="auto"/>
            </w:pPr>
            <w:r>
              <w:t>K3</w:t>
            </w:r>
          </w:p>
        </w:tc>
        <w:tc>
          <w:tcPr>
            <w:tcW w:w="3486" w:type="dxa"/>
            <w:tcBorders>
              <w:top w:val="nil"/>
              <w:left w:val="single" w:sz="4" w:space="0" w:color="000000"/>
              <w:bottom w:val="single" w:sz="4" w:space="0" w:color="000000"/>
              <w:right w:val="nil"/>
            </w:tcBorders>
            <w:vAlign w:val="center"/>
          </w:tcPr>
          <w:p w:rsidR="001B6AB0" w:rsidRDefault="001B6AB0" w:rsidP="001B6AB0">
            <w:pPr>
              <w:spacing w:after="0" w:line="240" w:lineRule="auto"/>
              <w:rPr>
                <w:sz w:val="20"/>
              </w:rPr>
            </w:pPr>
            <w:r>
              <w:rPr>
                <w:sz w:val="20"/>
              </w:rPr>
              <w:t>Collaborating with others and gaining allies to implement the project</w:t>
            </w:r>
          </w:p>
        </w:tc>
        <w:tc>
          <w:tcPr>
            <w:tcW w:w="1052" w:type="dxa"/>
            <w:vMerge/>
            <w:tcBorders>
              <w:left w:val="single" w:sz="4" w:space="0" w:color="000000"/>
              <w:bottom w:val="single" w:sz="4" w:space="0" w:color="000000"/>
              <w:right w:val="single" w:sz="4" w:space="0" w:color="000000"/>
            </w:tcBorders>
            <w:vAlign w:val="center"/>
          </w:tcPr>
          <w:p w:rsidR="001B6AB0" w:rsidRPr="00C60306" w:rsidRDefault="001B6AB0" w:rsidP="001B6AB0">
            <w:pPr>
              <w:autoSpaceDE w:val="0"/>
              <w:snapToGrid w:val="0"/>
              <w:spacing w:before="40" w:after="40" w:line="240" w:lineRule="auto"/>
              <w:jc w:val="center"/>
              <w:rPr>
                <w:rFonts w:eastAsia="Century Gothic"/>
                <w:sz w:val="18"/>
                <w:szCs w:val="18"/>
              </w:rPr>
            </w:pPr>
          </w:p>
        </w:tc>
        <w:tc>
          <w:tcPr>
            <w:tcW w:w="977" w:type="dxa"/>
            <w:tcBorders>
              <w:top w:val="nil"/>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B6AB0" w:rsidRDefault="001B6AB0" w:rsidP="001B6AB0">
            <w:pPr>
              <w:pStyle w:val="Default"/>
              <w:spacing w:line="276" w:lineRule="auto"/>
              <w:jc w:val="center"/>
              <w:rPr>
                <w:rFonts w:ascii="Times New Roman" w:hAnsi="Times New Roman" w:cs="Times New Roman"/>
                <w:color w:val="auto"/>
                <w:sz w:val="20"/>
                <w:szCs w:val="20"/>
              </w:rPr>
            </w:pPr>
          </w:p>
        </w:tc>
        <w:tc>
          <w:tcPr>
            <w:tcW w:w="977" w:type="dxa"/>
            <w:tcBorders>
              <w:top w:val="nil"/>
              <w:left w:val="single" w:sz="4" w:space="0" w:color="000000"/>
              <w:bottom w:val="single" w:sz="4" w:space="0" w:color="000000"/>
              <w:right w:val="single" w:sz="4" w:space="0" w:color="000000"/>
            </w:tcBorders>
            <w:vAlign w:val="center"/>
          </w:tcPr>
          <w:p w:rsidR="001B6AB0" w:rsidRDefault="001B6AB0" w:rsidP="001B6AB0">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B6AB0" w:rsidRDefault="001B6AB0" w:rsidP="001B6AB0">
            <w:pPr>
              <w:pStyle w:val="Default"/>
              <w:spacing w:line="276" w:lineRule="auto"/>
              <w:jc w:val="center"/>
              <w:rPr>
                <w:rFonts w:ascii="Times New Roman" w:hAnsi="Times New Roman" w:cs="Times New Roman"/>
                <w:color w:val="auto"/>
                <w:sz w:val="20"/>
                <w:szCs w:val="20"/>
              </w:rPr>
            </w:pPr>
          </w:p>
        </w:tc>
      </w:tr>
    </w:tbl>
    <w:p w:rsidR="00612A96" w:rsidRDefault="00612A96" w:rsidP="00EE6C8D">
      <w:pPr>
        <w:pStyle w:val="Tekstpodstawowy"/>
        <w:tabs>
          <w:tab w:val="left" w:pos="-5814"/>
        </w:tabs>
        <w:rPr>
          <w:sz w:val="24"/>
        </w:rPr>
      </w:pPr>
    </w:p>
    <w:p w:rsidR="00985C9D" w:rsidRDefault="00D87DCC" w:rsidP="0050325F">
      <w:pPr>
        <w:pStyle w:val="Podpunkty"/>
        <w:spacing w:before="120" w:after="80"/>
        <w:rPr>
          <w:szCs w:val="22"/>
        </w:rPr>
      </w:pPr>
      <w:r>
        <w:lastRenderedPageBreak/>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30B1" w:rsidP="00CD3308">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9830B1" w:rsidP="00CD3308">
            <w:pPr>
              <w:snapToGrid w:val="0"/>
              <w:spacing w:after="0"/>
              <w:jc w:val="center"/>
              <w:rPr>
                <w:sz w:val="20"/>
              </w:rPr>
            </w:pPr>
            <w:r>
              <w:rPr>
                <w:sz w:val="20"/>
              </w:rPr>
              <w:t>1</w:t>
            </w:r>
          </w:p>
        </w:tc>
      </w:tr>
      <w:tr w:rsidR="001B6AB0"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1B6AB0" w:rsidRPr="00057FA1" w:rsidRDefault="001B6AB0" w:rsidP="001B6AB0">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1B6AB0" w:rsidRDefault="001B6AB0" w:rsidP="001B6AB0">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AB0" w:rsidRPr="00F74846" w:rsidRDefault="001B6AB0" w:rsidP="001B6AB0">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PROJECT</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2C2681" w:rsidRPr="00E51D83" w:rsidTr="002C2681">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2C2681" w:rsidRDefault="002C2681" w:rsidP="00BF5ED4">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2C2681" w:rsidRDefault="002C2681" w:rsidP="00BF5ED4">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2C2681" w:rsidRDefault="002C2681" w:rsidP="00BF5ED4">
            <w:pPr>
              <w:pStyle w:val="Nagwkitablic"/>
              <w:spacing w:line="256" w:lineRule="auto"/>
            </w:pPr>
            <w:r>
              <w:t xml:space="preserve">Reference to </w:t>
            </w:r>
            <w:r>
              <w:br/>
              <w:t>the effects in question</w:t>
            </w:r>
          </w:p>
          <w:p w:rsidR="002C2681" w:rsidRDefault="002C2681" w:rsidP="00BF5ED4">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2C2681" w:rsidRDefault="002C2681" w:rsidP="00BF5ED4">
            <w:pPr>
              <w:pStyle w:val="Nagwkitablic"/>
              <w:spacing w:line="256" w:lineRule="auto"/>
            </w:pPr>
            <w:r>
              <w:t>Method of implementation (mark "X")</w:t>
            </w:r>
          </w:p>
        </w:tc>
      </w:tr>
      <w:tr w:rsidR="002C2681" w:rsidRPr="00E51D83" w:rsidTr="002C2681">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2C2681" w:rsidRDefault="002C2681" w:rsidP="00BF5ED4">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C2681" w:rsidRDefault="002C2681" w:rsidP="00BF5ED4">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2C2681" w:rsidRDefault="002C2681" w:rsidP="00BF5ED4">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2C2681" w:rsidRDefault="002C2681" w:rsidP="00BF5ED4">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C2681" w:rsidRDefault="002C2681" w:rsidP="00BF5ED4">
            <w:pPr>
              <w:pStyle w:val="Nagwkitablic"/>
              <w:spacing w:line="256" w:lineRule="auto"/>
            </w:pPr>
            <w:r>
              <w:t>NST</w:t>
            </w:r>
          </w:p>
        </w:tc>
      </w:tr>
      <w:tr w:rsidR="002C2681" w:rsidRPr="00E51D83" w:rsidTr="002C2681">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2C2681" w:rsidRDefault="002C2681" w:rsidP="00BF5ED4">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C2681" w:rsidRDefault="002C2681" w:rsidP="00BF5ED4">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2C2681" w:rsidRDefault="002C2681" w:rsidP="00BF5ED4">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2C2681" w:rsidRDefault="002C2681" w:rsidP="00BF5ED4">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2C2681" w:rsidRDefault="002C2681" w:rsidP="00BF5E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2C2681" w:rsidRDefault="002C2681" w:rsidP="00BF5ED4">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2C2681" w:rsidRDefault="002C2681" w:rsidP="00BF5E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C2681" w:rsidRPr="009D1E55" w:rsidTr="00BF5ED4">
        <w:trPr>
          <w:trHeight w:val="374"/>
        </w:trPr>
        <w:tc>
          <w:tcPr>
            <w:tcW w:w="425" w:type="dxa"/>
            <w:tcBorders>
              <w:top w:val="single" w:sz="4" w:space="0" w:color="000000"/>
              <w:left w:val="single" w:sz="4" w:space="0" w:color="000000"/>
              <w:bottom w:val="single" w:sz="4" w:space="0" w:color="000000"/>
              <w:right w:val="nil"/>
            </w:tcBorders>
            <w:vAlign w:val="center"/>
            <w:hideMark/>
          </w:tcPr>
          <w:p w:rsidR="002C2681" w:rsidRPr="009D1E55" w:rsidRDefault="002C2681" w:rsidP="002C2681">
            <w:pPr>
              <w:pStyle w:val="Nagwkitablic"/>
              <w:spacing w:line="256" w:lineRule="auto"/>
            </w:pPr>
            <w:r w:rsidRPr="009D1E55">
              <w:t>1.</w:t>
            </w:r>
          </w:p>
        </w:tc>
        <w:tc>
          <w:tcPr>
            <w:tcW w:w="4181" w:type="dxa"/>
            <w:tcBorders>
              <w:top w:val="single" w:sz="4" w:space="0" w:color="000000"/>
              <w:left w:val="single" w:sz="4" w:space="0" w:color="000000"/>
              <w:bottom w:val="single" w:sz="4" w:space="0" w:color="000000"/>
              <w:right w:val="nil"/>
            </w:tcBorders>
          </w:tcPr>
          <w:p w:rsidR="002C2681" w:rsidRPr="009D1E55" w:rsidRDefault="0005340A" w:rsidP="002C2681">
            <w:pPr>
              <w:spacing w:after="0" w:line="240" w:lineRule="auto"/>
              <w:rPr>
                <w:sz w:val="20"/>
                <w:szCs w:val="20"/>
              </w:rPr>
            </w:pPr>
            <w:r w:rsidRPr="009D1E55">
              <w:rPr>
                <w:sz w:val="20"/>
                <w:szCs w:val="20"/>
              </w:rPr>
              <w:t>Entrepreneurship and the entrepreneur. Designing a professional future based on one's own preferences. Principles of planning and organizing an enterprise.</w:t>
            </w:r>
          </w:p>
        </w:tc>
        <w:tc>
          <w:tcPr>
            <w:tcW w:w="1206" w:type="dxa"/>
            <w:tcBorders>
              <w:top w:val="single" w:sz="4" w:space="0" w:color="000000"/>
              <w:left w:val="single" w:sz="4" w:space="0" w:color="000000"/>
              <w:bottom w:val="single" w:sz="4" w:space="0" w:color="000000"/>
              <w:right w:val="single" w:sz="4" w:space="0" w:color="000000"/>
            </w:tcBorders>
            <w:vAlign w:val="center"/>
          </w:tcPr>
          <w:p w:rsidR="002C2681" w:rsidRPr="009D1E55" w:rsidRDefault="007927D9" w:rsidP="00921EF6">
            <w:pPr>
              <w:pStyle w:val="Nagwkitablic"/>
              <w:spacing w:line="256" w:lineRule="auto"/>
              <w:rPr>
                <w:b w:val="0"/>
              </w:rPr>
            </w:pPr>
            <w:r>
              <w:rPr>
                <w:b w:val="0"/>
              </w:rPr>
              <w:t>W1, W2, K2</w:t>
            </w:r>
          </w:p>
        </w:tc>
        <w:tc>
          <w:tcPr>
            <w:tcW w:w="815" w:type="dxa"/>
            <w:tcBorders>
              <w:top w:val="single" w:sz="4" w:space="0" w:color="000000"/>
              <w:left w:val="single" w:sz="4" w:space="0" w:color="000000"/>
              <w:bottom w:val="single" w:sz="4" w:space="0" w:color="000000"/>
              <w:right w:val="nil"/>
            </w:tcBorders>
            <w:vAlign w:val="center"/>
          </w:tcPr>
          <w:p w:rsidR="002C2681" w:rsidRPr="009D1E55" w:rsidRDefault="002C2681" w:rsidP="002C2681">
            <w:pPr>
              <w:autoSpaceDE w:val="0"/>
              <w:snapToGrid w:val="0"/>
              <w:spacing w:before="40" w:after="40" w:line="240" w:lineRule="auto"/>
              <w:jc w:val="center"/>
              <w:rPr>
                <w:sz w:val="20"/>
                <w:szCs w:val="20"/>
              </w:rPr>
            </w:pPr>
            <w:r w:rsidRPr="009D1E55">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2C2681" w:rsidRPr="009D1E55" w:rsidRDefault="002C2681" w:rsidP="002C2681">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Pr="009D1E55" w:rsidRDefault="002C2681" w:rsidP="002C2681">
            <w:pPr>
              <w:autoSpaceDE w:val="0"/>
              <w:snapToGrid w:val="0"/>
              <w:spacing w:before="40" w:after="40" w:line="240" w:lineRule="auto"/>
              <w:jc w:val="center"/>
              <w:rPr>
                <w:sz w:val="20"/>
                <w:szCs w:val="20"/>
              </w:rPr>
            </w:pPr>
            <w:r w:rsidRPr="009D1E55">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Pr="009D1E55" w:rsidRDefault="002C2681" w:rsidP="002C2681">
            <w:pPr>
              <w:pStyle w:val="Nagwkitablic"/>
              <w:spacing w:line="256" w:lineRule="auto"/>
            </w:pPr>
          </w:p>
        </w:tc>
      </w:tr>
      <w:tr w:rsidR="0005340A" w:rsidRPr="00E51D83" w:rsidTr="00B82937">
        <w:trPr>
          <w:trHeight w:val="374"/>
        </w:trPr>
        <w:tc>
          <w:tcPr>
            <w:tcW w:w="425" w:type="dxa"/>
            <w:tcBorders>
              <w:top w:val="single" w:sz="4" w:space="0" w:color="000000"/>
              <w:left w:val="single" w:sz="4" w:space="0" w:color="000000"/>
              <w:bottom w:val="single" w:sz="4" w:space="0" w:color="000000"/>
              <w:right w:val="nil"/>
            </w:tcBorders>
            <w:vAlign w:val="center"/>
            <w:hideMark/>
          </w:tcPr>
          <w:p w:rsidR="0005340A" w:rsidRDefault="0005340A" w:rsidP="00B82937">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tcPr>
          <w:p w:rsidR="0005340A" w:rsidRPr="00C24A1D" w:rsidRDefault="0005340A" w:rsidP="0005340A">
            <w:pPr>
              <w:spacing w:after="0" w:line="240" w:lineRule="auto"/>
              <w:rPr>
                <w:sz w:val="20"/>
                <w:szCs w:val="20"/>
              </w:rPr>
            </w:pPr>
            <w:r>
              <w:rPr>
                <w:sz w:val="20"/>
              </w:rPr>
              <w:t>Entrepreneurial attitudes, knowledge and planning your own venture.</w:t>
            </w:r>
          </w:p>
        </w:tc>
        <w:tc>
          <w:tcPr>
            <w:tcW w:w="1206" w:type="dxa"/>
            <w:tcBorders>
              <w:top w:val="single" w:sz="4" w:space="0" w:color="000000"/>
              <w:left w:val="single" w:sz="4" w:space="0" w:color="000000"/>
              <w:bottom w:val="single" w:sz="4" w:space="0" w:color="000000"/>
              <w:right w:val="single" w:sz="4" w:space="0" w:color="000000"/>
            </w:tcBorders>
            <w:vAlign w:val="center"/>
          </w:tcPr>
          <w:p w:rsidR="0005340A" w:rsidRPr="001217B5" w:rsidRDefault="007927D9" w:rsidP="00B82937">
            <w:pPr>
              <w:pStyle w:val="Nagwkitablic"/>
              <w:spacing w:line="256" w:lineRule="auto"/>
              <w:rPr>
                <w:b w:val="0"/>
              </w:rPr>
            </w:pPr>
            <w:r>
              <w:rPr>
                <w:b w:val="0"/>
              </w:rPr>
              <w:t>W1, K1</w:t>
            </w:r>
          </w:p>
        </w:tc>
        <w:tc>
          <w:tcPr>
            <w:tcW w:w="815" w:type="dxa"/>
            <w:tcBorders>
              <w:top w:val="single" w:sz="4" w:space="0" w:color="000000"/>
              <w:left w:val="single" w:sz="4" w:space="0" w:color="000000"/>
              <w:bottom w:val="single" w:sz="4" w:space="0" w:color="000000"/>
              <w:right w:val="nil"/>
            </w:tcBorders>
            <w:vAlign w:val="center"/>
          </w:tcPr>
          <w:p w:rsidR="0005340A" w:rsidRDefault="0005340A"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05340A" w:rsidRDefault="0005340A" w:rsidP="00B82937">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05340A" w:rsidRDefault="0005340A"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05340A" w:rsidRDefault="0005340A" w:rsidP="00B82937">
            <w:pPr>
              <w:pStyle w:val="Nagwkitablic"/>
              <w:spacing w:line="256" w:lineRule="auto"/>
            </w:pPr>
          </w:p>
        </w:tc>
      </w:tr>
      <w:tr w:rsidR="009D1E55" w:rsidRPr="00E51D83" w:rsidTr="00B82937">
        <w:trPr>
          <w:trHeight w:val="374"/>
        </w:trPr>
        <w:tc>
          <w:tcPr>
            <w:tcW w:w="425" w:type="dxa"/>
            <w:tcBorders>
              <w:top w:val="single" w:sz="4" w:space="0" w:color="000000"/>
              <w:left w:val="single" w:sz="4" w:space="0" w:color="000000"/>
              <w:bottom w:val="single" w:sz="4" w:space="0" w:color="000000"/>
              <w:right w:val="nil"/>
            </w:tcBorders>
            <w:vAlign w:val="center"/>
            <w:hideMark/>
          </w:tcPr>
          <w:p w:rsidR="009D1E55" w:rsidRDefault="009D1E55" w:rsidP="00B82937">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tcPr>
          <w:p w:rsidR="009D1E55" w:rsidRPr="00C24A1D" w:rsidRDefault="009D1E55" w:rsidP="009D1E55">
            <w:pPr>
              <w:spacing w:after="0" w:line="240" w:lineRule="auto"/>
              <w:rPr>
                <w:sz w:val="20"/>
                <w:szCs w:val="20"/>
              </w:rPr>
            </w:pPr>
            <w:r>
              <w:rPr>
                <w:sz w:val="20"/>
                <w:szCs w:val="20"/>
              </w:rPr>
              <w:t>Analysis of the environment, competition and diagnosis of market potential.</w:t>
            </w:r>
          </w:p>
        </w:tc>
        <w:tc>
          <w:tcPr>
            <w:tcW w:w="1206" w:type="dxa"/>
            <w:tcBorders>
              <w:top w:val="single" w:sz="4" w:space="0" w:color="000000"/>
              <w:left w:val="single" w:sz="4" w:space="0" w:color="000000"/>
              <w:bottom w:val="single" w:sz="4" w:space="0" w:color="000000"/>
              <w:right w:val="single" w:sz="4" w:space="0" w:color="000000"/>
            </w:tcBorders>
            <w:vAlign w:val="center"/>
          </w:tcPr>
          <w:p w:rsidR="009D1E55" w:rsidRPr="001217B5" w:rsidRDefault="007927D9" w:rsidP="00B82937">
            <w:pPr>
              <w:pStyle w:val="Nagwkitablic"/>
              <w:spacing w:line="256" w:lineRule="auto"/>
              <w:rPr>
                <w:b w:val="0"/>
              </w:rPr>
            </w:pPr>
            <w:r>
              <w:rPr>
                <w:b w:val="0"/>
              </w:rPr>
              <w:t>U1</w:t>
            </w:r>
          </w:p>
        </w:tc>
        <w:tc>
          <w:tcPr>
            <w:tcW w:w="815" w:type="dxa"/>
            <w:tcBorders>
              <w:top w:val="single" w:sz="4" w:space="0" w:color="000000"/>
              <w:left w:val="single" w:sz="4" w:space="0" w:color="000000"/>
              <w:bottom w:val="single" w:sz="4" w:space="0" w:color="000000"/>
              <w:right w:val="nil"/>
            </w:tcBorders>
            <w:vAlign w:val="center"/>
          </w:tcPr>
          <w:p w:rsidR="009D1E55" w:rsidRDefault="009D1E55"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9D1E55" w:rsidRDefault="009D1E55" w:rsidP="00B82937">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D1E55" w:rsidRDefault="009D1E55"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D1E55" w:rsidRDefault="009D1E55" w:rsidP="00B82937">
            <w:pPr>
              <w:pStyle w:val="Nagwkitablic"/>
              <w:spacing w:line="256" w:lineRule="auto"/>
            </w:pPr>
          </w:p>
        </w:tc>
      </w:tr>
      <w:tr w:rsidR="009D1E55" w:rsidRPr="00E51D83" w:rsidTr="00B82937">
        <w:trPr>
          <w:trHeight w:val="374"/>
        </w:trPr>
        <w:tc>
          <w:tcPr>
            <w:tcW w:w="425" w:type="dxa"/>
            <w:tcBorders>
              <w:top w:val="single" w:sz="4" w:space="0" w:color="000000"/>
              <w:left w:val="single" w:sz="4" w:space="0" w:color="000000"/>
              <w:bottom w:val="single" w:sz="4" w:space="0" w:color="000000"/>
              <w:right w:val="nil"/>
            </w:tcBorders>
            <w:vAlign w:val="center"/>
            <w:hideMark/>
          </w:tcPr>
          <w:p w:rsidR="009D1E55" w:rsidRDefault="009D1E55" w:rsidP="00B82937">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tcPr>
          <w:p w:rsidR="009D1E55" w:rsidRPr="00C24A1D" w:rsidRDefault="009D1E55" w:rsidP="00F93EE4">
            <w:pPr>
              <w:spacing w:after="0" w:line="240" w:lineRule="auto"/>
              <w:rPr>
                <w:sz w:val="20"/>
                <w:szCs w:val="20"/>
              </w:rPr>
            </w:pPr>
            <w:r>
              <w:rPr>
                <w:sz w:val="20"/>
                <w:szCs w:val="20"/>
              </w:rPr>
              <w:t>Resources and competencies, environmental conditions and the effects of activity</w:t>
            </w:r>
          </w:p>
        </w:tc>
        <w:tc>
          <w:tcPr>
            <w:tcW w:w="1206" w:type="dxa"/>
            <w:tcBorders>
              <w:top w:val="single" w:sz="4" w:space="0" w:color="000000"/>
              <w:left w:val="single" w:sz="4" w:space="0" w:color="000000"/>
              <w:bottom w:val="single" w:sz="4" w:space="0" w:color="000000"/>
              <w:right w:val="single" w:sz="4" w:space="0" w:color="000000"/>
            </w:tcBorders>
            <w:vAlign w:val="center"/>
          </w:tcPr>
          <w:p w:rsidR="009D1E55" w:rsidRPr="001217B5" w:rsidRDefault="007927D9" w:rsidP="00B82937">
            <w:pPr>
              <w:pStyle w:val="Nagwkitablic"/>
              <w:spacing w:line="256" w:lineRule="auto"/>
              <w:rPr>
                <w:b w:val="0"/>
              </w:rPr>
            </w:pPr>
            <w:r>
              <w:rPr>
                <w:b w:val="0"/>
              </w:rPr>
              <w:t>U3</w:t>
            </w:r>
          </w:p>
        </w:tc>
        <w:tc>
          <w:tcPr>
            <w:tcW w:w="815" w:type="dxa"/>
            <w:tcBorders>
              <w:top w:val="single" w:sz="4" w:space="0" w:color="000000"/>
              <w:left w:val="single" w:sz="4" w:space="0" w:color="000000"/>
              <w:bottom w:val="single" w:sz="4" w:space="0" w:color="000000"/>
              <w:right w:val="nil"/>
            </w:tcBorders>
            <w:vAlign w:val="center"/>
          </w:tcPr>
          <w:p w:rsidR="009D1E55" w:rsidRDefault="009D1E55"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9D1E55" w:rsidRDefault="009D1E55" w:rsidP="00B82937">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D1E55" w:rsidRDefault="009D1E55"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D1E55" w:rsidRDefault="009D1E55" w:rsidP="00B82937">
            <w:pPr>
              <w:pStyle w:val="Nagwkitablic"/>
              <w:spacing w:line="256" w:lineRule="auto"/>
            </w:pPr>
          </w:p>
        </w:tc>
      </w:tr>
      <w:tr w:rsidR="009D1E55" w:rsidRPr="00E51D83" w:rsidTr="00B82937">
        <w:trPr>
          <w:trHeight w:val="374"/>
        </w:trPr>
        <w:tc>
          <w:tcPr>
            <w:tcW w:w="425" w:type="dxa"/>
            <w:tcBorders>
              <w:top w:val="single" w:sz="4" w:space="0" w:color="000000"/>
              <w:left w:val="single" w:sz="4" w:space="0" w:color="000000"/>
              <w:bottom w:val="single" w:sz="4" w:space="0" w:color="000000"/>
              <w:right w:val="nil"/>
            </w:tcBorders>
            <w:vAlign w:val="center"/>
            <w:hideMark/>
          </w:tcPr>
          <w:p w:rsidR="009D1E55" w:rsidRDefault="009D1E55" w:rsidP="00B82937">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tcPr>
          <w:p w:rsidR="009D1E55" w:rsidRPr="00A0609D" w:rsidRDefault="009D1E55" w:rsidP="009D1E55">
            <w:pPr>
              <w:spacing w:after="0" w:line="240" w:lineRule="auto"/>
              <w:rPr>
                <w:sz w:val="20"/>
                <w:szCs w:val="20"/>
              </w:rPr>
            </w:pPr>
            <w:r w:rsidRPr="00A0609D">
              <w:rPr>
                <w:sz w:val="20"/>
                <w:szCs w:val="20"/>
              </w:rPr>
              <w:t>Competitive venture, business model, vision, mission and goals.</w:t>
            </w:r>
          </w:p>
        </w:tc>
        <w:tc>
          <w:tcPr>
            <w:tcW w:w="1206" w:type="dxa"/>
            <w:tcBorders>
              <w:top w:val="single" w:sz="4" w:space="0" w:color="000000"/>
              <w:left w:val="single" w:sz="4" w:space="0" w:color="000000"/>
              <w:bottom w:val="single" w:sz="4" w:space="0" w:color="000000"/>
              <w:right w:val="single" w:sz="4" w:space="0" w:color="000000"/>
            </w:tcBorders>
            <w:vAlign w:val="center"/>
          </w:tcPr>
          <w:p w:rsidR="009D1E55" w:rsidRPr="001217B5" w:rsidRDefault="007927D9" w:rsidP="00B82937">
            <w:pPr>
              <w:pStyle w:val="Nagwkitablic"/>
              <w:spacing w:line="256" w:lineRule="auto"/>
              <w:rPr>
                <w:b w:val="0"/>
              </w:rPr>
            </w:pPr>
            <w:r>
              <w:rPr>
                <w:b w:val="0"/>
              </w:rPr>
              <w:t>W2, U2</w:t>
            </w:r>
          </w:p>
        </w:tc>
        <w:tc>
          <w:tcPr>
            <w:tcW w:w="815" w:type="dxa"/>
            <w:tcBorders>
              <w:top w:val="single" w:sz="4" w:space="0" w:color="000000"/>
              <w:left w:val="single" w:sz="4" w:space="0" w:color="000000"/>
              <w:bottom w:val="single" w:sz="4" w:space="0" w:color="000000"/>
              <w:right w:val="nil"/>
            </w:tcBorders>
            <w:vAlign w:val="center"/>
          </w:tcPr>
          <w:p w:rsidR="009D1E55" w:rsidRDefault="009D1E55"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9D1E55" w:rsidRDefault="009D1E55" w:rsidP="00B82937">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D1E55" w:rsidRDefault="009D1E55"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D1E55" w:rsidRDefault="009D1E55" w:rsidP="00B82937">
            <w:pPr>
              <w:pStyle w:val="Nagwkitablic"/>
              <w:spacing w:line="256" w:lineRule="auto"/>
            </w:pPr>
          </w:p>
        </w:tc>
      </w:tr>
      <w:tr w:rsidR="0005340A" w:rsidRPr="00E51D83" w:rsidTr="00B82937">
        <w:trPr>
          <w:trHeight w:val="374"/>
        </w:trPr>
        <w:tc>
          <w:tcPr>
            <w:tcW w:w="425" w:type="dxa"/>
            <w:tcBorders>
              <w:top w:val="single" w:sz="4" w:space="0" w:color="000000"/>
              <w:left w:val="single" w:sz="4" w:space="0" w:color="000000"/>
              <w:bottom w:val="single" w:sz="4" w:space="0" w:color="000000"/>
              <w:right w:val="nil"/>
            </w:tcBorders>
            <w:vAlign w:val="center"/>
            <w:hideMark/>
          </w:tcPr>
          <w:p w:rsidR="0005340A" w:rsidRDefault="00A0609D" w:rsidP="00B82937">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tcPr>
          <w:p w:rsidR="0005340A" w:rsidRPr="00F93EE4" w:rsidRDefault="009D1E55" w:rsidP="00A0609D">
            <w:pPr>
              <w:spacing w:after="0" w:line="240" w:lineRule="auto"/>
              <w:rPr>
                <w:sz w:val="20"/>
                <w:szCs w:val="20"/>
              </w:rPr>
            </w:pPr>
            <w:r w:rsidRPr="00F93EE4">
              <w:rPr>
                <w:rFonts w:eastAsia="Times New Roman"/>
                <w:spacing w:val="8"/>
                <w:sz w:val="20"/>
                <w:szCs w:val="20"/>
                <w:lang w:eastAsia="pl-PL"/>
              </w:rPr>
              <w:t xml:space="preserve">Planning, implementation and execution of strategic and operational initiatives taking into account the functional areas of the project – principles, decision determinants and </w:t>
            </w:r>
            <w:r w:rsidR="00A0609D" w:rsidRPr="00F93EE4">
              <w:rPr>
                <w:sz w:val="20"/>
                <w:szCs w:val="20"/>
              </w:rPr>
              <w:t>effectiveness.</w:t>
            </w:r>
          </w:p>
        </w:tc>
        <w:tc>
          <w:tcPr>
            <w:tcW w:w="1206" w:type="dxa"/>
            <w:tcBorders>
              <w:top w:val="single" w:sz="4" w:space="0" w:color="000000"/>
              <w:left w:val="single" w:sz="4" w:space="0" w:color="000000"/>
              <w:bottom w:val="single" w:sz="4" w:space="0" w:color="000000"/>
              <w:right w:val="single" w:sz="4" w:space="0" w:color="000000"/>
            </w:tcBorders>
            <w:vAlign w:val="center"/>
          </w:tcPr>
          <w:p w:rsidR="0005340A" w:rsidRPr="001217B5" w:rsidRDefault="007927D9" w:rsidP="00B82937">
            <w:pPr>
              <w:pStyle w:val="Nagwkitablic"/>
              <w:spacing w:line="256" w:lineRule="auto"/>
              <w:rPr>
                <w:b w:val="0"/>
              </w:rPr>
            </w:pPr>
            <w:r>
              <w:rPr>
                <w:b w:val="0"/>
              </w:rPr>
              <w:t>W3, W4, U4, U6, K2</w:t>
            </w:r>
          </w:p>
        </w:tc>
        <w:tc>
          <w:tcPr>
            <w:tcW w:w="815" w:type="dxa"/>
            <w:tcBorders>
              <w:top w:val="single" w:sz="4" w:space="0" w:color="000000"/>
              <w:left w:val="single" w:sz="4" w:space="0" w:color="000000"/>
              <w:bottom w:val="single" w:sz="4" w:space="0" w:color="000000"/>
              <w:right w:val="nil"/>
            </w:tcBorders>
            <w:vAlign w:val="center"/>
          </w:tcPr>
          <w:p w:rsidR="0005340A" w:rsidRDefault="0005340A"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05340A" w:rsidRDefault="0005340A" w:rsidP="00B82937">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05340A" w:rsidRDefault="0005340A" w:rsidP="00B82937">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05340A" w:rsidRDefault="0005340A" w:rsidP="00B82937">
            <w:pPr>
              <w:pStyle w:val="Nagwkitablic"/>
              <w:spacing w:line="256" w:lineRule="auto"/>
            </w:pPr>
          </w:p>
        </w:tc>
      </w:tr>
      <w:tr w:rsidR="002C2681" w:rsidRPr="00E51D83" w:rsidTr="00BF5ED4">
        <w:trPr>
          <w:trHeight w:val="374"/>
        </w:trPr>
        <w:tc>
          <w:tcPr>
            <w:tcW w:w="425" w:type="dxa"/>
            <w:tcBorders>
              <w:top w:val="single" w:sz="4" w:space="0" w:color="000000"/>
              <w:left w:val="single" w:sz="4" w:space="0" w:color="000000"/>
              <w:bottom w:val="single" w:sz="4" w:space="0" w:color="000000"/>
              <w:right w:val="nil"/>
            </w:tcBorders>
            <w:vAlign w:val="center"/>
            <w:hideMark/>
          </w:tcPr>
          <w:p w:rsidR="002C2681" w:rsidRDefault="00A0609D" w:rsidP="002C2681">
            <w:pPr>
              <w:pStyle w:val="Nagwkitablic"/>
              <w:spacing w:line="256" w:lineRule="auto"/>
            </w:pPr>
            <w:r>
              <w:t>7.</w:t>
            </w:r>
          </w:p>
        </w:tc>
        <w:tc>
          <w:tcPr>
            <w:tcW w:w="4181" w:type="dxa"/>
            <w:tcBorders>
              <w:top w:val="single" w:sz="4" w:space="0" w:color="000000"/>
              <w:left w:val="single" w:sz="4" w:space="0" w:color="000000"/>
              <w:bottom w:val="single" w:sz="4" w:space="0" w:color="000000"/>
              <w:right w:val="nil"/>
            </w:tcBorders>
          </w:tcPr>
          <w:p w:rsidR="004358B2" w:rsidRPr="00A0609D" w:rsidRDefault="00A0609D" w:rsidP="002C2681">
            <w:pPr>
              <w:spacing w:after="0" w:line="240" w:lineRule="auto"/>
              <w:rPr>
                <w:sz w:val="20"/>
                <w:szCs w:val="20"/>
              </w:rPr>
            </w:pPr>
            <w:r w:rsidRPr="00A0609D">
              <w:rPr>
                <w:sz w:val="20"/>
                <w:szCs w:val="20"/>
              </w:rPr>
              <w:t>Principles and evaluation of the efficiency calculation of decisions made and project results</w:t>
            </w:r>
          </w:p>
        </w:tc>
        <w:tc>
          <w:tcPr>
            <w:tcW w:w="1206" w:type="dxa"/>
            <w:tcBorders>
              <w:top w:val="single" w:sz="4" w:space="0" w:color="000000"/>
              <w:left w:val="single" w:sz="4" w:space="0" w:color="000000"/>
              <w:bottom w:val="single" w:sz="4" w:space="0" w:color="000000"/>
              <w:right w:val="single" w:sz="4" w:space="0" w:color="000000"/>
            </w:tcBorders>
            <w:vAlign w:val="center"/>
          </w:tcPr>
          <w:p w:rsidR="002C2681" w:rsidRPr="001217B5" w:rsidRDefault="007927D9" w:rsidP="002C2681">
            <w:pPr>
              <w:pStyle w:val="Nagwkitablic"/>
              <w:spacing w:line="256" w:lineRule="auto"/>
              <w:rPr>
                <w:b w:val="0"/>
              </w:rPr>
            </w:pPr>
            <w:r>
              <w:rPr>
                <w:b w:val="0"/>
              </w:rPr>
              <w:t>W5</w:t>
            </w:r>
          </w:p>
        </w:tc>
        <w:tc>
          <w:tcPr>
            <w:tcW w:w="815" w:type="dxa"/>
            <w:tcBorders>
              <w:top w:val="single" w:sz="4" w:space="0" w:color="000000"/>
              <w:left w:val="single" w:sz="4" w:space="0" w:color="000000"/>
              <w:bottom w:val="single" w:sz="4" w:space="0" w:color="000000"/>
              <w:right w:val="nil"/>
            </w:tcBorders>
            <w:vAlign w:val="center"/>
          </w:tcPr>
          <w:p w:rsidR="002C2681" w:rsidRDefault="002C2681" w:rsidP="002C2681">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2C2681" w:rsidRDefault="002C2681" w:rsidP="002C2681">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Default="002C2681" w:rsidP="002C2681">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Default="002C2681" w:rsidP="002C2681">
            <w:pPr>
              <w:pStyle w:val="Nagwkitablic"/>
              <w:spacing w:line="256" w:lineRule="auto"/>
            </w:pPr>
          </w:p>
        </w:tc>
      </w:tr>
      <w:tr w:rsidR="002C2681" w:rsidRPr="00E51D83" w:rsidTr="00E74A08">
        <w:trPr>
          <w:trHeight w:val="374"/>
        </w:trPr>
        <w:tc>
          <w:tcPr>
            <w:tcW w:w="425" w:type="dxa"/>
            <w:tcBorders>
              <w:top w:val="single" w:sz="4" w:space="0" w:color="000000"/>
              <w:left w:val="single" w:sz="4" w:space="0" w:color="000000"/>
              <w:bottom w:val="single" w:sz="4" w:space="0" w:color="000000"/>
              <w:right w:val="nil"/>
            </w:tcBorders>
            <w:vAlign w:val="center"/>
            <w:hideMark/>
          </w:tcPr>
          <w:p w:rsidR="002C2681" w:rsidRDefault="00A0609D" w:rsidP="002C2681">
            <w:pPr>
              <w:pStyle w:val="Nagwkitablic"/>
              <w:spacing w:line="256" w:lineRule="auto"/>
            </w:pPr>
            <w:r>
              <w:t>8.</w:t>
            </w:r>
          </w:p>
        </w:tc>
        <w:tc>
          <w:tcPr>
            <w:tcW w:w="4181" w:type="dxa"/>
            <w:tcBorders>
              <w:top w:val="single" w:sz="4" w:space="0" w:color="000000"/>
              <w:left w:val="single" w:sz="4" w:space="0" w:color="000000"/>
              <w:bottom w:val="single" w:sz="4" w:space="0" w:color="000000"/>
              <w:right w:val="nil"/>
            </w:tcBorders>
          </w:tcPr>
          <w:p w:rsidR="002C2681" w:rsidRPr="00C24A1D" w:rsidRDefault="00A0609D" w:rsidP="00A0609D">
            <w:pPr>
              <w:spacing w:after="0" w:line="240" w:lineRule="auto"/>
              <w:rPr>
                <w:sz w:val="20"/>
                <w:szCs w:val="20"/>
              </w:rPr>
            </w:pPr>
            <w:r>
              <w:rPr>
                <w:rFonts w:eastAsia="Times New Roman"/>
                <w:spacing w:val="8"/>
                <w:sz w:val="20"/>
                <w:szCs w:val="20"/>
                <w:lang w:eastAsia="pl-PL"/>
              </w:rPr>
              <w:t xml:space="preserve">Preparing a response to competitors' actions, changes in the environment and verifying the correctness of your own decisions </w:t>
            </w:r>
            <w:r w:rsidR="002C2681" w:rsidRPr="00C24A1D">
              <w:rPr>
                <w:sz w:val="20"/>
                <w:szCs w:val="20"/>
              </w:rPr>
              <w:t>.</w:t>
            </w:r>
          </w:p>
        </w:tc>
        <w:tc>
          <w:tcPr>
            <w:tcW w:w="1206" w:type="dxa"/>
            <w:tcBorders>
              <w:top w:val="single" w:sz="4" w:space="0" w:color="000000"/>
              <w:left w:val="single" w:sz="4" w:space="0" w:color="000000"/>
              <w:bottom w:val="single" w:sz="4" w:space="0" w:color="000000"/>
              <w:right w:val="single" w:sz="4" w:space="0" w:color="000000"/>
            </w:tcBorders>
            <w:vAlign w:val="center"/>
          </w:tcPr>
          <w:p w:rsidR="002C2681" w:rsidRPr="00E74A08" w:rsidRDefault="007927D9" w:rsidP="00E74A08">
            <w:pPr>
              <w:pStyle w:val="Nagwkitablic"/>
              <w:spacing w:line="256" w:lineRule="auto"/>
              <w:rPr>
                <w:b w:val="0"/>
              </w:rPr>
            </w:pPr>
            <w:r>
              <w:rPr>
                <w:b w:val="0"/>
              </w:rPr>
              <w:t>W3, W4, U5, K1</w:t>
            </w:r>
          </w:p>
        </w:tc>
        <w:tc>
          <w:tcPr>
            <w:tcW w:w="815" w:type="dxa"/>
            <w:tcBorders>
              <w:top w:val="single" w:sz="4" w:space="0" w:color="000000"/>
              <w:left w:val="single" w:sz="4" w:space="0" w:color="000000"/>
              <w:bottom w:val="single" w:sz="4" w:space="0" w:color="000000"/>
              <w:right w:val="nil"/>
            </w:tcBorders>
            <w:vAlign w:val="center"/>
          </w:tcPr>
          <w:p w:rsidR="002C2681" w:rsidRDefault="002C2681" w:rsidP="002C2681">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2C2681" w:rsidRDefault="002C2681" w:rsidP="002C2681">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Default="002C2681" w:rsidP="002C2681">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Default="002C2681" w:rsidP="002C2681">
            <w:pPr>
              <w:pStyle w:val="Nagwkitablic"/>
              <w:spacing w:line="256" w:lineRule="auto"/>
            </w:pPr>
          </w:p>
        </w:tc>
      </w:tr>
      <w:tr w:rsidR="002C2681" w:rsidRPr="00FC4BA8" w:rsidTr="00FC4BA8">
        <w:trPr>
          <w:trHeight w:val="859"/>
        </w:trPr>
        <w:tc>
          <w:tcPr>
            <w:tcW w:w="425" w:type="dxa"/>
            <w:tcBorders>
              <w:top w:val="single" w:sz="4" w:space="0" w:color="000000"/>
              <w:left w:val="single" w:sz="4" w:space="0" w:color="000000"/>
              <w:bottom w:val="single" w:sz="4" w:space="0" w:color="000000"/>
              <w:right w:val="nil"/>
            </w:tcBorders>
            <w:vAlign w:val="center"/>
          </w:tcPr>
          <w:p w:rsidR="002C2681" w:rsidRPr="00FC4BA8" w:rsidRDefault="00FC4BA8" w:rsidP="00FC4BA8">
            <w:pPr>
              <w:pStyle w:val="Nagwkitablic"/>
            </w:pPr>
            <w:r w:rsidRPr="00FC4BA8">
              <w:t>9.</w:t>
            </w:r>
          </w:p>
        </w:tc>
        <w:tc>
          <w:tcPr>
            <w:tcW w:w="4181" w:type="dxa"/>
            <w:tcBorders>
              <w:top w:val="single" w:sz="4" w:space="0" w:color="000000"/>
              <w:left w:val="single" w:sz="4" w:space="0" w:color="000000"/>
              <w:bottom w:val="single" w:sz="4" w:space="0" w:color="000000"/>
              <w:right w:val="nil"/>
            </w:tcBorders>
          </w:tcPr>
          <w:p w:rsidR="002C2681" w:rsidRPr="00FC4BA8" w:rsidRDefault="00FC4BA8" w:rsidP="00FC4BA8">
            <w:pPr>
              <w:spacing w:line="240" w:lineRule="auto"/>
              <w:rPr>
                <w:sz w:val="20"/>
                <w:szCs w:val="20"/>
              </w:rPr>
            </w:pPr>
            <w:r w:rsidRPr="00FC4BA8">
              <w:rPr>
                <w:sz w:val="20"/>
                <w:szCs w:val="20"/>
              </w:rPr>
              <w:t>Introduction to business simulation, presentation of the principles of simulation operation and evaluation of the effects of participation in the simulation.</w:t>
            </w:r>
          </w:p>
        </w:tc>
        <w:tc>
          <w:tcPr>
            <w:tcW w:w="1206" w:type="dxa"/>
            <w:tcBorders>
              <w:top w:val="single" w:sz="4" w:space="0" w:color="000000"/>
              <w:left w:val="single" w:sz="4" w:space="0" w:color="000000"/>
              <w:bottom w:val="single" w:sz="4" w:space="0" w:color="000000"/>
              <w:right w:val="single" w:sz="4" w:space="0" w:color="000000"/>
            </w:tcBorders>
            <w:vAlign w:val="center"/>
          </w:tcPr>
          <w:p w:rsidR="002C2681" w:rsidRPr="00FC4BA8" w:rsidRDefault="007927D9" w:rsidP="00FC4BA8">
            <w:pPr>
              <w:pStyle w:val="Nagwkitablic"/>
              <w:rPr>
                <w:b w:val="0"/>
              </w:rPr>
            </w:pPr>
            <w:r>
              <w:rPr>
                <w:b w:val="0"/>
              </w:rPr>
              <w:t>K3</w:t>
            </w:r>
          </w:p>
        </w:tc>
        <w:tc>
          <w:tcPr>
            <w:tcW w:w="815" w:type="dxa"/>
            <w:tcBorders>
              <w:top w:val="single" w:sz="4" w:space="0" w:color="000000"/>
              <w:left w:val="single" w:sz="4" w:space="0" w:color="000000"/>
              <w:bottom w:val="single" w:sz="4" w:space="0" w:color="000000"/>
              <w:right w:val="nil"/>
            </w:tcBorders>
            <w:vAlign w:val="center"/>
          </w:tcPr>
          <w:p w:rsidR="002C2681" w:rsidRPr="00FC4BA8" w:rsidRDefault="00FC4BA8" w:rsidP="00FC4BA8">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2C2681" w:rsidRPr="00FC4BA8" w:rsidRDefault="002C2681" w:rsidP="00FC4BA8">
            <w:pPr>
              <w:pStyle w:val="Nagwkitablic"/>
            </w:pP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Pr="00FC4BA8" w:rsidRDefault="00FC4BA8" w:rsidP="00FC4BA8">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C2681" w:rsidRPr="00FC4BA8" w:rsidRDefault="002C2681" w:rsidP="00FC4BA8">
            <w:pPr>
              <w:pStyle w:val="Nagwkitablic"/>
            </w:pPr>
          </w:p>
        </w:tc>
      </w:tr>
      <w:tr w:rsidR="000D4A28" w:rsidRPr="00E51D83" w:rsidTr="00E74A08">
        <w:trPr>
          <w:trHeight w:val="374"/>
        </w:trPr>
        <w:tc>
          <w:tcPr>
            <w:tcW w:w="425" w:type="dxa"/>
            <w:tcBorders>
              <w:top w:val="single" w:sz="4" w:space="0" w:color="000000"/>
              <w:left w:val="single" w:sz="4" w:space="0" w:color="000000"/>
              <w:bottom w:val="single" w:sz="4" w:space="0" w:color="000000"/>
              <w:right w:val="nil"/>
            </w:tcBorders>
            <w:vAlign w:val="center"/>
          </w:tcPr>
          <w:p w:rsidR="000D4A28" w:rsidRDefault="00FC4BA8" w:rsidP="002C2681">
            <w:pPr>
              <w:pStyle w:val="Nagwkitablic"/>
              <w:spacing w:line="256" w:lineRule="auto"/>
            </w:pPr>
            <w:r>
              <w:t>10.</w:t>
            </w:r>
          </w:p>
        </w:tc>
        <w:tc>
          <w:tcPr>
            <w:tcW w:w="4181" w:type="dxa"/>
            <w:tcBorders>
              <w:top w:val="single" w:sz="4" w:space="0" w:color="000000"/>
              <w:left w:val="single" w:sz="4" w:space="0" w:color="000000"/>
              <w:bottom w:val="single" w:sz="4" w:space="0" w:color="000000"/>
              <w:right w:val="nil"/>
            </w:tcBorders>
          </w:tcPr>
          <w:p w:rsidR="000D4A28" w:rsidRPr="00C24A1D" w:rsidRDefault="000D4A28" w:rsidP="000D4A28">
            <w:pPr>
              <w:spacing w:after="0" w:line="240" w:lineRule="auto"/>
              <w:rPr>
                <w:sz w:val="20"/>
                <w:szCs w:val="20"/>
              </w:rPr>
            </w:pPr>
            <w:r>
              <w:rPr>
                <w:sz w:val="20"/>
                <w:szCs w:val="20"/>
              </w:rPr>
              <w:t xml:space="preserve">Presentation and discussion of the implementation of students' projects and </w:t>
            </w:r>
            <w:r w:rsidR="00FC4BA8">
              <w:rPr>
                <w:sz w:val="20"/>
                <w:szCs w:val="20"/>
              </w:rPr>
              <w:t>the results achieved in the simulation - discussion of assessments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0D4A28" w:rsidRPr="00E74A08" w:rsidRDefault="000D4A28" w:rsidP="00E74A08">
            <w:pPr>
              <w:pStyle w:val="Nagwkitablic"/>
              <w:spacing w:line="256" w:lineRule="auto"/>
              <w:rPr>
                <w:b w:val="0"/>
              </w:rPr>
            </w:pPr>
          </w:p>
        </w:tc>
        <w:tc>
          <w:tcPr>
            <w:tcW w:w="815" w:type="dxa"/>
            <w:tcBorders>
              <w:top w:val="single" w:sz="4" w:space="0" w:color="000000"/>
              <w:left w:val="single" w:sz="4" w:space="0" w:color="000000"/>
              <w:bottom w:val="single" w:sz="4" w:space="0" w:color="000000"/>
              <w:right w:val="nil"/>
            </w:tcBorders>
            <w:vAlign w:val="center"/>
          </w:tcPr>
          <w:p w:rsidR="000D4A28" w:rsidRDefault="00144A32" w:rsidP="002C2681">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nil"/>
            </w:tcBorders>
            <w:vAlign w:val="center"/>
          </w:tcPr>
          <w:p w:rsidR="000D4A28" w:rsidRDefault="000D4A28" w:rsidP="002C2681">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0D4A28" w:rsidRDefault="00144A32" w:rsidP="002C2681">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0D4A28" w:rsidRDefault="000D4A28" w:rsidP="002C2681">
            <w:pPr>
              <w:pStyle w:val="Nagwkitablic"/>
              <w:spacing w:line="256" w:lineRule="auto"/>
            </w:pPr>
          </w:p>
        </w:tc>
      </w:tr>
    </w:tbl>
    <w:p w:rsidR="002C2681" w:rsidRDefault="002C2681" w:rsidP="00985C9D">
      <w:pPr>
        <w:pStyle w:val="tekst"/>
        <w:ind w:left="0"/>
      </w:pPr>
    </w:p>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841E7" w:rsidRPr="00C3156C" w:rsidRDefault="00F93EE4" w:rsidP="00F93EE4">
      <w:pPr>
        <w:jc w:val="both"/>
        <w:rPr>
          <w:sz w:val="20"/>
          <w:szCs w:val="20"/>
        </w:rPr>
      </w:pPr>
      <w:r w:rsidRPr="00903895">
        <w:rPr>
          <w:sz w:val="20"/>
          <w:szCs w:val="18"/>
        </w:rPr>
        <w:t xml:space="preserve">Project classes conducted at the University's headquarters, preparing for independent creative preparation of the concept of one's own business venture. </w:t>
      </w:r>
      <w:r w:rsidRPr="00903895">
        <w:rPr>
          <w:sz w:val="20"/>
          <w:szCs w:val="20"/>
        </w:rPr>
        <w:t xml:space="preserve">Classes conducted in the theory-practice formula with the use of business simulation. </w:t>
      </w:r>
      <w:r w:rsidRPr="00903895">
        <w:rPr>
          <w:sz w:val="20"/>
        </w:rPr>
        <w:t xml:space="preserve">Multimedia presentation, case study, discussion with participants, group work, preparation of the concept. </w:t>
      </w:r>
      <w:r w:rsidR="00C3156C" w:rsidRPr="00903895">
        <w:rPr>
          <w:sz w:val="20"/>
          <w:szCs w:val="20"/>
        </w:rPr>
        <w:t>Part of the classes in the nature of training entrepreneurial skills and competences: creativity, analytical thinking, problem solving, reasoning, decision-making. At the beginning, the instructor discusses the role of entrepreneurship in the development of the economy and one's own career path, necessary entrepreneurial features, knowledge and the importance of properly preparing a plan for one's own venture. Then, he presents issues related to individual aspects of starting and running a business, explains the assumptions of the simulation, explains the essence and significance of individual decisions, referring to the theoretical foundations of a specific decision in the simulation. Students in teams competing on the market run their own company by planning a strategy, offer, acquire material, financial resources and services to produce it, employ employees by organizing their work stations, undertake marketing activities, evaluate the results of the activity in subsequent rounds and verify the effectiveness of the decisions made, correct operational activities at subsequent stages of the simulation. The ability to make business decisions allows for practical application of the theory presented by the instructor, and the ranking of teams increases competition and engages team members. The final results of the teams' work are subject to discussion and evaluation. The instructor creates the opportunity to ask questions, provides assistance in correcting "bad" choices and consults on proposals for changes in the concept of actions in relation to the achieved results.</w:t>
      </w:r>
      <w:r w:rsidR="00386963">
        <w:rPr>
          <w:rFonts w:ascii="Calibri" w:hAnsi="Calibri" w:cs="Calibri"/>
        </w:rPr>
        <w:t xml:space="preserve"> </w:t>
      </w:r>
    </w:p>
    <w:p w:rsidR="00094B12" w:rsidRPr="00C24A1D" w:rsidRDefault="00094B12" w:rsidP="00176D06">
      <w:pPr>
        <w:pStyle w:val="Podpunkty"/>
        <w:spacing w:after="80"/>
        <w:ind w:left="0"/>
        <w:rPr>
          <w:b w:val="0"/>
          <w:bCs/>
          <w:color w:val="212121"/>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2C2681" w:rsidRPr="0056413D" w:rsidTr="00BF5ED4">
        <w:trPr>
          <w:trHeight w:val="727"/>
        </w:trPr>
        <w:tc>
          <w:tcPr>
            <w:tcW w:w="1427" w:type="dxa"/>
            <w:shd w:val="clear" w:color="auto" w:fill="F2F2F2"/>
            <w:vAlign w:val="center"/>
          </w:tcPr>
          <w:p w:rsidR="002C2681" w:rsidRPr="00D052CE" w:rsidRDefault="002C2681" w:rsidP="00BF5ED4">
            <w:pPr>
              <w:pStyle w:val="Nagwkitablic"/>
              <w:spacing w:line="257" w:lineRule="auto"/>
            </w:pPr>
            <w:r>
              <w:t>Subject Effects</w:t>
            </w:r>
          </w:p>
        </w:tc>
        <w:tc>
          <w:tcPr>
            <w:tcW w:w="2534" w:type="dxa"/>
            <w:shd w:val="clear" w:color="auto" w:fill="F2F2F2"/>
            <w:vAlign w:val="center"/>
          </w:tcPr>
          <w:p w:rsidR="002C2681" w:rsidRPr="00D052CE" w:rsidRDefault="002C2681" w:rsidP="00BF5ED4">
            <w:pPr>
              <w:pStyle w:val="Nagwkitablic"/>
              <w:spacing w:line="256" w:lineRule="auto"/>
            </w:pPr>
            <w:r w:rsidRPr="00D052CE">
              <w:t>Teaching methods</w:t>
            </w:r>
          </w:p>
        </w:tc>
        <w:tc>
          <w:tcPr>
            <w:tcW w:w="2540" w:type="dxa"/>
            <w:shd w:val="clear" w:color="auto" w:fill="F2F2F2"/>
            <w:vAlign w:val="center"/>
          </w:tcPr>
          <w:p w:rsidR="002C2681" w:rsidRPr="00D052CE" w:rsidRDefault="002C2681" w:rsidP="00BF5ED4">
            <w:pPr>
              <w:pStyle w:val="Nagwkitablic"/>
              <w:spacing w:line="256" w:lineRule="auto"/>
            </w:pPr>
            <w:r w:rsidRPr="00D052CE">
              <w:t>Methods of verifying learning outcomes</w:t>
            </w:r>
          </w:p>
        </w:tc>
        <w:tc>
          <w:tcPr>
            <w:tcW w:w="2561" w:type="dxa"/>
            <w:shd w:val="clear" w:color="auto" w:fill="F2F2F2"/>
            <w:vAlign w:val="center"/>
          </w:tcPr>
          <w:p w:rsidR="002C2681" w:rsidRPr="00D052CE" w:rsidRDefault="002C2681" w:rsidP="00BF5ED4">
            <w:pPr>
              <w:pStyle w:val="Nagwkitablic"/>
              <w:spacing w:line="256" w:lineRule="auto"/>
            </w:pPr>
            <w:r w:rsidRPr="00D052CE">
              <w:t>Documentation methods</w:t>
            </w:r>
          </w:p>
        </w:tc>
      </w:tr>
      <w:tr w:rsidR="002C2681" w:rsidTr="00BF5ED4">
        <w:tc>
          <w:tcPr>
            <w:tcW w:w="9062" w:type="dxa"/>
            <w:gridSpan w:val="4"/>
            <w:shd w:val="clear" w:color="auto" w:fill="auto"/>
            <w:vAlign w:val="center"/>
          </w:tcPr>
          <w:p w:rsidR="002C2681" w:rsidRPr="005634F5" w:rsidRDefault="002C2681" w:rsidP="00BF5ED4">
            <w:pPr>
              <w:pStyle w:val="Podpunkty"/>
              <w:ind w:left="0"/>
              <w:jc w:val="center"/>
              <w:rPr>
                <w:sz w:val="20"/>
              </w:rPr>
            </w:pPr>
            <w:r w:rsidRPr="005634F5">
              <w:rPr>
                <w:sz w:val="20"/>
              </w:rPr>
              <w:t>KNOWLEDGE</w:t>
            </w:r>
          </w:p>
        </w:tc>
      </w:tr>
      <w:tr w:rsidR="002C2681" w:rsidRPr="0056413D" w:rsidTr="00BF5ED4">
        <w:tc>
          <w:tcPr>
            <w:tcW w:w="1427" w:type="dxa"/>
            <w:shd w:val="clear" w:color="auto" w:fill="auto"/>
            <w:vAlign w:val="center"/>
          </w:tcPr>
          <w:p w:rsidR="002C2681" w:rsidRPr="005634F5" w:rsidRDefault="00386963" w:rsidP="00BF5ED4">
            <w:pPr>
              <w:pStyle w:val="Podpunkty"/>
              <w:ind w:left="0"/>
              <w:jc w:val="center"/>
              <w:rPr>
                <w:sz w:val="20"/>
              </w:rPr>
            </w:pPr>
            <w:r>
              <w:rPr>
                <w:sz w:val="20"/>
              </w:rPr>
              <w:t>W1-W5</w:t>
            </w:r>
          </w:p>
        </w:tc>
        <w:tc>
          <w:tcPr>
            <w:tcW w:w="2534" w:type="dxa"/>
            <w:shd w:val="clear" w:color="auto" w:fill="auto"/>
            <w:vAlign w:val="center"/>
          </w:tcPr>
          <w:p w:rsidR="002C2681" w:rsidRPr="005634F5" w:rsidRDefault="00105C7D" w:rsidP="00386963">
            <w:pPr>
              <w:pStyle w:val="Podpunkty"/>
              <w:ind w:left="0"/>
              <w:jc w:val="center"/>
              <w:rPr>
                <w:b w:val="0"/>
                <w:sz w:val="20"/>
                <w:szCs w:val="18"/>
              </w:rPr>
            </w:pPr>
            <w:r>
              <w:rPr>
                <w:b w:val="0"/>
                <w:sz w:val="20"/>
                <w:szCs w:val="18"/>
              </w:rPr>
              <w:t>Work on the implementation of conceptual and design tasks and participation in a simulation game.</w:t>
            </w:r>
          </w:p>
        </w:tc>
        <w:tc>
          <w:tcPr>
            <w:tcW w:w="2540" w:type="dxa"/>
            <w:shd w:val="clear" w:color="auto" w:fill="auto"/>
            <w:vAlign w:val="center"/>
          </w:tcPr>
          <w:p w:rsidR="002C2681" w:rsidRPr="005634F5" w:rsidRDefault="00903895" w:rsidP="00105C7D">
            <w:pPr>
              <w:pStyle w:val="Podpunkty"/>
              <w:ind w:left="0"/>
              <w:jc w:val="center"/>
              <w:rPr>
                <w:b w:val="0"/>
                <w:sz w:val="20"/>
                <w:szCs w:val="18"/>
              </w:rPr>
            </w:pPr>
            <w:r w:rsidRPr="00903895">
              <w:rPr>
                <w:b w:val="0"/>
                <w:sz w:val="20"/>
                <w:szCs w:val="18"/>
              </w:rPr>
              <w:t xml:space="preserve">Work on the implementation of conceptual and design tasks and participation in a business simulation </w:t>
            </w:r>
            <w:r>
              <w:rPr>
                <w:sz w:val="20"/>
                <w:szCs w:val="18"/>
              </w:rPr>
              <w:t xml:space="preserve">. </w:t>
            </w:r>
            <w:r w:rsidRPr="00903895">
              <w:rPr>
                <w:b w:val="0"/>
                <w:sz w:val="20"/>
                <w:szCs w:val="18"/>
              </w:rPr>
              <w:t xml:space="preserve">Prepared concept of own venture – assessment 40%, results of work in business simulation 60% </w:t>
            </w:r>
            <w:r w:rsidRPr="00903895">
              <w:rPr>
                <w:b w:val="0"/>
                <w:sz w:val="20"/>
                <w:shd w:val="clear" w:color="auto" w:fill="FFFFFF"/>
              </w:rPr>
              <w:t>)</w:t>
            </w:r>
          </w:p>
        </w:tc>
        <w:tc>
          <w:tcPr>
            <w:tcW w:w="2561" w:type="dxa"/>
            <w:shd w:val="clear" w:color="auto" w:fill="auto"/>
            <w:vAlign w:val="center"/>
          </w:tcPr>
          <w:p w:rsidR="002C2681" w:rsidRPr="005634F5" w:rsidRDefault="00740051" w:rsidP="00740051">
            <w:pPr>
              <w:pStyle w:val="Podpunkty"/>
              <w:ind w:left="0"/>
              <w:jc w:val="center"/>
              <w:rPr>
                <w:b w:val="0"/>
                <w:sz w:val="20"/>
                <w:szCs w:val="18"/>
              </w:rPr>
            </w:pPr>
            <w:r>
              <w:rPr>
                <w:b w:val="0"/>
                <w:sz w:val="20"/>
                <w:szCs w:val="18"/>
              </w:rPr>
              <w:t>Results of work on the implementation of conceptual and design tasks and results of participation in the simulation</w:t>
            </w:r>
          </w:p>
        </w:tc>
      </w:tr>
      <w:tr w:rsidR="002C2681" w:rsidTr="00BF5ED4">
        <w:tc>
          <w:tcPr>
            <w:tcW w:w="9062" w:type="dxa"/>
            <w:gridSpan w:val="4"/>
            <w:shd w:val="clear" w:color="auto" w:fill="auto"/>
            <w:vAlign w:val="center"/>
          </w:tcPr>
          <w:p w:rsidR="002C2681" w:rsidRPr="005634F5" w:rsidRDefault="002C2681" w:rsidP="00BF5ED4">
            <w:pPr>
              <w:pStyle w:val="Podpunkty"/>
              <w:ind w:left="0"/>
              <w:jc w:val="center"/>
              <w:rPr>
                <w:sz w:val="20"/>
              </w:rPr>
            </w:pPr>
            <w:r w:rsidRPr="005634F5">
              <w:rPr>
                <w:sz w:val="20"/>
              </w:rPr>
              <w:t>SKILLS</w:t>
            </w:r>
          </w:p>
        </w:tc>
      </w:tr>
      <w:tr w:rsidR="00105C7D" w:rsidRPr="0056413D" w:rsidTr="00BF5ED4">
        <w:tc>
          <w:tcPr>
            <w:tcW w:w="1427" w:type="dxa"/>
            <w:shd w:val="clear" w:color="auto" w:fill="auto"/>
            <w:vAlign w:val="center"/>
          </w:tcPr>
          <w:p w:rsidR="00105C7D" w:rsidRPr="005634F5" w:rsidRDefault="00386963" w:rsidP="00105C7D">
            <w:pPr>
              <w:pStyle w:val="Podpunkty"/>
              <w:ind w:left="0"/>
              <w:jc w:val="center"/>
              <w:rPr>
                <w:sz w:val="20"/>
              </w:rPr>
            </w:pPr>
            <w:r>
              <w:rPr>
                <w:sz w:val="20"/>
              </w:rPr>
              <w:t>U1-U6</w:t>
            </w:r>
          </w:p>
        </w:tc>
        <w:tc>
          <w:tcPr>
            <w:tcW w:w="2534" w:type="dxa"/>
            <w:shd w:val="clear" w:color="auto" w:fill="auto"/>
            <w:vAlign w:val="center"/>
          </w:tcPr>
          <w:p w:rsidR="00105C7D" w:rsidRPr="005634F5" w:rsidRDefault="00903895" w:rsidP="00105C7D">
            <w:pPr>
              <w:pStyle w:val="Podpunkty"/>
              <w:ind w:left="0"/>
              <w:jc w:val="center"/>
              <w:rPr>
                <w:b w:val="0"/>
                <w:sz w:val="20"/>
                <w:szCs w:val="18"/>
              </w:rPr>
            </w:pPr>
            <w:r>
              <w:rPr>
                <w:b w:val="0"/>
                <w:sz w:val="20"/>
                <w:szCs w:val="18"/>
              </w:rPr>
              <w:t>Work on the implementation of conceptual and design tasks and participation in a simulation game</w:t>
            </w:r>
          </w:p>
        </w:tc>
        <w:tc>
          <w:tcPr>
            <w:tcW w:w="2540" w:type="dxa"/>
            <w:shd w:val="clear" w:color="auto" w:fill="auto"/>
            <w:vAlign w:val="center"/>
          </w:tcPr>
          <w:p w:rsidR="00105C7D" w:rsidRPr="005634F5" w:rsidRDefault="00903895" w:rsidP="00105C7D">
            <w:pPr>
              <w:pStyle w:val="Podpunkty"/>
              <w:ind w:left="0"/>
              <w:jc w:val="center"/>
              <w:rPr>
                <w:b w:val="0"/>
                <w:sz w:val="20"/>
                <w:szCs w:val="18"/>
              </w:rPr>
            </w:pPr>
            <w:r>
              <w:rPr>
                <w:b w:val="0"/>
                <w:sz w:val="20"/>
                <w:szCs w:val="18"/>
              </w:rPr>
              <w:t xml:space="preserve">Work on the implementation of tasks Work on the implementation of conceptual and design tasks and participation in a business simulation </w:t>
            </w:r>
            <w:r>
              <w:rPr>
                <w:sz w:val="20"/>
                <w:szCs w:val="18"/>
              </w:rPr>
              <w:t xml:space="preserve">. </w:t>
            </w:r>
            <w:r w:rsidRPr="00903895">
              <w:rPr>
                <w:b w:val="0"/>
                <w:sz w:val="20"/>
                <w:szCs w:val="18"/>
              </w:rPr>
              <w:t xml:space="preserve">Prepared concept of own venture – assessment 40%, effects of work in business simulation 60% </w:t>
            </w:r>
            <w:r w:rsidRPr="00903895">
              <w:rPr>
                <w:b w:val="0"/>
                <w:sz w:val="20"/>
                <w:shd w:val="clear" w:color="auto" w:fill="FFFFFF"/>
              </w:rPr>
              <w:t>)</w:t>
            </w:r>
          </w:p>
        </w:tc>
        <w:tc>
          <w:tcPr>
            <w:tcW w:w="2561" w:type="dxa"/>
            <w:shd w:val="clear" w:color="auto" w:fill="auto"/>
            <w:vAlign w:val="center"/>
          </w:tcPr>
          <w:p w:rsidR="00105C7D" w:rsidRPr="005634F5" w:rsidRDefault="00740051" w:rsidP="00105C7D">
            <w:pPr>
              <w:pStyle w:val="Podpunkty"/>
              <w:ind w:left="0"/>
              <w:jc w:val="center"/>
              <w:rPr>
                <w:b w:val="0"/>
                <w:sz w:val="20"/>
                <w:szCs w:val="18"/>
              </w:rPr>
            </w:pPr>
            <w:r>
              <w:rPr>
                <w:b w:val="0"/>
                <w:sz w:val="20"/>
                <w:szCs w:val="18"/>
              </w:rPr>
              <w:t>Results of work on the implementation of conceptual and design tasks and results of participation in the simulation</w:t>
            </w:r>
          </w:p>
        </w:tc>
      </w:tr>
      <w:tr w:rsidR="00105C7D" w:rsidTr="00BF5ED4">
        <w:tc>
          <w:tcPr>
            <w:tcW w:w="9062" w:type="dxa"/>
            <w:gridSpan w:val="4"/>
            <w:shd w:val="clear" w:color="auto" w:fill="auto"/>
            <w:vAlign w:val="center"/>
          </w:tcPr>
          <w:p w:rsidR="00105C7D" w:rsidRPr="005634F5" w:rsidRDefault="00105C7D" w:rsidP="00105C7D">
            <w:pPr>
              <w:pStyle w:val="Podpunkty"/>
              <w:ind w:left="0"/>
              <w:jc w:val="center"/>
              <w:rPr>
                <w:sz w:val="20"/>
              </w:rPr>
            </w:pPr>
            <w:r w:rsidRPr="005634F5">
              <w:rPr>
                <w:sz w:val="20"/>
              </w:rPr>
              <w:t>SOCIAL COMPETENCES</w:t>
            </w:r>
          </w:p>
        </w:tc>
      </w:tr>
      <w:tr w:rsidR="00386963" w:rsidRPr="0056413D" w:rsidTr="00B82937">
        <w:tc>
          <w:tcPr>
            <w:tcW w:w="1427" w:type="dxa"/>
            <w:shd w:val="clear" w:color="auto" w:fill="auto"/>
            <w:vAlign w:val="center"/>
          </w:tcPr>
          <w:p w:rsidR="00386963" w:rsidRPr="005634F5" w:rsidRDefault="00386963" w:rsidP="00386963">
            <w:pPr>
              <w:pStyle w:val="Podpunkty"/>
              <w:ind w:left="0"/>
              <w:jc w:val="center"/>
              <w:rPr>
                <w:sz w:val="20"/>
              </w:rPr>
            </w:pPr>
            <w:r>
              <w:rPr>
                <w:sz w:val="20"/>
              </w:rPr>
              <w:t>K1-K3</w:t>
            </w:r>
          </w:p>
        </w:tc>
        <w:tc>
          <w:tcPr>
            <w:tcW w:w="2534" w:type="dxa"/>
            <w:shd w:val="clear" w:color="auto" w:fill="auto"/>
          </w:tcPr>
          <w:p w:rsidR="00386963" w:rsidRPr="00903895" w:rsidRDefault="00903895" w:rsidP="00386963">
            <w:r w:rsidRPr="00903895">
              <w:rPr>
                <w:sz w:val="20"/>
                <w:szCs w:val="18"/>
              </w:rPr>
              <w:t>Work on the implementation of conceptual and design tasks and participation in a simulation game</w:t>
            </w:r>
          </w:p>
        </w:tc>
        <w:tc>
          <w:tcPr>
            <w:tcW w:w="2540" w:type="dxa"/>
            <w:shd w:val="clear" w:color="auto" w:fill="auto"/>
          </w:tcPr>
          <w:p w:rsidR="00386963" w:rsidRPr="00903895" w:rsidRDefault="00903895" w:rsidP="00903895">
            <w:pPr>
              <w:pStyle w:val="Podpunkty"/>
              <w:ind w:left="0"/>
              <w:jc w:val="center"/>
            </w:pPr>
            <w:r w:rsidRPr="00903895">
              <w:rPr>
                <w:b w:val="0"/>
                <w:sz w:val="20"/>
                <w:szCs w:val="18"/>
              </w:rPr>
              <w:t xml:space="preserve">Work on the implementation of conceptual and design tasks and participation in </w:t>
            </w:r>
            <w:r>
              <w:rPr>
                <w:b w:val="0"/>
                <w:sz w:val="20"/>
                <w:szCs w:val="18"/>
              </w:rPr>
              <w:t xml:space="preserve">a business simulation </w:t>
            </w:r>
            <w:r>
              <w:rPr>
                <w:sz w:val="20"/>
                <w:szCs w:val="18"/>
              </w:rPr>
              <w:t xml:space="preserve">. </w:t>
            </w:r>
            <w:r w:rsidRPr="00903895">
              <w:rPr>
                <w:b w:val="0"/>
                <w:sz w:val="20"/>
                <w:szCs w:val="18"/>
              </w:rPr>
              <w:t xml:space="preserve">Prepared concept of own venture – assessment 40%, results of work in business simulation 60% </w:t>
            </w:r>
            <w:r w:rsidRPr="00903895">
              <w:rPr>
                <w:b w:val="0"/>
                <w:sz w:val="20"/>
                <w:shd w:val="clear" w:color="auto" w:fill="FFFFFF"/>
              </w:rPr>
              <w:t>)</w:t>
            </w:r>
          </w:p>
        </w:tc>
        <w:tc>
          <w:tcPr>
            <w:tcW w:w="2561" w:type="dxa"/>
            <w:shd w:val="clear" w:color="auto" w:fill="auto"/>
          </w:tcPr>
          <w:p w:rsidR="00386963" w:rsidRPr="00740051" w:rsidRDefault="00740051" w:rsidP="00386963">
            <w:r w:rsidRPr="00740051">
              <w:rPr>
                <w:sz w:val="20"/>
                <w:szCs w:val="18"/>
              </w:rPr>
              <w:t xml:space="preserve">Effects of work on the implementation of conceptual and design tasks and the results of participation in the simulation </w:t>
            </w:r>
            <w:r>
              <w:rPr>
                <w:sz w:val="20"/>
                <w:szCs w:val="18"/>
              </w:rPr>
              <w:t>.</w:t>
            </w:r>
          </w:p>
        </w:tc>
      </w:tr>
    </w:tbl>
    <w:p w:rsidR="00272297" w:rsidRDefault="00272297"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5837C2" w:rsidTr="00A0021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5837C2" w:rsidRDefault="005837C2" w:rsidP="00A0021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5837C2" w:rsidRPr="005D23CD" w:rsidRDefault="005837C2" w:rsidP="00A0021A">
            <w:pPr>
              <w:pStyle w:val="Nagwkitablic"/>
              <w:rPr>
                <w:szCs w:val="22"/>
              </w:rPr>
            </w:pPr>
            <w:r w:rsidRPr="005D23CD">
              <w:rPr>
                <w:szCs w:val="22"/>
              </w:rPr>
              <w:t>For a grade of 3 or "pass."</w:t>
            </w:r>
          </w:p>
          <w:p w:rsidR="005837C2" w:rsidRPr="005D23CD" w:rsidRDefault="005837C2" w:rsidP="00A0021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5837C2" w:rsidRPr="005D23CD" w:rsidRDefault="005837C2" w:rsidP="00A0021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5837C2" w:rsidRPr="005D23CD" w:rsidRDefault="005837C2" w:rsidP="00A0021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5837C2" w:rsidRPr="005D23CD" w:rsidRDefault="005837C2" w:rsidP="00A0021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5837C2" w:rsidRPr="005D23CD" w:rsidRDefault="005837C2" w:rsidP="00A0021A">
            <w:pPr>
              <w:pStyle w:val="Nagwkitablic"/>
              <w:rPr>
                <w:szCs w:val="22"/>
              </w:rPr>
            </w:pPr>
            <w:r w:rsidRPr="005D23CD">
              <w:rPr>
                <w:szCs w:val="22"/>
              </w:rPr>
              <w:t>For a grade of 5, the student knows and understands/is able to/is ready to</w:t>
            </w:r>
          </w:p>
        </w:tc>
      </w:tr>
      <w:tr w:rsidR="005837C2" w:rsidTr="00A0021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Default="00C07041" w:rsidP="00A0021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837C2" w:rsidRDefault="005837C2" w:rsidP="00A0021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837C2" w:rsidRDefault="005837C2" w:rsidP="00A0021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spacing w:before="0" w:after="0"/>
              <w:jc w:val="center"/>
              <w:rPr>
                <w:sz w:val="18"/>
                <w:szCs w:val="18"/>
              </w:rPr>
            </w:pPr>
            <w:r>
              <w:rPr>
                <w:sz w:val="18"/>
                <w:szCs w:val="18"/>
              </w:rPr>
              <w:t>91-100% of knowledge indicated in learning outcomes</w:t>
            </w:r>
          </w:p>
        </w:tc>
      </w:tr>
      <w:tr w:rsidR="005837C2" w:rsidTr="00A0021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Default="00C07041" w:rsidP="00A0021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837C2" w:rsidRDefault="005837C2" w:rsidP="00A0021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837C2" w:rsidRDefault="005837C2" w:rsidP="00A0021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jc w:val="center"/>
              <w:rPr>
                <w:sz w:val="18"/>
                <w:szCs w:val="18"/>
              </w:rPr>
            </w:pPr>
            <w:r>
              <w:rPr>
                <w:sz w:val="18"/>
                <w:szCs w:val="18"/>
              </w:rPr>
              <w:t>91-100% of skills indicated in learning outcomes</w:t>
            </w:r>
          </w:p>
        </w:tc>
      </w:tr>
      <w:tr w:rsidR="005837C2" w:rsidTr="00A0021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Default="005837C2" w:rsidP="00A0021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837C2" w:rsidRDefault="005837C2" w:rsidP="00A0021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837C2" w:rsidRDefault="005837C2" w:rsidP="00A0021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837C2" w:rsidRPr="00F02F1A" w:rsidRDefault="005837C2" w:rsidP="00A0021A">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3.7. Recommended reading</w:t>
      </w:r>
    </w:p>
    <w:p w:rsidR="00AD61A3" w:rsidRDefault="00AD61A3">
      <w:pPr>
        <w:pStyle w:val="Tekstpodstawowy"/>
        <w:tabs>
          <w:tab w:val="left" w:pos="-5814"/>
        </w:tabs>
        <w:spacing w:before="120"/>
        <w:ind w:left="357"/>
        <w:rPr>
          <w:b/>
          <w:sz w:val="22"/>
        </w:rPr>
      </w:pPr>
      <w:r w:rsidRPr="00392459">
        <w:rPr>
          <w:b/>
          <w:sz w:val="22"/>
        </w:rPr>
        <w:t>Basic</w:t>
      </w:r>
    </w:p>
    <w:p w:rsidR="00F03080" w:rsidRPr="00F03080" w:rsidRDefault="00F03080" w:rsidP="00F03080">
      <w:pPr>
        <w:numPr>
          <w:ilvl w:val="0"/>
          <w:numId w:val="21"/>
        </w:numPr>
        <w:tabs>
          <w:tab w:val="left" w:pos="426"/>
        </w:tabs>
        <w:spacing w:after="160" w:line="259" w:lineRule="auto"/>
        <w:ind w:left="426"/>
        <w:contextualSpacing/>
        <w:jc w:val="both"/>
        <w:rPr>
          <w:sz w:val="20"/>
        </w:rPr>
      </w:pPr>
      <w:proofErr w:type="spellStart"/>
      <w:r w:rsidRPr="00F03080">
        <w:rPr>
          <w:sz w:val="20"/>
        </w:rPr>
        <w:t>Opolski</w:t>
      </w:r>
      <w:proofErr w:type="spellEnd"/>
      <w:r w:rsidRPr="00F03080">
        <w:rPr>
          <w:sz w:val="20"/>
        </w:rPr>
        <w:t xml:space="preserve"> K., </w:t>
      </w:r>
      <w:proofErr w:type="spellStart"/>
      <w:r w:rsidRPr="00F03080">
        <w:rPr>
          <w:sz w:val="20"/>
        </w:rPr>
        <w:t>Waśniewski</w:t>
      </w:r>
      <w:proofErr w:type="spellEnd"/>
      <w:r w:rsidRPr="00F03080">
        <w:rPr>
          <w:sz w:val="20"/>
        </w:rPr>
        <w:t xml:space="preserve"> K., </w:t>
      </w:r>
      <w:proofErr w:type="spellStart"/>
      <w:r w:rsidRPr="00F03080">
        <w:rPr>
          <w:sz w:val="20"/>
        </w:rPr>
        <w:t>Biznesplan</w:t>
      </w:r>
      <w:proofErr w:type="spellEnd"/>
      <w:r w:rsidRPr="00F03080">
        <w:rPr>
          <w:sz w:val="20"/>
        </w:rPr>
        <w:t xml:space="preserve"> </w:t>
      </w:r>
      <w:proofErr w:type="spellStart"/>
      <w:r w:rsidRPr="00F03080">
        <w:rPr>
          <w:sz w:val="20"/>
        </w:rPr>
        <w:t>Jak</w:t>
      </w:r>
      <w:proofErr w:type="spellEnd"/>
      <w:r w:rsidRPr="00F03080">
        <w:rPr>
          <w:sz w:val="20"/>
        </w:rPr>
        <w:t xml:space="preserve"> go </w:t>
      </w:r>
      <w:proofErr w:type="spellStart"/>
      <w:r w:rsidRPr="00F03080">
        <w:rPr>
          <w:sz w:val="20"/>
        </w:rPr>
        <w:t>budować</w:t>
      </w:r>
      <w:proofErr w:type="spellEnd"/>
      <w:r w:rsidRPr="00F03080">
        <w:rPr>
          <w:sz w:val="20"/>
        </w:rPr>
        <w:t xml:space="preserve"> </w:t>
      </w:r>
      <w:proofErr w:type="spellStart"/>
      <w:r w:rsidRPr="00F03080">
        <w:rPr>
          <w:sz w:val="20"/>
        </w:rPr>
        <w:t>i</w:t>
      </w:r>
      <w:proofErr w:type="spellEnd"/>
      <w:r w:rsidRPr="00F03080">
        <w:rPr>
          <w:sz w:val="20"/>
        </w:rPr>
        <w:t xml:space="preserve"> </w:t>
      </w:r>
      <w:proofErr w:type="spellStart"/>
      <w:r w:rsidRPr="00F03080">
        <w:rPr>
          <w:sz w:val="20"/>
        </w:rPr>
        <w:t>analizować</w:t>
      </w:r>
      <w:proofErr w:type="spellEnd"/>
      <w:r w:rsidRPr="00F03080">
        <w:rPr>
          <w:sz w:val="20"/>
        </w:rPr>
        <w:t xml:space="preserve">, </w:t>
      </w:r>
      <w:proofErr w:type="spellStart"/>
      <w:r w:rsidRPr="00F03080">
        <w:rPr>
          <w:sz w:val="20"/>
        </w:rPr>
        <w:t>CeDeWu</w:t>
      </w:r>
      <w:proofErr w:type="spellEnd"/>
      <w:r w:rsidRPr="00F03080">
        <w:rPr>
          <w:sz w:val="20"/>
        </w:rPr>
        <w:t>, Warszawa, 2023</w:t>
      </w:r>
    </w:p>
    <w:p w:rsidR="00F03080" w:rsidRPr="00F03080" w:rsidRDefault="00F03080" w:rsidP="00F03080">
      <w:pPr>
        <w:numPr>
          <w:ilvl w:val="0"/>
          <w:numId w:val="21"/>
        </w:numPr>
        <w:tabs>
          <w:tab w:val="left" w:pos="426"/>
        </w:tabs>
        <w:spacing w:after="160" w:line="259" w:lineRule="auto"/>
        <w:ind w:left="426"/>
        <w:contextualSpacing/>
        <w:jc w:val="both"/>
        <w:rPr>
          <w:sz w:val="20"/>
        </w:rPr>
      </w:pPr>
      <w:proofErr w:type="spellStart"/>
      <w:r w:rsidRPr="00F03080">
        <w:rPr>
          <w:sz w:val="20"/>
        </w:rPr>
        <w:t>Szajkowska</w:t>
      </w:r>
      <w:proofErr w:type="spellEnd"/>
      <w:r w:rsidRPr="00F03080">
        <w:rPr>
          <w:sz w:val="20"/>
        </w:rPr>
        <w:t xml:space="preserve"> A., </w:t>
      </w:r>
      <w:proofErr w:type="spellStart"/>
      <w:r w:rsidRPr="00F03080">
        <w:rPr>
          <w:sz w:val="20"/>
        </w:rPr>
        <w:t>Zaplanuj</w:t>
      </w:r>
      <w:proofErr w:type="spellEnd"/>
      <w:r w:rsidRPr="00F03080">
        <w:rPr>
          <w:sz w:val="20"/>
        </w:rPr>
        <w:t xml:space="preserve"> </w:t>
      </w:r>
      <w:proofErr w:type="spellStart"/>
      <w:r w:rsidRPr="00F03080">
        <w:rPr>
          <w:sz w:val="20"/>
        </w:rPr>
        <w:t>swój</w:t>
      </w:r>
      <w:proofErr w:type="spellEnd"/>
      <w:r w:rsidRPr="00F03080">
        <w:rPr>
          <w:sz w:val="20"/>
        </w:rPr>
        <w:t xml:space="preserve"> </w:t>
      </w:r>
      <w:proofErr w:type="spellStart"/>
      <w:r w:rsidRPr="00F03080">
        <w:rPr>
          <w:sz w:val="20"/>
        </w:rPr>
        <w:t>sukces</w:t>
      </w:r>
      <w:proofErr w:type="spellEnd"/>
      <w:r w:rsidRPr="00F03080">
        <w:rPr>
          <w:sz w:val="20"/>
        </w:rPr>
        <w:t xml:space="preserve">! : </w:t>
      </w:r>
      <w:proofErr w:type="spellStart"/>
      <w:r w:rsidRPr="00F03080">
        <w:rPr>
          <w:sz w:val="20"/>
        </w:rPr>
        <w:t>biznesplan</w:t>
      </w:r>
      <w:proofErr w:type="spellEnd"/>
      <w:r w:rsidRPr="00F03080">
        <w:rPr>
          <w:sz w:val="20"/>
        </w:rPr>
        <w:t xml:space="preserve"> </w:t>
      </w:r>
      <w:proofErr w:type="spellStart"/>
      <w:r w:rsidRPr="00F03080">
        <w:rPr>
          <w:sz w:val="20"/>
        </w:rPr>
        <w:t>na</w:t>
      </w:r>
      <w:proofErr w:type="spellEnd"/>
      <w:r w:rsidRPr="00F03080">
        <w:rPr>
          <w:sz w:val="20"/>
        </w:rPr>
        <w:t xml:space="preserve"> start, </w:t>
      </w:r>
      <w:proofErr w:type="spellStart"/>
      <w:r w:rsidRPr="00F03080">
        <w:rPr>
          <w:sz w:val="20"/>
        </w:rPr>
        <w:t>Helion</w:t>
      </w:r>
      <w:proofErr w:type="spellEnd"/>
      <w:r w:rsidRPr="00F03080">
        <w:rPr>
          <w:sz w:val="20"/>
        </w:rPr>
        <w:t>, Gliwice, 2013</w:t>
      </w:r>
    </w:p>
    <w:p w:rsidR="00F03080" w:rsidRPr="00F03080" w:rsidRDefault="00F03080" w:rsidP="00F03080">
      <w:pPr>
        <w:numPr>
          <w:ilvl w:val="0"/>
          <w:numId w:val="21"/>
        </w:numPr>
        <w:tabs>
          <w:tab w:val="left" w:pos="426"/>
        </w:tabs>
        <w:spacing w:after="160" w:line="259" w:lineRule="auto"/>
        <w:ind w:left="426"/>
        <w:contextualSpacing/>
        <w:jc w:val="both"/>
        <w:rPr>
          <w:sz w:val="20"/>
        </w:rPr>
      </w:pPr>
      <w:proofErr w:type="spellStart"/>
      <w:r w:rsidRPr="00F03080">
        <w:rPr>
          <w:sz w:val="20"/>
        </w:rPr>
        <w:t>Tokarski</w:t>
      </w:r>
      <w:proofErr w:type="spellEnd"/>
      <w:r w:rsidRPr="00F03080">
        <w:rPr>
          <w:sz w:val="20"/>
        </w:rPr>
        <w:t xml:space="preserve"> A., </w:t>
      </w:r>
      <w:proofErr w:type="spellStart"/>
      <w:r w:rsidRPr="00F03080">
        <w:rPr>
          <w:sz w:val="20"/>
        </w:rPr>
        <w:t>Tokarski</w:t>
      </w:r>
      <w:proofErr w:type="spellEnd"/>
      <w:r w:rsidRPr="00F03080">
        <w:rPr>
          <w:sz w:val="20"/>
        </w:rPr>
        <w:t xml:space="preserve"> M., </w:t>
      </w:r>
      <w:proofErr w:type="spellStart"/>
      <w:r w:rsidRPr="00F03080">
        <w:rPr>
          <w:sz w:val="20"/>
        </w:rPr>
        <w:t>Wójcik</w:t>
      </w:r>
      <w:proofErr w:type="spellEnd"/>
      <w:r w:rsidRPr="00F03080">
        <w:rPr>
          <w:sz w:val="20"/>
        </w:rPr>
        <w:t xml:space="preserve"> J., </w:t>
      </w:r>
      <w:proofErr w:type="spellStart"/>
      <w:r w:rsidRPr="00F03080">
        <w:rPr>
          <w:sz w:val="20"/>
        </w:rPr>
        <w:t>Biznesplan</w:t>
      </w:r>
      <w:proofErr w:type="spellEnd"/>
      <w:r w:rsidRPr="00F03080">
        <w:rPr>
          <w:sz w:val="20"/>
        </w:rPr>
        <w:t xml:space="preserve"> w </w:t>
      </w:r>
      <w:proofErr w:type="spellStart"/>
      <w:r w:rsidRPr="00F03080">
        <w:rPr>
          <w:sz w:val="20"/>
        </w:rPr>
        <w:t>praktyce</w:t>
      </w:r>
      <w:proofErr w:type="spellEnd"/>
      <w:r w:rsidRPr="00F03080">
        <w:rPr>
          <w:sz w:val="20"/>
        </w:rPr>
        <w:t xml:space="preserve">, </w:t>
      </w:r>
      <w:proofErr w:type="spellStart"/>
      <w:r w:rsidRPr="00F03080">
        <w:rPr>
          <w:sz w:val="20"/>
        </w:rPr>
        <w:t>CeDeWu</w:t>
      </w:r>
      <w:proofErr w:type="spellEnd"/>
      <w:r w:rsidRPr="00F03080">
        <w:rPr>
          <w:sz w:val="20"/>
        </w:rPr>
        <w:t>, Warszawa, 2023</w:t>
      </w:r>
    </w:p>
    <w:p w:rsidR="00F03080" w:rsidRDefault="00F03080" w:rsidP="008D6733">
      <w:pPr>
        <w:spacing w:before="120" w:after="0" w:line="240" w:lineRule="auto"/>
        <w:ind w:left="357"/>
        <w:rPr>
          <w:b/>
          <w:sz w:val="22"/>
        </w:rPr>
      </w:pPr>
    </w:p>
    <w:p w:rsidR="006D20AD" w:rsidRDefault="00C07041" w:rsidP="008D6733">
      <w:pPr>
        <w:spacing w:before="120" w:after="0" w:line="240" w:lineRule="auto"/>
        <w:ind w:left="357"/>
        <w:rPr>
          <w:b/>
          <w:sz w:val="22"/>
        </w:rPr>
      </w:pPr>
      <w:r>
        <w:rPr>
          <w:b/>
          <w:sz w:val="22"/>
        </w:rPr>
        <w:t>Sup</w:t>
      </w:r>
      <w:r w:rsidR="00AD61A3" w:rsidRPr="00392459">
        <w:rPr>
          <w:b/>
          <w:sz w:val="22"/>
        </w:rPr>
        <w:t>plementary</w:t>
      </w:r>
    </w:p>
    <w:p w:rsidR="00F03080" w:rsidRPr="00F03080" w:rsidRDefault="00F03080" w:rsidP="00F03080">
      <w:pPr>
        <w:numPr>
          <w:ilvl w:val="0"/>
          <w:numId w:val="21"/>
        </w:numPr>
        <w:tabs>
          <w:tab w:val="left" w:pos="426"/>
        </w:tabs>
        <w:spacing w:after="160" w:line="259" w:lineRule="auto"/>
        <w:ind w:left="426"/>
        <w:contextualSpacing/>
        <w:jc w:val="both"/>
        <w:rPr>
          <w:sz w:val="20"/>
        </w:rPr>
      </w:pPr>
      <w:r w:rsidRPr="00F03080">
        <w:rPr>
          <w:sz w:val="20"/>
        </w:rPr>
        <w:t xml:space="preserve">Paździor, </w:t>
      </w:r>
      <w:proofErr w:type="spellStart"/>
      <w:r w:rsidRPr="00F03080">
        <w:rPr>
          <w:sz w:val="20"/>
        </w:rPr>
        <w:t>Biznes</w:t>
      </w:r>
      <w:proofErr w:type="spellEnd"/>
      <w:r w:rsidRPr="00F03080">
        <w:rPr>
          <w:sz w:val="20"/>
        </w:rPr>
        <w:t xml:space="preserve"> plan. </w:t>
      </w:r>
      <w:proofErr w:type="spellStart"/>
      <w:r w:rsidRPr="00F03080">
        <w:rPr>
          <w:sz w:val="20"/>
        </w:rPr>
        <w:t>Klucz</w:t>
      </w:r>
      <w:proofErr w:type="spellEnd"/>
      <w:r w:rsidRPr="00F03080">
        <w:rPr>
          <w:sz w:val="20"/>
        </w:rPr>
        <w:t xml:space="preserve"> do </w:t>
      </w:r>
      <w:proofErr w:type="spellStart"/>
      <w:r w:rsidRPr="00F03080">
        <w:rPr>
          <w:sz w:val="20"/>
        </w:rPr>
        <w:t>rozwoju</w:t>
      </w:r>
      <w:proofErr w:type="spellEnd"/>
      <w:r w:rsidRPr="00F03080">
        <w:rPr>
          <w:sz w:val="20"/>
        </w:rPr>
        <w:t xml:space="preserve"> </w:t>
      </w:r>
      <w:proofErr w:type="spellStart"/>
      <w:r w:rsidRPr="00F03080">
        <w:rPr>
          <w:sz w:val="20"/>
        </w:rPr>
        <w:t>przedsiębiorstwa</w:t>
      </w:r>
      <w:proofErr w:type="spellEnd"/>
      <w:r w:rsidRPr="00F03080">
        <w:rPr>
          <w:sz w:val="20"/>
        </w:rPr>
        <w:t xml:space="preserve">, </w:t>
      </w:r>
      <w:proofErr w:type="spellStart"/>
      <w:r w:rsidRPr="00F03080">
        <w:rPr>
          <w:sz w:val="20"/>
        </w:rPr>
        <w:t>WSPiA</w:t>
      </w:r>
      <w:proofErr w:type="spellEnd"/>
      <w:r w:rsidRPr="00F03080">
        <w:rPr>
          <w:sz w:val="20"/>
        </w:rPr>
        <w:t xml:space="preserve"> – </w:t>
      </w:r>
      <w:proofErr w:type="spellStart"/>
      <w:r w:rsidRPr="00F03080">
        <w:rPr>
          <w:sz w:val="20"/>
        </w:rPr>
        <w:t>KFiR</w:t>
      </w:r>
      <w:proofErr w:type="spellEnd"/>
      <w:r w:rsidRPr="00F03080">
        <w:rPr>
          <w:sz w:val="20"/>
        </w:rPr>
        <w:t xml:space="preserve"> PL, Lublin 2010</w:t>
      </w:r>
    </w:p>
    <w:p w:rsidR="00F03080" w:rsidRPr="00F03080" w:rsidRDefault="00F03080" w:rsidP="00F03080">
      <w:pPr>
        <w:numPr>
          <w:ilvl w:val="0"/>
          <w:numId w:val="21"/>
        </w:numPr>
        <w:tabs>
          <w:tab w:val="left" w:pos="426"/>
        </w:tabs>
        <w:spacing w:after="160" w:line="259" w:lineRule="auto"/>
        <w:ind w:left="426"/>
        <w:contextualSpacing/>
        <w:jc w:val="both"/>
        <w:rPr>
          <w:sz w:val="20"/>
        </w:rPr>
      </w:pPr>
      <w:proofErr w:type="spellStart"/>
      <w:r w:rsidRPr="00F03080">
        <w:rPr>
          <w:sz w:val="20"/>
        </w:rPr>
        <w:t>Skrzypek</w:t>
      </w:r>
      <w:proofErr w:type="spellEnd"/>
      <w:r w:rsidRPr="00F03080">
        <w:rPr>
          <w:sz w:val="20"/>
        </w:rPr>
        <w:t xml:space="preserve"> J.T., </w:t>
      </w:r>
      <w:proofErr w:type="spellStart"/>
      <w:r w:rsidRPr="00F03080">
        <w:rPr>
          <w:sz w:val="20"/>
        </w:rPr>
        <w:t>Biznesplan</w:t>
      </w:r>
      <w:proofErr w:type="spellEnd"/>
      <w:r w:rsidRPr="00F03080">
        <w:rPr>
          <w:sz w:val="20"/>
        </w:rPr>
        <w:t xml:space="preserve"> : model </w:t>
      </w:r>
      <w:proofErr w:type="spellStart"/>
      <w:r w:rsidRPr="00F03080">
        <w:rPr>
          <w:sz w:val="20"/>
        </w:rPr>
        <w:t>najlepszych</w:t>
      </w:r>
      <w:proofErr w:type="spellEnd"/>
      <w:r w:rsidRPr="00F03080">
        <w:rPr>
          <w:sz w:val="20"/>
        </w:rPr>
        <w:t xml:space="preserve"> </w:t>
      </w:r>
      <w:proofErr w:type="spellStart"/>
      <w:r w:rsidRPr="00F03080">
        <w:rPr>
          <w:sz w:val="20"/>
        </w:rPr>
        <w:t>praktyk</w:t>
      </w:r>
      <w:proofErr w:type="spellEnd"/>
      <w:r w:rsidRPr="00F03080">
        <w:rPr>
          <w:sz w:val="20"/>
        </w:rPr>
        <w:t xml:space="preserve">, </w:t>
      </w:r>
      <w:proofErr w:type="spellStart"/>
      <w:r w:rsidRPr="00F03080">
        <w:rPr>
          <w:sz w:val="20"/>
        </w:rPr>
        <w:t>Wydawnictwo</w:t>
      </w:r>
      <w:proofErr w:type="spellEnd"/>
      <w:r w:rsidRPr="00F03080">
        <w:rPr>
          <w:sz w:val="20"/>
        </w:rPr>
        <w:t xml:space="preserve"> </w:t>
      </w:r>
      <w:proofErr w:type="spellStart"/>
      <w:r w:rsidRPr="00F03080">
        <w:rPr>
          <w:sz w:val="20"/>
        </w:rPr>
        <w:t>Poltext</w:t>
      </w:r>
      <w:proofErr w:type="spellEnd"/>
      <w:r w:rsidRPr="00F03080">
        <w:rPr>
          <w:sz w:val="20"/>
        </w:rPr>
        <w:t>, Warszawa, 2012</w:t>
      </w:r>
    </w:p>
    <w:p w:rsidR="00F03080" w:rsidRPr="00F03080" w:rsidRDefault="00F03080" w:rsidP="00F03080">
      <w:pPr>
        <w:numPr>
          <w:ilvl w:val="0"/>
          <w:numId w:val="21"/>
        </w:numPr>
        <w:tabs>
          <w:tab w:val="left" w:pos="426"/>
        </w:tabs>
        <w:spacing w:after="160" w:line="259" w:lineRule="auto"/>
        <w:ind w:left="426"/>
        <w:contextualSpacing/>
        <w:jc w:val="both"/>
        <w:rPr>
          <w:sz w:val="20"/>
        </w:rPr>
      </w:pPr>
      <w:r w:rsidRPr="00F03080">
        <w:rPr>
          <w:sz w:val="20"/>
        </w:rPr>
        <w:t xml:space="preserve">Paździor, </w:t>
      </w:r>
      <w:proofErr w:type="spellStart"/>
      <w:r w:rsidRPr="00F03080">
        <w:rPr>
          <w:sz w:val="20"/>
        </w:rPr>
        <w:t>Przedsiębiorczość</w:t>
      </w:r>
      <w:proofErr w:type="spellEnd"/>
      <w:r w:rsidRPr="00F03080">
        <w:rPr>
          <w:sz w:val="20"/>
        </w:rPr>
        <w:t xml:space="preserve">: </w:t>
      </w:r>
      <w:proofErr w:type="spellStart"/>
      <w:r w:rsidRPr="00F03080">
        <w:rPr>
          <w:sz w:val="20"/>
        </w:rPr>
        <w:t>Jak</w:t>
      </w:r>
      <w:proofErr w:type="spellEnd"/>
      <w:r w:rsidRPr="00F03080">
        <w:rPr>
          <w:sz w:val="20"/>
        </w:rPr>
        <w:t xml:space="preserve"> </w:t>
      </w:r>
      <w:proofErr w:type="spellStart"/>
      <w:r w:rsidRPr="00F03080">
        <w:rPr>
          <w:sz w:val="20"/>
        </w:rPr>
        <w:t>pozyskać</w:t>
      </w:r>
      <w:proofErr w:type="spellEnd"/>
      <w:r w:rsidRPr="00F03080">
        <w:rPr>
          <w:sz w:val="20"/>
        </w:rPr>
        <w:t xml:space="preserve"> </w:t>
      </w:r>
      <w:proofErr w:type="spellStart"/>
      <w:r w:rsidRPr="00F03080">
        <w:rPr>
          <w:sz w:val="20"/>
        </w:rPr>
        <w:t>kapitał</w:t>
      </w:r>
      <w:proofErr w:type="spellEnd"/>
      <w:r w:rsidRPr="00F03080">
        <w:rPr>
          <w:sz w:val="20"/>
        </w:rPr>
        <w:t xml:space="preserve">, </w:t>
      </w:r>
      <w:proofErr w:type="spellStart"/>
      <w:r w:rsidRPr="00F03080">
        <w:rPr>
          <w:sz w:val="20"/>
        </w:rPr>
        <w:t>Politechnika</w:t>
      </w:r>
      <w:proofErr w:type="spellEnd"/>
      <w:r w:rsidRPr="00F03080">
        <w:rPr>
          <w:sz w:val="20"/>
        </w:rPr>
        <w:t xml:space="preserve"> </w:t>
      </w:r>
      <w:proofErr w:type="spellStart"/>
      <w:r w:rsidRPr="00F03080">
        <w:rPr>
          <w:sz w:val="20"/>
        </w:rPr>
        <w:t>Lubelska</w:t>
      </w:r>
      <w:proofErr w:type="spellEnd"/>
      <w:r w:rsidRPr="00F03080">
        <w:rPr>
          <w:sz w:val="20"/>
        </w:rPr>
        <w:t xml:space="preserve"> – </w:t>
      </w:r>
      <w:proofErr w:type="spellStart"/>
      <w:r w:rsidRPr="00F03080">
        <w:rPr>
          <w:sz w:val="20"/>
        </w:rPr>
        <w:t>Wydział</w:t>
      </w:r>
      <w:proofErr w:type="spellEnd"/>
      <w:r w:rsidRPr="00F03080">
        <w:rPr>
          <w:sz w:val="20"/>
        </w:rPr>
        <w:t xml:space="preserve"> </w:t>
      </w:r>
      <w:proofErr w:type="spellStart"/>
      <w:r w:rsidRPr="00F03080">
        <w:rPr>
          <w:sz w:val="20"/>
        </w:rPr>
        <w:t>Zarządzania</w:t>
      </w:r>
      <w:proofErr w:type="spellEnd"/>
      <w:r w:rsidRPr="00F03080">
        <w:rPr>
          <w:sz w:val="20"/>
        </w:rPr>
        <w:t>, Lublin 2011</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1B6AB0" w:rsidRPr="0073421C" w:rsidTr="001B6AB0">
        <w:trPr>
          <w:cantSplit/>
          <w:trHeight w:val="221"/>
        </w:trPr>
        <w:tc>
          <w:tcPr>
            <w:tcW w:w="5490" w:type="dxa"/>
            <w:vMerge w:val="restart"/>
            <w:tcBorders>
              <w:top w:val="single" w:sz="4" w:space="0" w:color="000000"/>
              <w:left w:val="single" w:sz="4" w:space="0" w:color="000000"/>
              <w:bottom w:val="nil"/>
              <w:right w:val="nil"/>
            </w:tcBorders>
            <w:vAlign w:val="center"/>
            <w:hideMark/>
          </w:tcPr>
          <w:p w:rsidR="001B6AB0" w:rsidRDefault="001B6AB0">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1B6AB0" w:rsidRDefault="001B6AB0">
            <w:pPr>
              <w:autoSpaceDE w:val="0"/>
              <w:spacing w:after="0" w:line="240" w:lineRule="auto"/>
              <w:jc w:val="center"/>
              <w:rPr>
                <w:b/>
                <w:color w:val="000000"/>
                <w:sz w:val="20"/>
              </w:rPr>
            </w:pPr>
            <w:r>
              <w:rPr>
                <w:b/>
                <w:color w:val="000000"/>
                <w:sz w:val="20"/>
              </w:rPr>
              <w:t>Student Load</w:t>
            </w:r>
          </w:p>
        </w:tc>
      </w:tr>
      <w:tr w:rsidR="001B6AB0" w:rsidRPr="0073421C" w:rsidTr="001B6AB0">
        <w:trPr>
          <w:cantSplit/>
          <w:trHeight w:val="306"/>
        </w:trPr>
        <w:tc>
          <w:tcPr>
            <w:tcW w:w="5490" w:type="dxa"/>
            <w:vMerge/>
            <w:tcBorders>
              <w:top w:val="single" w:sz="4" w:space="0" w:color="000000"/>
              <w:left w:val="single" w:sz="4" w:space="0" w:color="000000"/>
              <w:bottom w:val="nil"/>
              <w:right w:val="nil"/>
            </w:tcBorders>
            <w:vAlign w:val="center"/>
            <w:hideMark/>
          </w:tcPr>
          <w:p w:rsidR="001B6AB0" w:rsidRDefault="001B6AB0">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1B6AB0" w:rsidRDefault="001B6AB0">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1B6AB0" w:rsidRDefault="001B6AB0">
            <w:pPr>
              <w:autoSpaceDE w:val="0"/>
              <w:spacing w:after="0" w:line="240" w:lineRule="auto"/>
              <w:jc w:val="center"/>
              <w:rPr>
                <w:sz w:val="18"/>
              </w:rPr>
            </w:pPr>
            <w:r>
              <w:rPr>
                <w:b/>
                <w:color w:val="000000"/>
                <w:sz w:val="18"/>
              </w:rPr>
              <w:t>NST</w:t>
            </w:r>
          </w:p>
        </w:tc>
      </w:tr>
      <w:tr w:rsidR="001B6AB0" w:rsidRPr="0073421C" w:rsidTr="001B6AB0">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B6AB0" w:rsidRDefault="001B6AB0" w:rsidP="001B6AB0">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1B6AB0" w:rsidRPr="0073421C" w:rsidTr="001B6AB0">
        <w:trPr>
          <w:cantSplit/>
          <w:trHeight w:val="495"/>
        </w:trPr>
        <w:tc>
          <w:tcPr>
            <w:tcW w:w="5490" w:type="dxa"/>
            <w:tcBorders>
              <w:top w:val="single" w:sz="4" w:space="0" w:color="000000"/>
              <w:left w:val="single" w:sz="4" w:space="0" w:color="000000"/>
              <w:bottom w:val="nil"/>
              <w:right w:val="nil"/>
            </w:tcBorders>
            <w:vAlign w:val="center"/>
            <w:hideMark/>
          </w:tcPr>
          <w:p w:rsidR="001B6AB0" w:rsidRDefault="001B6AB0" w:rsidP="001B6AB0">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1B6AB0" w:rsidRPr="0073421C" w:rsidTr="001B6AB0">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B6AB0" w:rsidRDefault="001B6AB0" w:rsidP="001B6AB0">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1B6AB0" w:rsidRPr="0073421C" w:rsidTr="001B6AB0">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1B6AB0" w:rsidRDefault="001B6AB0" w:rsidP="001B6AB0">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1B6AB0" w:rsidRPr="0073421C" w:rsidTr="001B6AB0">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1B6AB0" w:rsidRDefault="001B6AB0" w:rsidP="001B6AB0">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1B6AB0" w:rsidRPr="0073421C" w:rsidTr="001B6AB0">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B6AB0" w:rsidRDefault="001B6AB0" w:rsidP="001B6AB0">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1B6AB0" w:rsidRPr="0073421C" w:rsidTr="001B6AB0">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B6AB0" w:rsidRDefault="001B6AB0" w:rsidP="001B6AB0">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B6AB0" w:rsidRPr="00241DAB" w:rsidRDefault="001B6AB0" w:rsidP="001B6AB0">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F17C3B" w:rsidRDefault="00F17C3B" w:rsidP="00EE6C8D">
      <w:pPr>
        <w:pStyle w:val="Kolorowalistaakcent11"/>
        <w:tabs>
          <w:tab w:val="left" w:pos="1907"/>
        </w:tabs>
        <w:spacing w:after="0" w:line="240" w:lineRule="auto"/>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E6C8D" w:rsidTr="00A0021A">
        <w:tc>
          <w:tcPr>
            <w:tcW w:w="2600" w:type="dxa"/>
            <w:tcBorders>
              <w:top w:val="single" w:sz="4" w:space="0" w:color="auto"/>
              <w:left w:val="single" w:sz="4" w:space="0" w:color="auto"/>
              <w:bottom w:val="single" w:sz="4" w:space="0" w:color="auto"/>
              <w:right w:val="single" w:sz="4" w:space="0" w:color="auto"/>
            </w:tcBorders>
            <w:hideMark/>
          </w:tcPr>
          <w:p w:rsidR="00EE6C8D" w:rsidRDefault="00EE6C8D" w:rsidP="00A0021A">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EE6C8D" w:rsidRDefault="00EE6C8D" w:rsidP="00A0021A">
            <w:pPr>
              <w:rPr>
                <w:rFonts w:ascii="Calibri" w:hAnsi="Calibri"/>
              </w:rPr>
            </w:pPr>
            <w:r>
              <w:rPr>
                <w:rFonts w:ascii="Calibri" w:hAnsi="Calibri"/>
              </w:rPr>
              <w:t>30/09/2024</w:t>
            </w:r>
          </w:p>
        </w:tc>
      </w:tr>
      <w:tr w:rsidR="00EE6C8D" w:rsidTr="00A0021A">
        <w:tc>
          <w:tcPr>
            <w:tcW w:w="2600" w:type="dxa"/>
            <w:tcBorders>
              <w:top w:val="single" w:sz="4" w:space="0" w:color="auto"/>
              <w:left w:val="single" w:sz="4" w:space="0" w:color="auto"/>
              <w:bottom w:val="single" w:sz="4" w:space="0" w:color="auto"/>
              <w:right w:val="single" w:sz="4" w:space="0" w:color="auto"/>
            </w:tcBorders>
            <w:hideMark/>
          </w:tcPr>
          <w:p w:rsidR="00EE6C8D" w:rsidRDefault="00EE6C8D" w:rsidP="00A0021A">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EE6C8D" w:rsidRDefault="00EE6C8D" w:rsidP="00A0021A">
            <w:pPr>
              <w:rPr>
                <w:rFonts w:ascii="Calibri" w:hAnsi="Calibri"/>
              </w:rPr>
            </w:pPr>
            <w:r>
              <w:rPr>
                <w:rFonts w:ascii="Calibri" w:hAnsi="Calibri"/>
              </w:rPr>
              <w:t>ZAZ Education Quality Team</w:t>
            </w:r>
          </w:p>
        </w:tc>
      </w:tr>
      <w:tr w:rsidR="00EE6C8D" w:rsidTr="00A0021A">
        <w:tc>
          <w:tcPr>
            <w:tcW w:w="2600" w:type="dxa"/>
            <w:tcBorders>
              <w:top w:val="single" w:sz="4" w:space="0" w:color="auto"/>
              <w:left w:val="single" w:sz="4" w:space="0" w:color="auto"/>
              <w:bottom w:val="single" w:sz="4" w:space="0" w:color="auto"/>
              <w:right w:val="single" w:sz="4" w:space="0" w:color="auto"/>
            </w:tcBorders>
            <w:hideMark/>
          </w:tcPr>
          <w:p w:rsidR="00EE6C8D" w:rsidRDefault="00EE6C8D" w:rsidP="00A0021A">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EE6C8D" w:rsidRDefault="00EE6C8D" w:rsidP="00A0021A">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8A0802">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21A" w:rsidRDefault="00A0021A">
      <w:pPr>
        <w:spacing w:after="0" w:line="240" w:lineRule="auto"/>
      </w:pPr>
      <w:r>
        <w:separator/>
      </w:r>
    </w:p>
  </w:endnote>
  <w:endnote w:type="continuationSeparator" w:id="0">
    <w:p w:rsidR="00A0021A" w:rsidRDefault="00A0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2A12FA">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9343B1">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9343B1">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21A" w:rsidRDefault="00A0021A">
      <w:pPr>
        <w:spacing w:after="0" w:line="240" w:lineRule="auto"/>
      </w:pPr>
      <w:r>
        <w:separator/>
      </w:r>
    </w:p>
  </w:footnote>
  <w:footnote w:type="continuationSeparator" w:id="0">
    <w:p w:rsidR="00A0021A" w:rsidRDefault="00A00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0B06735"/>
    <w:multiLevelType w:val="hybridMultilevel"/>
    <w:tmpl w:val="14B60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384311"/>
    <w:multiLevelType w:val="hybridMultilevel"/>
    <w:tmpl w:val="4C0A967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9B030B7"/>
    <w:multiLevelType w:val="hybridMultilevel"/>
    <w:tmpl w:val="4D1696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F40A26"/>
    <w:multiLevelType w:val="hybridMultilevel"/>
    <w:tmpl w:val="22462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70D567E7"/>
    <w:multiLevelType w:val="hybridMultilevel"/>
    <w:tmpl w:val="63F08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7"/>
  </w:num>
  <w:num w:numId="8">
    <w:abstractNumId w:val="19"/>
  </w:num>
  <w:num w:numId="9">
    <w:abstractNumId w:val="13"/>
  </w:num>
  <w:num w:numId="10">
    <w:abstractNumId w:val="6"/>
  </w:num>
  <w:num w:numId="11">
    <w:abstractNumId w:val="9"/>
  </w:num>
  <w:num w:numId="12">
    <w:abstractNumId w:val="16"/>
  </w:num>
  <w:num w:numId="13">
    <w:abstractNumId w:val="20"/>
  </w:num>
  <w:num w:numId="14">
    <w:abstractNumId w:val="14"/>
  </w:num>
  <w:num w:numId="15">
    <w:abstractNumId w:val="8"/>
  </w:num>
  <w:num w:numId="16">
    <w:abstractNumId w:val="11"/>
  </w:num>
  <w:num w:numId="17">
    <w:abstractNumId w:val="7"/>
  </w:num>
  <w:num w:numId="18">
    <w:abstractNumId w:val="5"/>
  </w:num>
  <w:num w:numId="19">
    <w:abstractNumId w:val="4"/>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2474"/>
    <w:rsid w:val="000142B1"/>
    <w:rsid w:val="0001570F"/>
    <w:rsid w:val="00021B6B"/>
    <w:rsid w:val="00027C85"/>
    <w:rsid w:val="00034272"/>
    <w:rsid w:val="0004129E"/>
    <w:rsid w:val="0005340A"/>
    <w:rsid w:val="000560C8"/>
    <w:rsid w:val="0005669E"/>
    <w:rsid w:val="00057FA1"/>
    <w:rsid w:val="00076D49"/>
    <w:rsid w:val="0008491B"/>
    <w:rsid w:val="000929BE"/>
    <w:rsid w:val="00094B12"/>
    <w:rsid w:val="00094FF3"/>
    <w:rsid w:val="00097370"/>
    <w:rsid w:val="000A5F96"/>
    <w:rsid w:val="000B0C1B"/>
    <w:rsid w:val="000B77FA"/>
    <w:rsid w:val="000D3EA0"/>
    <w:rsid w:val="000D4A28"/>
    <w:rsid w:val="000E2CB0"/>
    <w:rsid w:val="000F54EB"/>
    <w:rsid w:val="000F661F"/>
    <w:rsid w:val="00105C7D"/>
    <w:rsid w:val="001069D2"/>
    <w:rsid w:val="001113FF"/>
    <w:rsid w:val="001171BB"/>
    <w:rsid w:val="00117F4A"/>
    <w:rsid w:val="001229A8"/>
    <w:rsid w:val="00132C44"/>
    <w:rsid w:val="00133130"/>
    <w:rsid w:val="001410D6"/>
    <w:rsid w:val="00144A32"/>
    <w:rsid w:val="00151269"/>
    <w:rsid w:val="00175A84"/>
    <w:rsid w:val="00176D06"/>
    <w:rsid w:val="00183C10"/>
    <w:rsid w:val="00186AFC"/>
    <w:rsid w:val="00191FC1"/>
    <w:rsid w:val="001B6AB0"/>
    <w:rsid w:val="001C1985"/>
    <w:rsid w:val="001C6BB4"/>
    <w:rsid w:val="001D2D7D"/>
    <w:rsid w:val="001D6CCC"/>
    <w:rsid w:val="001F2E16"/>
    <w:rsid w:val="002062CE"/>
    <w:rsid w:val="002069A3"/>
    <w:rsid w:val="002165FB"/>
    <w:rsid w:val="00220E45"/>
    <w:rsid w:val="00230C42"/>
    <w:rsid w:val="00231939"/>
    <w:rsid w:val="002343F2"/>
    <w:rsid w:val="00241AC9"/>
    <w:rsid w:val="00241DAB"/>
    <w:rsid w:val="00247A99"/>
    <w:rsid w:val="00255983"/>
    <w:rsid w:val="00266835"/>
    <w:rsid w:val="00272297"/>
    <w:rsid w:val="00280857"/>
    <w:rsid w:val="00281AEB"/>
    <w:rsid w:val="00283351"/>
    <w:rsid w:val="00283C9C"/>
    <w:rsid w:val="002841E7"/>
    <w:rsid w:val="00291F26"/>
    <w:rsid w:val="002A12FA"/>
    <w:rsid w:val="002A3646"/>
    <w:rsid w:val="002B5AAA"/>
    <w:rsid w:val="002C2681"/>
    <w:rsid w:val="002C3BDC"/>
    <w:rsid w:val="002D1940"/>
    <w:rsid w:val="002D249D"/>
    <w:rsid w:val="002D4AB5"/>
    <w:rsid w:val="002E3E7C"/>
    <w:rsid w:val="002F11C5"/>
    <w:rsid w:val="002F6A54"/>
    <w:rsid w:val="003210E7"/>
    <w:rsid w:val="003236FE"/>
    <w:rsid w:val="00326042"/>
    <w:rsid w:val="003369AE"/>
    <w:rsid w:val="0035081E"/>
    <w:rsid w:val="00353090"/>
    <w:rsid w:val="003658AD"/>
    <w:rsid w:val="00386963"/>
    <w:rsid w:val="00392459"/>
    <w:rsid w:val="0039414C"/>
    <w:rsid w:val="00394FB4"/>
    <w:rsid w:val="003953F5"/>
    <w:rsid w:val="003A2A0D"/>
    <w:rsid w:val="003A3FAD"/>
    <w:rsid w:val="003A5EB8"/>
    <w:rsid w:val="003C2511"/>
    <w:rsid w:val="003C2EAF"/>
    <w:rsid w:val="003C2F28"/>
    <w:rsid w:val="003C57DB"/>
    <w:rsid w:val="003C65A4"/>
    <w:rsid w:val="003E4F65"/>
    <w:rsid w:val="003E5319"/>
    <w:rsid w:val="003E54AE"/>
    <w:rsid w:val="003E6ACA"/>
    <w:rsid w:val="003F5973"/>
    <w:rsid w:val="00412E96"/>
    <w:rsid w:val="00417D41"/>
    <w:rsid w:val="00422A9D"/>
    <w:rsid w:val="00427187"/>
    <w:rsid w:val="00430457"/>
    <w:rsid w:val="0043059A"/>
    <w:rsid w:val="00433E0F"/>
    <w:rsid w:val="004358B2"/>
    <w:rsid w:val="00440D0B"/>
    <w:rsid w:val="00446281"/>
    <w:rsid w:val="00485565"/>
    <w:rsid w:val="00494AA5"/>
    <w:rsid w:val="004C46EB"/>
    <w:rsid w:val="004C5652"/>
    <w:rsid w:val="004D0B03"/>
    <w:rsid w:val="004D2CDB"/>
    <w:rsid w:val="004E20D6"/>
    <w:rsid w:val="0050325F"/>
    <w:rsid w:val="005050F9"/>
    <w:rsid w:val="00515865"/>
    <w:rsid w:val="00536A4A"/>
    <w:rsid w:val="00556310"/>
    <w:rsid w:val="00556FED"/>
    <w:rsid w:val="0056714B"/>
    <w:rsid w:val="0057204D"/>
    <w:rsid w:val="005833D4"/>
    <w:rsid w:val="005834FB"/>
    <w:rsid w:val="005837C2"/>
    <w:rsid w:val="005A0F38"/>
    <w:rsid w:val="005D23CD"/>
    <w:rsid w:val="005E5D79"/>
    <w:rsid w:val="005F5377"/>
    <w:rsid w:val="00612A96"/>
    <w:rsid w:val="0062444E"/>
    <w:rsid w:val="00625685"/>
    <w:rsid w:val="0062706E"/>
    <w:rsid w:val="00633F3E"/>
    <w:rsid w:val="006356A2"/>
    <w:rsid w:val="00641614"/>
    <w:rsid w:val="006456EC"/>
    <w:rsid w:val="00650F8E"/>
    <w:rsid w:val="006533F7"/>
    <w:rsid w:val="0065647D"/>
    <w:rsid w:val="0067158B"/>
    <w:rsid w:val="0068001E"/>
    <w:rsid w:val="00680572"/>
    <w:rsid w:val="00680DCD"/>
    <w:rsid w:val="00680DED"/>
    <w:rsid w:val="00685BCF"/>
    <w:rsid w:val="00687C50"/>
    <w:rsid w:val="0069471B"/>
    <w:rsid w:val="006A133B"/>
    <w:rsid w:val="006B0F0A"/>
    <w:rsid w:val="006B1F5D"/>
    <w:rsid w:val="006B2203"/>
    <w:rsid w:val="006B5DEE"/>
    <w:rsid w:val="006D197D"/>
    <w:rsid w:val="006D20AD"/>
    <w:rsid w:val="007011CE"/>
    <w:rsid w:val="00702C99"/>
    <w:rsid w:val="0070378C"/>
    <w:rsid w:val="007038DD"/>
    <w:rsid w:val="007041E1"/>
    <w:rsid w:val="007272C5"/>
    <w:rsid w:val="0073421C"/>
    <w:rsid w:val="00736833"/>
    <w:rsid w:val="00740051"/>
    <w:rsid w:val="0076455B"/>
    <w:rsid w:val="00764AC6"/>
    <w:rsid w:val="00765C4B"/>
    <w:rsid w:val="00766D97"/>
    <w:rsid w:val="00774ADA"/>
    <w:rsid w:val="00774BB4"/>
    <w:rsid w:val="007822DF"/>
    <w:rsid w:val="007927AD"/>
    <w:rsid w:val="007927D9"/>
    <w:rsid w:val="007974A8"/>
    <w:rsid w:val="007A4EDD"/>
    <w:rsid w:val="007C0832"/>
    <w:rsid w:val="007C2DE7"/>
    <w:rsid w:val="007D1D14"/>
    <w:rsid w:val="007D7110"/>
    <w:rsid w:val="007E30E5"/>
    <w:rsid w:val="007F2F28"/>
    <w:rsid w:val="007F57CA"/>
    <w:rsid w:val="00801E80"/>
    <w:rsid w:val="008026C1"/>
    <w:rsid w:val="008046FE"/>
    <w:rsid w:val="00806138"/>
    <w:rsid w:val="008222B1"/>
    <w:rsid w:val="008303F8"/>
    <w:rsid w:val="00832581"/>
    <w:rsid w:val="008330D6"/>
    <w:rsid w:val="00842656"/>
    <w:rsid w:val="00853317"/>
    <w:rsid w:val="00857B37"/>
    <w:rsid w:val="008653FB"/>
    <w:rsid w:val="00870E8B"/>
    <w:rsid w:val="00871F4E"/>
    <w:rsid w:val="00877FFC"/>
    <w:rsid w:val="008922F3"/>
    <w:rsid w:val="00893992"/>
    <w:rsid w:val="008A0802"/>
    <w:rsid w:val="008A0E65"/>
    <w:rsid w:val="008B1123"/>
    <w:rsid w:val="008B2638"/>
    <w:rsid w:val="008C6142"/>
    <w:rsid w:val="008D65D6"/>
    <w:rsid w:val="008D6733"/>
    <w:rsid w:val="008E31EC"/>
    <w:rsid w:val="008E3C29"/>
    <w:rsid w:val="008F036C"/>
    <w:rsid w:val="00903895"/>
    <w:rsid w:val="009156BD"/>
    <w:rsid w:val="009158CE"/>
    <w:rsid w:val="00921EF6"/>
    <w:rsid w:val="009275D5"/>
    <w:rsid w:val="00930891"/>
    <w:rsid w:val="009343B1"/>
    <w:rsid w:val="00951F9E"/>
    <w:rsid w:val="00957604"/>
    <w:rsid w:val="00967AA0"/>
    <w:rsid w:val="009704FE"/>
    <w:rsid w:val="009830B1"/>
    <w:rsid w:val="00985C9D"/>
    <w:rsid w:val="00990677"/>
    <w:rsid w:val="00991EB5"/>
    <w:rsid w:val="009921DC"/>
    <w:rsid w:val="009A3A42"/>
    <w:rsid w:val="009A5B63"/>
    <w:rsid w:val="009D1366"/>
    <w:rsid w:val="009D1E55"/>
    <w:rsid w:val="009E41DF"/>
    <w:rsid w:val="009F27A7"/>
    <w:rsid w:val="009F5A43"/>
    <w:rsid w:val="009F6F16"/>
    <w:rsid w:val="009F7163"/>
    <w:rsid w:val="00A0021A"/>
    <w:rsid w:val="00A0609D"/>
    <w:rsid w:val="00A07DDE"/>
    <w:rsid w:val="00A16182"/>
    <w:rsid w:val="00A21214"/>
    <w:rsid w:val="00A275B2"/>
    <w:rsid w:val="00A27D4B"/>
    <w:rsid w:val="00A30978"/>
    <w:rsid w:val="00A3760D"/>
    <w:rsid w:val="00A40F8D"/>
    <w:rsid w:val="00A51E73"/>
    <w:rsid w:val="00A60559"/>
    <w:rsid w:val="00A6091D"/>
    <w:rsid w:val="00AA38C6"/>
    <w:rsid w:val="00AA53CB"/>
    <w:rsid w:val="00AB4320"/>
    <w:rsid w:val="00AB4461"/>
    <w:rsid w:val="00AC262E"/>
    <w:rsid w:val="00AC2A8A"/>
    <w:rsid w:val="00AC4073"/>
    <w:rsid w:val="00AD23D2"/>
    <w:rsid w:val="00AD61A3"/>
    <w:rsid w:val="00AD7998"/>
    <w:rsid w:val="00AE732D"/>
    <w:rsid w:val="00AF3928"/>
    <w:rsid w:val="00B00BCA"/>
    <w:rsid w:val="00B00EE8"/>
    <w:rsid w:val="00B13C3E"/>
    <w:rsid w:val="00B229EE"/>
    <w:rsid w:val="00B371CF"/>
    <w:rsid w:val="00B40C89"/>
    <w:rsid w:val="00B42585"/>
    <w:rsid w:val="00B51378"/>
    <w:rsid w:val="00B521AB"/>
    <w:rsid w:val="00B5603E"/>
    <w:rsid w:val="00B61350"/>
    <w:rsid w:val="00B61B08"/>
    <w:rsid w:val="00B66C63"/>
    <w:rsid w:val="00B82937"/>
    <w:rsid w:val="00B8436E"/>
    <w:rsid w:val="00BA1ECF"/>
    <w:rsid w:val="00BA6167"/>
    <w:rsid w:val="00BF5ED4"/>
    <w:rsid w:val="00C025BB"/>
    <w:rsid w:val="00C03499"/>
    <w:rsid w:val="00C07041"/>
    <w:rsid w:val="00C07D45"/>
    <w:rsid w:val="00C11E53"/>
    <w:rsid w:val="00C137BF"/>
    <w:rsid w:val="00C230E5"/>
    <w:rsid w:val="00C3156C"/>
    <w:rsid w:val="00C373C4"/>
    <w:rsid w:val="00C41F85"/>
    <w:rsid w:val="00C420FF"/>
    <w:rsid w:val="00C4299B"/>
    <w:rsid w:val="00C442D3"/>
    <w:rsid w:val="00C45DAB"/>
    <w:rsid w:val="00C60306"/>
    <w:rsid w:val="00C7276A"/>
    <w:rsid w:val="00C83B4B"/>
    <w:rsid w:val="00C94FB6"/>
    <w:rsid w:val="00CA1066"/>
    <w:rsid w:val="00CB42AB"/>
    <w:rsid w:val="00CC7802"/>
    <w:rsid w:val="00CD3308"/>
    <w:rsid w:val="00CD3EE9"/>
    <w:rsid w:val="00CE1FCA"/>
    <w:rsid w:val="00CE2FD3"/>
    <w:rsid w:val="00CF4BDD"/>
    <w:rsid w:val="00D21967"/>
    <w:rsid w:val="00D22FAB"/>
    <w:rsid w:val="00D6013B"/>
    <w:rsid w:val="00D60BE1"/>
    <w:rsid w:val="00D669F9"/>
    <w:rsid w:val="00D7413E"/>
    <w:rsid w:val="00D84988"/>
    <w:rsid w:val="00D86163"/>
    <w:rsid w:val="00D87DCC"/>
    <w:rsid w:val="00D90B26"/>
    <w:rsid w:val="00DA4477"/>
    <w:rsid w:val="00DA6856"/>
    <w:rsid w:val="00DA6FA3"/>
    <w:rsid w:val="00DB3E1E"/>
    <w:rsid w:val="00DB4863"/>
    <w:rsid w:val="00DC241C"/>
    <w:rsid w:val="00DC763E"/>
    <w:rsid w:val="00DD6B70"/>
    <w:rsid w:val="00DF61F8"/>
    <w:rsid w:val="00DF789E"/>
    <w:rsid w:val="00E0021D"/>
    <w:rsid w:val="00E116E3"/>
    <w:rsid w:val="00E11923"/>
    <w:rsid w:val="00E165D2"/>
    <w:rsid w:val="00E22847"/>
    <w:rsid w:val="00E23579"/>
    <w:rsid w:val="00E30917"/>
    <w:rsid w:val="00E4212F"/>
    <w:rsid w:val="00E51D83"/>
    <w:rsid w:val="00E74A08"/>
    <w:rsid w:val="00E769FD"/>
    <w:rsid w:val="00E8573D"/>
    <w:rsid w:val="00EA616C"/>
    <w:rsid w:val="00EB01A4"/>
    <w:rsid w:val="00EB3BD7"/>
    <w:rsid w:val="00EC1F3B"/>
    <w:rsid w:val="00ED1249"/>
    <w:rsid w:val="00ED5C1E"/>
    <w:rsid w:val="00EE6C8D"/>
    <w:rsid w:val="00EE76C8"/>
    <w:rsid w:val="00EF04C8"/>
    <w:rsid w:val="00EF4823"/>
    <w:rsid w:val="00EF5588"/>
    <w:rsid w:val="00F02F1A"/>
    <w:rsid w:val="00F03080"/>
    <w:rsid w:val="00F06F5E"/>
    <w:rsid w:val="00F17C3B"/>
    <w:rsid w:val="00F221BC"/>
    <w:rsid w:val="00F25AE1"/>
    <w:rsid w:val="00F4120E"/>
    <w:rsid w:val="00F522B8"/>
    <w:rsid w:val="00F60787"/>
    <w:rsid w:val="00F74846"/>
    <w:rsid w:val="00F74941"/>
    <w:rsid w:val="00F83469"/>
    <w:rsid w:val="00F93EE4"/>
    <w:rsid w:val="00F946E1"/>
    <w:rsid w:val="00FA607D"/>
    <w:rsid w:val="00FB08A4"/>
    <w:rsid w:val="00FC4BA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1FD57D22"/>
  <w15:chartTrackingRefBased/>
  <w15:docId w15:val="{24E03801-8781-45C4-877C-19E18644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9A3A42"/>
    <w:pPr>
      <w:spacing w:after="160" w:line="259" w:lineRule="auto"/>
      <w:ind w:left="720"/>
      <w:contextualSpacing/>
    </w:pPr>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6BAB9C-38F7-46C8-827B-2FC409F4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1754</Words>
  <Characters>10526</Characters>
  <Application>Microsoft Office Word</Application>
  <DocSecurity>0</DocSecurity>
  <Lines>87</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2018-01-09T08:19:00Z</cp:lastPrinted>
  <dcterms:created xsi:type="dcterms:W3CDTF">2024-12-18T10:08:00Z</dcterms:created>
  <dcterms:modified xsi:type="dcterms:W3CDTF">2025-01-20T08:52:00Z</dcterms:modified>
</cp:coreProperties>
</file>