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61A3" w:rsidRDefault="00431E71">
      <w:pPr>
        <w:pStyle w:val="Nagwek4"/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E67E4" w:rsidP="00DA2573">
            <w:pPr>
              <w:pStyle w:val="Nagwek4"/>
              <w:snapToGrid w:val="0"/>
              <w:spacing w:before="40" w:after="40"/>
            </w:pPr>
            <w:r>
              <w:t>E-business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BE67E4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E5DFE" w:rsidP="00C373C4">
            <w:pPr>
              <w:pStyle w:val="Odpowiedzi"/>
              <w:snapToGrid w:val="0"/>
            </w:pPr>
            <w:r>
              <w:t>Company 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8226B0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inż</w:t>
            </w:r>
            <w:proofErr w:type="spellEnd"/>
            <w:r>
              <w:t xml:space="preserve">. Jakub </w:t>
            </w:r>
            <w:proofErr w:type="spellStart"/>
            <w:r>
              <w:t>Bis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BE5DFE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950D7">
            <w:pPr>
              <w:pStyle w:val="Odpowiedzi"/>
              <w:snapToGrid w:val="0"/>
            </w:pPr>
            <w:r>
              <w:t>4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243D6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E67E4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E5DFE">
            <w:pPr>
              <w:pStyle w:val="Odpowiedzi"/>
              <w:snapToGrid w:val="0"/>
            </w:pPr>
            <w:r>
              <w:t>For the specialization: Company management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BE67E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BE67E4" w:rsidRPr="0069471B" w:rsidRDefault="00BE67E4" w:rsidP="00BE67E4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E67E4" w:rsidRPr="0069471B" w:rsidRDefault="00F45385" w:rsidP="00BE67E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Gaining knowledge about the principles of operation of enterprises in e-business and the ability to use e-marketing tools and e-commerce models in practice.</w:t>
            </w:r>
          </w:p>
        </w:tc>
      </w:tr>
      <w:tr w:rsidR="00BE67E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BE67E4" w:rsidRPr="0069471B" w:rsidRDefault="00BE67E4" w:rsidP="00BE67E4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E67E4" w:rsidRPr="003210E7" w:rsidRDefault="00CD09F2" w:rsidP="00CD09F2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knowledge and skills in designing and implementing e-business strategies</w:t>
            </w:r>
          </w:p>
        </w:tc>
      </w:tr>
      <w:tr w:rsidR="00CD09F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D09F2" w:rsidRDefault="00CD09F2" w:rsidP="003A6EBD">
            <w:pPr>
              <w:pStyle w:val="Tekstpodstawowy"/>
              <w:tabs>
                <w:tab w:val="left" w:pos="-5814"/>
              </w:tabs>
              <w:jc w:val="center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D09F2" w:rsidRDefault="00CD09F2" w:rsidP="00BE67E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e-business planning skills and identifying and solving problems related to running an online business</w:t>
            </w:r>
          </w:p>
        </w:tc>
      </w:tr>
      <w:tr w:rsidR="00F75C1C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75C1C" w:rsidRDefault="00CD09F2" w:rsidP="00BE67E4">
            <w:pPr>
              <w:pStyle w:val="Tekstpodstawowy"/>
              <w:tabs>
                <w:tab w:val="left" w:pos="-5814"/>
              </w:tabs>
              <w:jc w:val="center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75C1C" w:rsidRDefault="00CD09F2" w:rsidP="00CD09F2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the ability to observe changes occurring as a result of globalization</w:t>
            </w:r>
          </w:p>
        </w:tc>
      </w:tr>
      <w:tr w:rsidR="00CD09F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D09F2" w:rsidRDefault="00CD09F2" w:rsidP="003A6EBD">
            <w:pPr>
              <w:pStyle w:val="Tekstpodstawowy"/>
              <w:tabs>
                <w:tab w:val="left" w:pos="-5814"/>
              </w:tabs>
              <w:jc w:val="center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D09F2" w:rsidRDefault="00CD09F2" w:rsidP="00BE67E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Increasing awareness of the need to supplement and improve acquired knowledge and skills in the dynamically changing e-business environment.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F75C1C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BE67E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7E4" w:rsidRDefault="00BE67E4" w:rsidP="00BE67E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7E4" w:rsidRPr="00F75C1C" w:rsidRDefault="00BE67E4" w:rsidP="00BE67E4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The student knows the basic issues related to the functioning of an enterprise in e-business and the specifics of how companies operate in the Internet environment.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7E4" w:rsidRDefault="00BE67E4" w:rsidP="00532EE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44656" w:rsidRDefault="0034470C" w:rsidP="003248B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Z1_W05</w:t>
            </w:r>
          </w:p>
          <w:p w:rsidR="005D0D8D" w:rsidRDefault="005D0D8D" w:rsidP="00532EE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Z1_W09</w:t>
            </w:r>
          </w:p>
          <w:p w:rsidR="00FF1BE8" w:rsidRDefault="00FF1BE8" w:rsidP="00532EE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Z1_W10</w:t>
            </w:r>
          </w:p>
          <w:p w:rsidR="003248BD" w:rsidRPr="009A5B63" w:rsidRDefault="003248BD" w:rsidP="00532E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Z1_W13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Default="00BE67E4" w:rsidP="00BE67E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Default="00BE67E4" w:rsidP="00BE67E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Default="00BE67E4" w:rsidP="00BE67E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Default="00BE67E4" w:rsidP="00BE67E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E67E4" w:rsidRPr="00612A96" w:rsidTr="00792CE0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7E4" w:rsidRDefault="00BE67E4" w:rsidP="00BE67E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7E4" w:rsidRPr="007A7689" w:rsidRDefault="00BE67E4" w:rsidP="00BE67E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  <w:rPr>
                <w:szCs w:val="18"/>
              </w:rPr>
            </w:pPr>
            <w:r w:rsidRPr="007A7689">
              <w:rPr>
                <w:szCs w:val="18"/>
              </w:rPr>
              <w:t>The student has knowledge of the principles of e-commerce. Knows the threats and barriers to the functioning of companies in virtual business, sees the impact of technology on the process of doing business.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7E4" w:rsidRPr="0069471B" w:rsidRDefault="00BE67E4" w:rsidP="00BE67E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Default="00BE67E4" w:rsidP="00BE67E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Default="00BE67E4" w:rsidP="00BE67E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Default="00BE67E4" w:rsidP="00BE67E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Default="00BE67E4" w:rsidP="00BE67E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E67E4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7E4" w:rsidRDefault="00BE67E4" w:rsidP="00BE67E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7E4" w:rsidRPr="007A7689" w:rsidRDefault="00BE67E4" w:rsidP="00BE67E4">
            <w:pPr>
              <w:pStyle w:val="wrubryce"/>
              <w:rPr>
                <w:szCs w:val="18"/>
              </w:rPr>
            </w:pPr>
            <w:r w:rsidRPr="007A7689">
              <w:rPr>
                <w:szCs w:val="18"/>
              </w:rPr>
              <w:t>The student knows the main sales and advertising tools used in the online environment. The student also knows the rules regarding Influence marketing, Social Media.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Pr="0069471B" w:rsidRDefault="00BE67E4" w:rsidP="00BE67E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Default="00BE67E4" w:rsidP="00BE67E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Default="00BE67E4" w:rsidP="00BE67E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Default="00BE67E4" w:rsidP="00BE67E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Default="00BE67E4" w:rsidP="00BE67E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E67E4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E67E4" w:rsidRDefault="00BE67E4" w:rsidP="00BE67E4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BE5DF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DFE" w:rsidRDefault="00BE5DFE" w:rsidP="00BE5DFE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DFE" w:rsidRPr="00F75C1C" w:rsidRDefault="00BE5DFE" w:rsidP="00BE5DFE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The student uses basic terms/concepts in the field of e-commerce.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5DFE" w:rsidRPr="00532EE3" w:rsidRDefault="00BE5DFE" w:rsidP="00BE5DF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BE5DFE" w:rsidRPr="00532EE3" w:rsidRDefault="00BE5DFE" w:rsidP="00BE5DF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32EE3">
              <w:rPr>
                <w:color w:val="000000"/>
                <w:sz w:val="18"/>
                <w:szCs w:val="18"/>
              </w:rPr>
              <w:t>Z1_U05</w:t>
            </w:r>
          </w:p>
          <w:p w:rsidR="00BE5DFE" w:rsidRPr="0012487D" w:rsidRDefault="00BE5DFE" w:rsidP="00BE5D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EE3">
              <w:rPr>
                <w:color w:val="000000"/>
                <w:sz w:val="18"/>
                <w:szCs w:val="18"/>
              </w:rPr>
              <w:t>Z1_U09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5DF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DFE" w:rsidRDefault="00BE5DFE" w:rsidP="00BE5DFE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DFE" w:rsidRPr="00F75C1C" w:rsidRDefault="00BE5DFE" w:rsidP="00BE5DFE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The student acquires the ability to understand the mechanisms of e-business.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5DFE" w:rsidRPr="00AD56FC" w:rsidRDefault="00BE5DFE" w:rsidP="00BE5D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5DF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DFE" w:rsidRDefault="00BE5DFE" w:rsidP="00BE5DFE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DFE" w:rsidRPr="00F75C1C" w:rsidRDefault="00BE5DFE" w:rsidP="00BE5DFE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Can identify e-commerce models, e-marketing tools and web applications useful in e-business.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5DFE" w:rsidRPr="00AD56FC" w:rsidRDefault="00BE5DFE" w:rsidP="00BE5D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09F2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9F2" w:rsidRDefault="00A71FAA" w:rsidP="00BE5DFE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9F2" w:rsidRPr="00F75C1C" w:rsidRDefault="00CD09F2" w:rsidP="00BE5DFE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>
              <w:rPr>
                <w:rFonts w:eastAsia="Times New Roman"/>
                <w:sz w:val="20"/>
                <w:szCs w:val="18"/>
              </w:rPr>
              <w:t>Is able to design and implement an e-business strategy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09F2" w:rsidRPr="00AD56FC" w:rsidRDefault="00CD09F2" w:rsidP="00BE5D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9F2" w:rsidRDefault="00CD09F2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9F2" w:rsidRDefault="00CD09F2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9F2" w:rsidRDefault="00CD09F2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9F2" w:rsidRDefault="00CD09F2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5DF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DFE" w:rsidRDefault="00CD09F2" w:rsidP="00BE5DFE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DFE" w:rsidRPr="00F75C1C" w:rsidRDefault="00BE5DFE" w:rsidP="00BE5DFE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Is able to plan the presence of e-business in relation to specific business characteristics.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Pr="00AD56FC" w:rsidRDefault="00BE5DFE" w:rsidP="00BE5D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5DFE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E5DFE" w:rsidRDefault="00BE5DFE" w:rsidP="00BE5D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BE5DF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DFE" w:rsidRDefault="00BE5DFE" w:rsidP="00BE5DFE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DFE" w:rsidRPr="00F75C1C" w:rsidRDefault="00CD09F2" w:rsidP="00BE5DFE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>
              <w:rPr>
                <w:rFonts w:eastAsia="Times New Roman"/>
                <w:sz w:val="20"/>
                <w:szCs w:val="18"/>
              </w:rPr>
              <w:t>Identifying and solving problems related to running an e-business.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Z1_K03</w:t>
            </w:r>
          </w:p>
          <w:p w:rsidR="00620BB1" w:rsidRPr="002C705C" w:rsidRDefault="00620BB1" w:rsidP="00BE5DFE">
            <w:pPr>
              <w:spacing w:after="0" w:line="240" w:lineRule="auto"/>
              <w:jc w:val="center"/>
              <w:rPr>
                <w:rFonts w:eastAsia="Verdana"/>
                <w:sz w:val="20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Z1_K05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5DFE" w:rsidRPr="00612A96" w:rsidTr="00792CE0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DFE" w:rsidRDefault="00BE5DFE" w:rsidP="00BE5DFE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DFE" w:rsidRPr="00F75C1C" w:rsidRDefault="00CD09F2" w:rsidP="00BE5DFE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>
              <w:rPr>
                <w:rFonts w:eastAsia="Times New Roman"/>
                <w:sz w:val="20"/>
                <w:szCs w:val="18"/>
              </w:rPr>
              <w:t>Observing changes in business as a result of the globalization of markets, products and economic policies.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DFE" w:rsidRPr="002C705C" w:rsidRDefault="00BE5DFE" w:rsidP="00BE5DFE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5DFE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DFE" w:rsidRDefault="00BE5DFE" w:rsidP="00BE5DFE">
            <w:pPr>
              <w:pStyle w:val="centralniewrubryce"/>
              <w:spacing w:line="256" w:lineRule="auto"/>
            </w:pPr>
            <w:r>
              <w:t>K3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DFE" w:rsidRPr="00F75C1C" w:rsidRDefault="00BE5DFE" w:rsidP="00BE5DFE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Is aware of the need to supplement and improve acquired knowledge and skills.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FE" w:rsidRPr="002C705C" w:rsidRDefault="00BE5DFE" w:rsidP="00BE5DFE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BE67E4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…lecture.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5950D7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B2149F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5950D7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5950D7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BE67E4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5950D7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B2149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Introduction to e-business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Overview of basic e-business concepts and terminology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History and evolution of e-business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Key differences between traditional business and e-business.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2149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E-business models and strategies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Various e-business models (B2B, B2C, C2C, etc.)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Case Studies of Successful E-Business Strategies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Analysis of the value offered by e-business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2149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E-commerce basics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E-commerce principles and practices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E-commerce ecosystems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Security and privacy issues in e-commerce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2149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Barriers and threats in e-business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Technical and non-technical barriers in e-business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Risk management in a virtual business environment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Regulatory and Compliance Issues in E-Business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2149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Digital Marketing Tools and Techniques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Digital Marketing Strategy Review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Using SEO, SEM and social media marketing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Digital Advertising and Analytics Tools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2149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Influencer Marketing and Social Media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The role of influencers in modern marketing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Strategies for effective social media marketing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Case Studies of Successful Social Media Campaigns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2149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F" w:rsidRDefault="00B2149F" w:rsidP="00B2149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9545EC" w:rsidRDefault="0083112B" w:rsidP="0083112B">
      <w:pPr>
        <w:pStyle w:val="Nagwkitablic"/>
        <w:jc w:val="left"/>
      </w:pPr>
      <w:r w:rsidRPr="009545EC">
        <w:t>TYPE OF CLASS: LABORATORY</w:t>
      </w:r>
    </w:p>
    <w:p w:rsidR="0083112B" w:rsidRPr="009545EC" w:rsidRDefault="0083112B" w:rsidP="0083112B">
      <w:pPr>
        <w:pStyle w:val="tekst"/>
        <w:ind w:left="0"/>
      </w:pPr>
    </w:p>
    <w:p w:rsidR="0083112B" w:rsidRPr="009545EC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9545EC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Pr="009545EC" w:rsidRDefault="004E77CD" w:rsidP="001441D4">
            <w:pPr>
              <w:pStyle w:val="Nagwkitablic"/>
              <w:spacing w:line="256" w:lineRule="auto"/>
            </w:pPr>
            <w:r w:rsidRPr="009545EC"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Pr="009545EC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 w:rsidRPr="009545EC"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Pr="009545EC" w:rsidRDefault="004E77CD" w:rsidP="001441D4">
            <w:pPr>
              <w:pStyle w:val="Nagwkitablic"/>
              <w:spacing w:line="256" w:lineRule="auto"/>
            </w:pPr>
            <w:r w:rsidRPr="009545EC"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Pr="009545EC" w:rsidRDefault="004E77CD" w:rsidP="001441D4">
            <w:pPr>
              <w:pStyle w:val="Nagwkitablic"/>
              <w:spacing w:line="256" w:lineRule="auto"/>
            </w:pPr>
            <w:r w:rsidRPr="009545EC">
              <w:t>Method of implementation (mark "X")</w:t>
            </w:r>
          </w:p>
        </w:tc>
      </w:tr>
      <w:tr w:rsidR="004E77CD" w:rsidRPr="009545EC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Pr="009545EC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Pr="009545EC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Pr="009545EC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Pr="009545EC" w:rsidRDefault="004E77CD" w:rsidP="001441D4">
            <w:pPr>
              <w:pStyle w:val="Nagwkitablic"/>
              <w:spacing w:line="256" w:lineRule="auto"/>
            </w:pPr>
            <w:r w:rsidRPr="009545EC"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Pr="009545EC" w:rsidRDefault="004E77CD" w:rsidP="001441D4">
            <w:pPr>
              <w:pStyle w:val="Nagwkitablic"/>
              <w:spacing w:line="256" w:lineRule="auto"/>
            </w:pPr>
            <w:r w:rsidRPr="009545EC">
              <w:t>NST</w:t>
            </w:r>
          </w:p>
        </w:tc>
      </w:tr>
      <w:tr w:rsidR="004E77CD" w:rsidRPr="009545EC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Pr="009545EC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Pr="009545EC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Pr="009545EC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Pr="009545EC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 w:rsidRPr="009545EC"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Pr="009545EC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 w:rsidRPr="009545EC">
              <w:rPr>
                <w:b/>
                <w:sz w:val="18"/>
                <w:szCs w:val="16"/>
              </w:rPr>
              <w:t xml:space="preserve">Activities on </w:t>
            </w:r>
            <w:r w:rsidRPr="009545EC"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Pr="009545EC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 w:rsidRPr="009545EC"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Pr="009545EC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 w:rsidRPr="009545EC">
              <w:rPr>
                <w:b/>
                <w:sz w:val="18"/>
                <w:szCs w:val="16"/>
              </w:rPr>
              <w:t xml:space="preserve">Activities on </w:t>
            </w:r>
            <w:r w:rsidRPr="009545EC"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BE67E4" w:rsidRPr="009545EC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7E4" w:rsidRPr="009545EC" w:rsidRDefault="00BE67E4" w:rsidP="00BE67E4">
            <w:pPr>
              <w:pStyle w:val="Nagwkitablic"/>
              <w:spacing w:line="256" w:lineRule="auto"/>
            </w:pPr>
            <w:r w:rsidRPr="009545EC"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C1C" w:rsidRPr="00F75C1C" w:rsidRDefault="00F75C1C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E-business terminology and concepts</w:t>
            </w:r>
          </w:p>
          <w:p w:rsidR="00F75C1C" w:rsidRPr="00F75C1C" w:rsidRDefault="00F75C1C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E-business terminology exercises</w:t>
            </w:r>
          </w:p>
          <w:p w:rsidR="00F75C1C" w:rsidRPr="00F75C1C" w:rsidRDefault="00F75C1C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Role play scenarios to apply key concepts</w:t>
            </w:r>
          </w:p>
          <w:p w:rsidR="00F75C1C" w:rsidRPr="00F75C1C" w:rsidRDefault="00F75C1C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Group discussions on industry-specific jargon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7E4" w:rsidRPr="009545EC" w:rsidRDefault="00462BF0" w:rsidP="00BE67E4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7E4" w:rsidRPr="009545EC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7E4" w:rsidRPr="009545EC" w:rsidRDefault="00BE67E4" w:rsidP="00BE67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Pr="009545EC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Pr="009545EC" w:rsidRDefault="00BE67E4" w:rsidP="00BE67E4">
            <w:pPr>
              <w:pStyle w:val="Nagwkitablic"/>
              <w:spacing w:line="256" w:lineRule="auto"/>
            </w:pPr>
          </w:p>
        </w:tc>
      </w:tr>
      <w:tr w:rsidR="00BE67E4" w:rsidRPr="009545EC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7E4" w:rsidRPr="009545EC" w:rsidRDefault="00BE67E4" w:rsidP="00BE67E4">
            <w:pPr>
              <w:pStyle w:val="Nagwkitablic"/>
              <w:spacing w:line="256" w:lineRule="auto"/>
            </w:pPr>
            <w:r w:rsidRPr="009545EC"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C1C" w:rsidRPr="00F75C1C" w:rsidRDefault="00F75C1C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Understanding the mechanisms of e-business</w:t>
            </w:r>
          </w:p>
          <w:p w:rsidR="00F75C1C" w:rsidRPr="00F75C1C" w:rsidRDefault="00F75C1C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Practical sessions on the mechanisms of e-business platforms</w:t>
            </w:r>
          </w:p>
          <w:p w:rsidR="00F75C1C" w:rsidRPr="00F75C1C" w:rsidRDefault="00F75C1C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Online transaction simulation</w:t>
            </w:r>
          </w:p>
          <w:p w:rsidR="00012FC9" w:rsidRDefault="00F75C1C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E-business workflow analysis</w:t>
            </w:r>
          </w:p>
          <w:p w:rsidR="00CD09F2" w:rsidRPr="00F75C1C" w:rsidRDefault="00CD09F2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>
              <w:rPr>
                <w:rFonts w:eastAsia="Times New Roman"/>
                <w:sz w:val="20"/>
                <w:szCs w:val="18"/>
              </w:rPr>
              <w:t>- Design and implementation of e-business strategies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7E4" w:rsidRPr="009545EC" w:rsidRDefault="00012FC9" w:rsidP="00BE67E4">
            <w:pPr>
              <w:pStyle w:val="Nagwkitablic"/>
              <w:spacing w:line="256" w:lineRule="auto"/>
            </w:pPr>
            <w:r>
              <w:t>U2,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7E4" w:rsidRPr="009545EC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7E4" w:rsidRPr="009545EC" w:rsidRDefault="00BE67E4" w:rsidP="00BE67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Pr="009545EC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Pr="009545EC" w:rsidRDefault="00BE67E4" w:rsidP="00BE67E4">
            <w:pPr>
              <w:pStyle w:val="Nagwkitablic"/>
              <w:spacing w:line="256" w:lineRule="auto"/>
            </w:pPr>
          </w:p>
        </w:tc>
      </w:tr>
      <w:tr w:rsidR="00BE67E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7E4" w:rsidRPr="009545EC" w:rsidRDefault="00BE67E4" w:rsidP="00BE67E4">
            <w:pPr>
              <w:pStyle w:val="Nagwkitablic"/>
              <w:spacing w:line="256" w:lineRule="auto"/>
            </w:pPr>
            <w:r w:rsidRPr="009545EC"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7E4" w:rsidRPr="00F75C1C" w:rsidRDefault="00012FC9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Identifying e-commerce models</w:t>
            </w:r>
          </w:p>
          <w:p w:rsidR="00012FC9" w:rsidRPr="00F75C1C" w:rsidRDefault="00012FC9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Case studies to identify different e-commerce models</w:t>
            </w:r>
          </w:p>
          <w:p w:rsidR="00012FC9" w:rsidRPr="00F75C1C" w:rsidRDefault="00012FC9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Practical exercises for evaluating e-commerce websites</w:t>
            </w:r>
          </w:p>
          <w:p w:rsidR="00012FC9" w:rsidRPr="00F75C1C" w:rsidRDefault="00012FC9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Development of an e-commerce model for the purposes of the exercises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7E4" w:rsidRPr="009545EC" w:rsidRDefault="00012FC9" w:rsidP="00BE67E4">
            <w:pPr>
              <w:pStyle w:val="Nagwkitablic"/>
              <w:spacing w:line="256" w:lineRule="auto"/>
            </w:pPr>
            <w: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7E4" w:rsidRPr="009545EC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7E4" w:rsidRPr="009545EC" w:rsidRDefault="00BE67E4" w:rsidP="00BE67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Pr="009545EC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Default="00BE67E4" w:rsidP="00BE67E4">
            <w:pPr>
              <w:pStyle w:val="Nagwkitablic"/>
              <w:spacing w:line="256" w:lineRule="auto"/>
            </w:pPr>
          </w:p>
        </w:tc>
      </w:tr>
      <w:tr w:rsidR="00BE67E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7E4" w:rsidRDefault="00BE67E4" w:rsidP="00BE67E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7E4" w:rsidRPr="00F75C1C" w:rsidRDefault="00012FC9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E-marketing tools and applications</w:t>
            </w:r>
          </w:p>
          <w:p w:rsidR="00012FC9" w:rsidRPr="00F75C1C" w:rsidRDefault="00012FC9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Practical sessions with e-marketing tools (Google Analytics, AdWords)</w:t>
            </w:r>
          </w:p>
          <w:p w:rsidR="00012FC9" w:rsidRPr="00F75C1C" w:rsidRDefault="00012FC9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Design and implementation of small e-marketing campaigns</w:t>
            </w:r>
          </w:p>
          <w:p w:rsidR="00012FC9" w:rsidRPr="00F75C1C" w:rsidRDefault="00012FC9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Evaluation of the effectiveness of various e-marketing tools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7E4" w:rsidRDefault="00012FC9" w:rsidP="00BE67E4">
            <w:pPr>
              <w:pStyle w:val="Nagwkitablic"/>
              <w:spacing w:line="256" w:lineRule="auto"/>
            </w:pPr>
            <w: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7E4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7E4" w:rsidRDefault="00BE67E4" w:rsidP="00BE67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Default="00BE67E4" w:rsidP="00BE67E4">
            <w:pPr>
              <w:pStyle w:val="Nagwkitablic"/>
              <w:spacing w:line="256" w:lineRule="auto"/>
            </w:pPr>
          </w:p>
        </w:tc>
      </w:tr>
      <w:tr w:rsidR="00012FC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FC9" w:rsidRDefault="00012FC9" w:rsidP="00BE67E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FC9" w:rsidRPr="00F75C1C" w:rsidRDefault="00012FC9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Planning e-business presence</w:t>
            </w:r>
          </w:p>
          <w:p w:rsidR="00012FC9" w:rsidRPr="00F75C1C" w:rsidRDefault="00012FC9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Workshops on creating e-business plans</w:t>
            </w:r>
          </w:p>
          <w:p w:rsidR="00585B46" w:rsidRPr="00F75C1C" w:rsidRDefault="00585B46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Practical exercises in planning and designing websites</w:t>
            </w:r>
          </w:p>
          <w:p w:rsidR="00585B46" w:rsidRPr="00F75C1C" w:rsidRDefault="00585B46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SWOT analysis of existing e-businesses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C9" w:rsidRDefault="003A6EBD" w:rsidP="00BE67E4">
            <w:pPr>
              <w:pStyle w:val="Nagwkitablic"/>
              <w:spacing w:line="256" w:lineRule="auto"/>
            </w:pPr>
            <w:r>
              <w:t>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FC9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FC9" w:rsidRDefault="00012FC9" w:rsidP="00BE67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C9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C9" w:rsidRDefault="00012FC9" w:rsidP="00BE67E4">
            <w:pPr>
              <w:pStyle w:val="Nagwkitablic"/>
              <w:spacing w:line="256" w:lineRule="auto"/>
            </w:pPr>
          </w:p>
        </w:tc>
      </w:tr>
      <w:tr w:rsidR="00012FC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FC9" w:rsidRDefault="00585B46" w:rsidP="00BE67E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FC9" w:rsidRPr="00F75C1C" w:rsidRDefault="00585B46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Identifying and solving problems related to running an e-business</w:t>
            </w:r>
          </w:p>
          <w:p w:rsidR="00585B46" w:rsidRPr="00F75C1C" w:rsidRDefault="00585B46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Problem-solving exercises for e-business challenges</w:t>
            </w:r>
          </w:p>
          <w:p w:rsidR="00585B46" w:rsidRPr="00F75C1C" w:rsidRDefault="00585B46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Case studies on typical e-business problems</w:t>
            </w:r>
          </w:p>
          <w:p w:rsidR="00585B46" w:rsidRPr="00F75C1C" w:rsidRDefault="00585B46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Role-play in an e-business problem-solving simulation.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C9" w:rsidRDefault="00585B46" w:rsidP="00BE67E4">
            <w:pPr>
              <w:pStyle w:val="Nagwkitablic"/>
              <w:spacing w:line="256" w:lineRule="auto"/>
            </w:pPr>
            <w:r>
              <w:t>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FC9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FC9" w:rsidRDefault="00012FC9" w:rsidP="00BE67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C9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C9" w:rsidRDefault="00012FC9" w:rsidP="00BE67E4">
            <w:pPr>
              <w:pStyle w:val="Nagwkitablic"/>
              <w:spacing w:line="256" w:lineRule="auto"/>
            </w:pPr>
          </w:p>
        </w:tc>
      </w:tr>
      <w:tr w:rsidR="00012FC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FC9" w:rsidRDefault="00585B46" w:rsidP="00BE67E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FC9" w:rsidRPr="00F75C1C" w:rsidRDefault="00585B46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Observing changes in business as a result of globalization</w:t>
            </w:r>
          </w:p>
          <w:p w:rsidR="00585B46" w:rsidRPr="00F75C1C" w:rsidRDefault="00585B46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Analysis of global market trends</w:t>
            </w:r>
          </w:p>
          <w:p w:rsidR="00585B46" w:rsidRPr="00F75C1C" w:rsidRDefault="00585B46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The Impact of Globalization on E-Business Strategies</w:t>
            </w:r>
          </w:p>
          <w:p w:rsidR="00585B46" w:rsidRPr="00F75C1C" w:rsidRDefault="00585B46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Discussions on changes in economic policies and their impact on e-business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C9" w:rsidRDefault="00585B46" w:rsidP="00BE67E4">
            <w:pPr>
              <w:pStyle w:val="Nagwkitablic"/>
              <w:spacing w:line="256" w:lineRule="auto"/>
            </w:pPr>
            <w:r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FC9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FC9" w:rsidRDefault="00012FC9" w:rsidP="00BE67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C9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C9" w:rsidRDefault="00012FC9" w:rsidP="00BE67E4">
            <w:pPr>
              <w:pStyle w:val="Nagwkitablic"/>
              <w:spacing w:line="256" w:lineRule="auto"/>
            </w:pPr>
          </w:p>
        </w:tc>
      </w:tr>
      <w:tr w:rsidR="00585B4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5B46" w:rsidRDefault="00585B46" w:rsidP="00BE67E4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5B46" w:rsidRPr="00F75C1C" w:rsidRDefault="00585B46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Awareness of the need to supplement and improve acquired knowledge and skills</w:t>
            </w:r>
          </w:p>
          <w:p w:rsidR="00585B46" w:rsidRPr="00F75C1C" w:rsidRDefault="00585B46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Reflective exercises on the learning outcomes achieved</w:t>
            </w:r>
          </w:p>
          <w:p w:rsidR="00585B46" w:rsidRPr="00F75C1C" w:rsidRDefault="00585B46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 xml:space="preserve">- Workshops on new technologies and trends </w:t>
            </w:r>
            <w:r w:rsidRPr="00F75C1C">
              <w:rPr>
                <w:rFonts w:eastAsia="Times New Roman"/>
                <w:sz w:val="20"/>
                <w:szCs w:val="18"/>
              </w:rPr>
              <w:lastRenderedPageBreak/>
              <w:t>in e-business</w:t>
            </w:r>
          </w:p>
          <w:p w:rsidR="00585B46" w:rsidRPr="00F75C1C" w:rsidRDefault="00585B46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Developing a personal development plan based on the information received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B46" w:rsidRDefault="00585B46" w:rsidP="00BE67E4">
            <w:pPr>
              <w:pStyle w:val="Nagwkitablic"/>
              <w:spacing w:line="256" w:lineRule="auto"/>
            </w:pPr>
            <w:r>
              <w:lastRenderedPageBreak/>
              <w:t>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5B46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5B46" w:rsidRDefault="00585B46" w:rsidP="00BE67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B46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B46" w:rsidRDefault="00585B46" w:rsidP="00BE67E4">
            <w:pPr>
              <w:pStyle w:val="Nagwkitablic"/>
              <w:spacing w:line="256" w:lineRule="auto"/>
            </w:pPr>
          </w:p>
        </w:tc>
      </w:tr>
      <w:tr w:rsidR="00585B4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5B46" w:rsidRDefault="00585B46" w:rsidP="00BE67E4">
            <w:pPr>
              <w:pStyle w:val="Nagwkitablic"/>
              <w:spacing w:line="256" w:lineRule="auto"/>
            </w:pPr>
            <w:r>
              <w:lastRenderedPageBreak/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5B46" w:rsidRPr="00F75C1C" w:rsidRDefault="00585B46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B46" w:rsidRDefault="00585B46" w:rsidP="00BE67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5B46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5B46" w:rsidRDefault="00585B46" w:rsidP="00BE67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B46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B46" w:rsidRDefault="00585B46" w:rsidP="00BE67E4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p w:rsidR="00343E67" w:rsidRDefault="00343E67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F75C1C" w:rsidRDefault="005950D7" w:rsidP="00F75C1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Informative lecture using multimedia presentation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F75C1C" w:rsidRDefault="005950D7" w:rsidP="00F75C1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Written exam</w:t>
            </w:r>
          </w:p>
          <w:p w:rsidR="005950D7" w:rsidRPr="00F75C1C" w:rsidRDefault="005950D7" w:rsidP="00F75C1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100% final grade from the lecture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F75C1C" w:rsidRDefault="005950D7" w:rsidP="00F75C1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Archived written exam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F75C1C" w:rsidRDefault="00F45385" w:rsidP="00F75C1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Working on a group project, practical exercises, simulations, workshops, presentations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F45385" w:rsidRPr="00F75C1C" w:rsidRDefault="00F45385" w:rsidP="00F75C1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Work in small groups to create a comprehensive e-business project and its presentation.</w:t>
            </w:r>
          </w:p>
          <w:p w:rsidR="00F45385" w:rsidRDefault="00F45385" w:rsidP="00F75C1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100% final grade from lab</w:t>
            </w:r>
          </w:p>
          <w:p w:rsidR="003A6EBD" w:rsidRDefault="003A6EBD" w:rsidP="003A6EB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task will be carried out in groups.</w:t>
            </w:r>
          </w:p>
          <w:p w:rsidR="003A6EBD" w:rsidRPr="00F75C1C" w:rsidRDefault="003A6EBD" w:rsidP="003A6EB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18"/>
              </w:rPr>
            </w:pPr>
            <w:r w:rsidRPr="003A6EBD">
              <w:rPr>
                <w:rFonts w:eastAsia="Times New Roman"/>
                <w:sz w:val="20"/>
                <w:szCs w:val="18"/>
              </w:rPr>
              <w:t>Before starting work, group members will prepare and present a division of responsibilities for the task. The evaluation of the division of responsibilities will guarantee equal work input and thus an objective assessment of the subject credit.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F75C1C" w:rsidRDefault="00F45385" w:rsidP="00F75C1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Archived project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F45385" w:rsidRPr="0056413D" w:rsidTr="001441D4">
        <w:tc>
          <w:tcPr>
            <w:tcW w:w="1427" w:type="dxa"/>
            <w:shd w:val="clear" w:color="auto" w:fill="auto"/>
            <w:vAlign w:val="center"/>
          </w:tcPr>
          <w:p w:rsidR="00F45385" w:rsidRPr="005634F5" w:rsidRDefault="00F45385" w:rsidP="00F45385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45385" w:rsidRPr="00F75C1C" w:rsidRDefault="00F45385" w:rsidP="00F75C1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Working on a group project, practical exercises, simulations, workshops, presentations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F45385" w:rsidRPr="00F75C1C" w:rsidRDefault="00F45385" w:rsidP="00F75C1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Work in small groups to create a comprehensive e-business project and its presentation.</w:t>
            </w:r>
          </w:p>
          <w:p w:rsidR="00F45385" w:rsidRDefault="00F45385" w:rsidP="00F75C1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100% final grade from lab</w:t>
            </w:r>
          </w:p>
          <w:p w:rsidR="003A6EBD" w:rsidRDefault="003A6EBD" w:rsidP="003A6EB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task will be carried out in groups.</w:t>
            </w:r>
          </w:p>
          <w:p w:rsidR="003A6EBD" w:rsidRPr="00F75C1C" w:rsidRDefault="003A6EBD" w:rsidP="003A6EB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18"/>
              </w:rPr>
            </w:pPr>
            <w:r w:rsidRPr="00C65086">
              <w:rPr>
                <w:b/>
                <w:sz w:val="20"/>
                <w:szCs w:val="18"/>
              </w:rPr>
              <w:t xml:space="preserve">Before </w:t>
            </w:r>
            <w:r w:rsidRPr="003A6EBD">
              <w:rPr>
                <w:rFonts w:eastAsia="Times New Roman"/>
                <w:sz w:val="20"/>
                <w:szCs w:val="18"/>
              </w:rPr>
              <w:t>starting work, group members will prepare and present a division of responsibilities for the task. The evaluation of the division of responsibilities will guarantee equal work input and thus an objective assessment of the subject.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F45385" w:rsidRPr="00F75C1C" w:rsidRDefault="00F45385" w:rsidP="00F75C1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Archived project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741833" w:rsidTr="004652CD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1833" w:rsidRDefault="00741833" w:rsidP="004652CD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1833" w:rsidRPr="005D23CD" w:rsidRDefault="00741833" w:rsidP="004652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741833" w:rsidRPr="005D23CD" w:rsidRDefault="00741833" w:rsidP="004652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lastRenderedPageBreak/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833" w:rsidRPr="005D23CD" w:rsidRDefault="00741833" w:rsidP="004652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lastRenderedPageBreak/>
              <w:t xml:space="preserve">For a grade of 3.5, the student knows </w:t>
            </w:r>
            <w:r w:rsidRPr="005D23CD">
              <w:rPr>
                <w:szCs w:val="22"/>
              </w:rPr>
              <w:lastRenderedPageBreak/>
              <w:t>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1833" w:rsidRPr="005D23CD" w:rsidRDefault="00741833" w:rsidP="004652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lastRenderedPageBreak/>
              <w:t xml:space="preserve">For a grade of 4, the student knows </w:t>
            </w:r>
            <w:r w:rsidRPr="005D23CD">
              <w:rPr>
                <w:szCs w:val="22"/>
              </w:rPr>
              <w:lastRenderedPageBreak/>
              <w:t>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41833" w:rsidRPr="005D23CD" w:rsidRDefault="00741833" w:rsidP="004652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lastRenderedPageBreak/>
              <w:t xml:space="preserve">For a grade of 4.5, the student knows </w:t>
            </w:r>
            <w:r w:rsidRPr="005D23CD">
              <w:rPr>
                <w:szCs w:val="22"/>
              </w:rPr>
              <w:lastRenderedPageBreak/>
              <w:t>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1833" w:rsidRPr="005D23CD" w:rsidRDefault="00741833" w:rsidP="004652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lastRenderedPageBreak/>
              <w:t xml:space="preserve">For a grade of 5, the student knows </w:t>
            </w:r>
            <w:r w:rsidRPr="005D23CD">
              <w:rPr>
                <w:szCs w:val="22"/>
              </w:rPr>
              <w:lastRenderedPageBreak/>
              <w:t>and understands/is able to/is ready to</w:t>
            </w:r>
          </w:p>
        </w:tc>
      </w:tr>
      <w:tr w:rsidR="00741833" w:rsidTr="004652C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33" w:rsidRDefault="00431E71" w:rsidP="004652CD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lastRenderedPageBreak/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33" w:rsidRPr="00F02F1A" w:rsidRDefault="00741833" w:rsidP="004652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33" w:rsidRDefault="00741833" w:rsidP="004652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33" w:rsidRPr="00F02F1A" w:rsidRDefault="00741833" w:rsidP="004652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33" w:rsidRDefault="00741833" w:rsidP="004652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33" w:rsidRPr="00F02F1A" w:rsidRDefault="00741833" w:rsidP="004652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741833" w:rsidTr="004652C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33" w:rsidRDefault="00431E71" w:rsidP="004652CD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33" w:rsidRPr="00F02F1A" w:rsidRDefault="00741833" w:rsidP="004652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33" w:rsidRDefault="00741833" w:rsidP="004652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33" w:rsidRPr="00F02F1A" w:rsidRDefault="00741833" w:rsidP="004652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33" w:rsidRDefault="00741833" w:rsidP="004652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33" w:rsidRPr="00F02F1A" w:rsidRDefault="00741833" w:rsidP="004652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741833" w:rsidTr="004652C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33" w:rsidRDefault="00741833" w:rsidP="004652CD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33" w:rsidRPr="00F02F1A" w:rsidRDefault="00741833" w:rsidP="004652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33" w:rsidRDefault="00741833" w:rsidP="004652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33" w:rsidRPr="00F02F1A" w:rsidRDefault="00741833" w:rsidP="004652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33" w:rsidRDefault="00741833" w:rsidP="004652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33" w:rsidRPr="00F02F1A" w:rsidRDefault="00741833" w:rsidP="004652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5B16CC">
        <w:t>Literature</w:t>
      </w:r>
    </w:p>
    <w:p w:rsidR="006D20AD" w:rsidRDefault="006D20AD">
      <w:pPr>
        <w:pStyle w:val="Podpunkty"/>
        <w:spacing w:before="120"/>
        <w:ind w:left="357"/>
      </w:pPr>
    </w:p>
    <w:p w:rsidR="00A5252D" w:rsidRPr="002D0427" w:rsidRDefault="00A5252D" w:rsidP="00A5252D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Cs w:val="20"/>
        </w:rPr>
      </w:pPr>
      <w:r w:rsidRPr="002D0427">
        <w:rPr>
          <w:rFonts w:eastAsia="Times New Roman"/>
          <w:b/>
          <w:szCs w:val="20"/>
        </w:rPr>
        <w:t>Basic</w:t>
      </w:r>
    </w:p>
    <w:p w:rsidR="00A71FAA" w:rsidRDefault="00A71FAA" w:rsidP="00A71FAA">
      <w:pPr>
        <w:pStyle w:val="Akapitzlist"/>
        <w:numPr>
          <w:ilvl w:val="0"/>
          <w:numId w:val="20"/>
        </w:numPr>
        <w:rPr>
          <w:rFonts w:ascii="Times New Roman" w:eastAsia="Times New Roman" w:hAnsi="Times New Roman"/>
          <w:sz w:val="20"/>
          <w:szCs w:val="18"/>
          <w:lang w:eastAsia="zh-CN"/>
        </w:rPr>
      </w:pPr>
      <w:proofErr w:type="spellStart"/>
      <w:r>
        <w:rPr>
          <w:rFonts w:ascii="Times New Roman" w:eastAsia="Times New Roman" w:hAnsi="Times New Roman"/>
          <w:sz w:val="20"/>
          <w:szCs w:val="18"/>
          <w:lang w:eastAsia="zh-CN"/>
        </w:rPr>
        <w:t>Zarębska</w:t>
      </w:r>
      <w:proofErr w:type="spellEnd"/>
      <w:r>
        <w:rPr>
          <w:rFonts w:ascii="Times New Roman" w:eastAsia="Times New Roman" w:hAnsi="Times New Roman"/>
          <w:sz w:val="20"/>
          <w:szCs w:val="18"/>
          <w:lang w:eastAsia="zh-CN"/>
        </w:rPr>
        <w:t xml:space="preserve"> Anna (red.) </w:t>
      </w:r>
      <w:r w:rsidRPr="00A71FAA">
        <w:rPr>
          <w:rFonts w:ascii="Times New Roman" w:eastAsia="Times New Roman" w:hAnsi="Times New Roman"/>
          <w:sz w:val="20"/>
          <w:szCs w:val="18"/>
          <w:lang w:eastAsia="zh-CN"/>
        </w:rPr>
        <w:t>Usi</w:t>
      </w:r>
      <w:r>
        <w:rPr>
          <w:rFonts w:ascii="Times New Roman" w:eastAsia="Times New Roman" w:hAnsi="Times New Roman"/>
          <w:sz w:val="20"/>
          <w:szCs w:val="18"/>
          <w:lang w:eastAsia="zh-CN"/>
        </w:rPr>
        <w:t xml:space="preserve">ng modern solutions in business, </w:t>
      </w:r>
      <w:r w:rsidRPr="00A71FAA">
        <w:rPr>
          <w:rFonts w:ascii="Times New Roman" w:eastAsia="Times New Roman" w:hAnsi="Times New Roman"/>
          <w:sz w:val="20"/>
          <w:szCs w:val="18"/>
          <w:lang w:eastAsia="zh-CN"/>
        </w:rPr>
        <w:t>System-Graf</w:t>
      </w:r>
      <w:r>
        <w:rPr>
          <w:rFonts w:ascii="Times New Roman" w:eastAsia="Times New Roman" w:hAnsi="Times New Roman"/>
          <w:sz w:val="20"/>
          <w:szCs w:val="18"/>
          <w:lang w:eastAsia="zh-CN"/>
        </w:rPr>
        <w:t xml:space="preserve">, </w:t>
      </w:r>
      <w:r w:rsidRPr="00A71FAA">
        <w:rPr>
          <w:rFonts w:ascii="Times New Roman" w:eastAsia="Times New Roman" w:hAnsi="Times New Roman"/>
          <w:sz w:val="20"/>
          <w:szCs w:val="18"/>
          <w:lang w:eastAsia="zh-CN"/>
        </w:rPr>
        <w:t>Lublin</w:t>
      </w:r>
      <w:r w:rsidRPr="00A71FAA">
        <w:rPr>
          <w:rFonts w:ascii="Times New Roman" w:eastAsia="Times New Roman" w:hAnsi="Times New Roman"/>
          <w:sz w:val="20"/>
          <w:szCs w:val="18"/>
          <w:lang w:eastAsia="zh-CN"/>
        </w:rPr>
        <w:tab/>
      </w:r>
      <w:r>
        <w:rPr>
          <w:rFonts w:ascii="Times New Roman" w:eastAsia="Times New Roman" w:hAnsi="Times New Roman"/>
          <w:sz w:val="20"/>
          <w:szCs w:val="18"/>
          <w:lang w:eastAsia="zh-CN"/>
        </w:rPr>
        <w:t xml:space="preserve"> </w:t>
      </w:r>
      <w:r w:rsidRPr="00A71FAA">
        <w:rPr>
          <w:rFonts w:ascii="Times New Roman" w:eastAsia="Times New Roman" w:hAnsi="Times New Roman"/>
          <w:sz w:val="20"/>
          <w:szCs w:val="18"/>
          <w:lang w:eastAsia="zh-CN"/>
        </w:rPr>
        <w:t>2010</w:t>
      </w:r>
    </w:p>
    <w:p w:rsidR="00A71FAA" w:rsidRPr="003D5923" w:rsidRDefault="00A71FAA" w:rsidP="00A71FAA">
      <w:pPr>
        <w:pStyle w:val="Akapitzlist"/>
        <w:numPr>
          <w:ilvl w:val="0"/>
          <w:numId w:val="20"/>
        </w:numPr>
        <w:rPr>
          <w:rFonts w:ascii="Times New Roman" w:eastAsia="Times New Roman" w:hAnsi="Times New Roman"/>
          <w:sz w:val="20"/>
          <w:szCs w:val="18"/>
          <w:lang w:eastAsia="zh-CN"/>
        </w:rPr>
      </w:pP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Bober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T., E-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biznes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: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modele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i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tendencje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,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Wydawnictwo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Naukowe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Scholar, Warszawa, 2021</w:t>
      </w:r>
    </w:p>
    <w:p w:rsidR="00A71FAA" w:rsidRPr="003D5923" w:rsidRDefault="00A71FAA" w:rsidP="00A71FAA">
      <w:pPr>
        <w:pStyle w:val="Akapitzlist"/>
        <w:numPr>
          <w:ilvl w:val="0"/>
          <w:numId w:val="20"/>
        </w:numPr>
        <w:spacing w:after="0" w:line="240" w:lineRule="auto"/>
        <w:ind w:left="714" w:hanging="357"/>
        <w:rPr>
          <w:rFonts w:ascii="Times New Roman" w:eastAsia="Times New Roman" w:hAnsi="Times New Roman"/>
          <w:sz w:val="20"/>
          <w:szCs w:val="18"/>
          <w:lang w:eastAsia="zh-CN"/>
        </w:rPr>
      </w:pPr>
      <w:r>
        <w:rPr>
          <w:rFonts w:ascii="Times New Roman" w:eastAsia="Times New Roman" w:hAnsi="Times New Roman"/>
          <w:sz w:val="20"/>
          <w:szCs w:val="18"/>
          <w:lang w:eastAsia="zh-CN"/>
        </w:rPr>
        <w:t>E-commerce</w:t>
      </w:r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: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strategia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-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zarządzanie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-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finanse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/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Justyna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Skorupska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. - Wyd.1, 8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dodruk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. Warszawa: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Wydawnictwo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Naukowe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PWN, 2023</w:t>
      </w:r>
    </w:p>
    <w:p w:rsidR="00A71FAA" w:rsidRPr="003D5923" w:rsidRDefault="00A71FAA" w:rsidP="00A71FAA">
      <w:pPr>
        <w:numPr>
          <w:ilvl w:val="0"/>
          <w:numId w:val="20"/>
        </w:numPr>
        <w:spacing w:after="0" w:line="240" w:lineRule="auto"/>
        <w:ind w:left="714" w:hanging="357"/>
        <w:rPr>
          <w:rFonts w:eastAsia="Times New Roman"/>
          <w:sz w:val="20"/>
          <w:szCs w:val="18"/>
        </w:rPr>
      </w:pPr>
      <w:r w:rsidRPr="003D5923">
        <w:rPr>
          <w:rFonts w:eastAsia="Times New Roman"/>
          <w:sz w:val="20"/>
          <w:szCs w:val="18"/>
        </w:rPr>
        <w:t xml:space="preserve">E-marketing: </w:t>
      </w:r>
      <w:proofErr w:type="spellStart"/>
      <w:r w:rsidRPr="003D5923">
        <w:rPr>
          <w:rFonts w:eastAsia="Times New Roman"/>
          <w:sz w:val="20"/>
          <w:szCs w:val="18"/>
        </w:rPr>
        <w:t>współczesne</w:t>
      </w:r>
      <w:proofErr w:type="spellEnd"/>
      <w:r w:rsidRPr="003D5923">
        <w:rPr>
          <w:rFonts w:eastAsia="Times New Roman"/>
          <w:sz w:val="20"/>
          <w:szCs w:val="18"/>
        </w:rPr>
        <w:t xml:space="preserve"> trendy: </w:t>
      </w:r>
      <w:proofErr w:type="spellStart"/>
      <w:r w:rsidRPr="003D5923">
        <w:rPr>
          <w:rFonts w:eastAsia="Times New Roman"/>
          <w:sz w:val="20"/>
          <w:szCs w:val="18"/>
        </w:rPr>
        <w:t>pakiet</w:t>
      </w:r>
      <w:proofErr w:type="spellEnd"/>
      <w:r w:rsidRPr="003D5923">
        <w:rPr>
          <w:rFonts w:eastAsia="Times New Roman"/>
          <w:sz w:val="20"/>
          <w:szCs w:val="18"/>
        </w:rPr>
        <w:t xml:space="preserve"> </w:t>
      </w:r>
      <w:proofErr w:type="spellStart"/>
      <w:r w:rsidRPr="003D5923">
        <w:rPr>
          <w:rFonts w:eastAsia="Times New Roman"/>
          <w:sz w:val="20"/>
          <w:szCs w:val="18"/>
        </w:rPr>
        <w:t>startowy</w:t>
      </w:r>
      <w:proofErr w:type="spellEnd"/>
      <w:r w:rsidRPr="003D5923">
        <w:rPr>
          <w:rFonts w:eastAsia="Times New Roman"/>
          <w:sz w:val="20"/>
          <w:szCs w:val="18"/>
        </w:rPr>
        <w:t xml:space="preserve"> / red. </w:t>
      </w:r>
      <w:proofErr w:type="spellStart"/>
      <w:r w:rsidRPr="003D5923">
        <w:rPr>
          <w:rFonts w:eastAsia="Times New Roman"/>
          <w:sz w:val="20"/>
          <w:szCs w:val="18"/>
        </w:rPr>
        <w:t>merytoryczna</w:t>
      </w:r>
      <w:proofErr w:type="spellEnd"/>
      <w:r w:rsidRPr="003D5923">
        <w:rPr>
          <w:rFonts w:eastAsia="Times New Roman"/>
          <w:sz w:val="20"/>
          <w:szCs w:val="18"/>
        </w:rPr>
        <w:t xml:space="preserve"> </w:t>
      </w:r>
      <w:proofErr w:type="spellStart"/>
      <w:r w:rsidRPr="003D5923">
        <w:rPr>
          <w:rFonts w:eastAsia="Times New Roman"/>
          <w:sz w:val="20"/>
          <w:szCs w:val="18"/>
        </w:rPr>
        <w:t>Jarosław</w:t>
      </w:r>
      <w:proofErr w:type="spellEnd"/>
      <w:r w:rsidRPr="003D5923">
        <w:rPr>
          <w:rFonts w:eastAsia="Times New Roman"/>
          <w:sz w:val="20"/>
          <w:szCs w:val="18"/>
        </w:rPr>
        <w:t xml:space="preserve"> </w:t>
      </w:r>
      <w:proofErr w:type="spellStart"/>
      <w:r w:rsidRPr="003D5923">
        <w:rPr>
          <w:rFonts w:eastAsia="Times New Roman"/>
          <w:sz w:val="20"/>
          <w:szCs w:val="18"/>
        </w:rPr>
        <w:t>Królewski</w:t>
      </w:r>
      <w:proofErr w:type="spellEnd"/>
      <w:r w:rsidRPr="003D5923">
        <w:rPr>
          <w:rFonts w:eastAsia="Times New Roman"/>
          <w:sz w:val="20"/>
          <w:szCs w:val="18"/>
        </w:rPr>
        <w:t xml:space="preserve">, Paweł Sala. - </w:t>
      </w:r>
      <w:proofErr w:type="spellStart"/>
      <w:r w:rsidRPr="003D5923">
        <w:rPr>
          <w:rFonts w:eastAsia="Times New Roman"/>
          <w:sz w:val="20"/>
          <w:szCs w:val="18"/>
        </w:rPr>
        <w:t>Wyd</w:t>
      </w:r>
      <w:proofErr w:type="spellEnd"/>
      <w:r w:rsidRPr="003D5923">
        <w:rPr>
          <w:rFonts w:eastAsia="Times New Roman"/>
          <w:sz w:val="20"/>
          <w:szCs w:val="18"/>
        </w:rPr>
        <w:t xml:space="preserve">. 2, 6 </w:t>
      </w:r>
      <w:proofErr w:type="spellStart"/>
      <w:r w:rsidRPr="003D5923">
        <w:rPr>
          <w:rFonts w:eastAsia="Times New Roman"/>
          <w:sz w:val="20"/>
          <w:szCs w:val="18"/>
        </w:rPr>
        <w:t>dodruk</w:t>
      </w:r>
      <w:proofErr w:type="spellEnd"/>
      <w:r w:rsidRPr="003D5923">
        <w:rPr>
          <w:rFonts w:eastAsia="Times New Roman"/>
          <w:sz w:val="20"/>
          <w:szCs w:val="18"/>
        </w:rPr>
        <w:t xml:space="preserve">. Warszawa: </w:t>
      </w:r>
      <w:proofErr w:type="spellStart"/>
      <w:r w:rsidRPr="003D5923">
        <w:rPr>
          <w:rFonts w:eastAsia="Times New Roman"/>
          <w:sz w:val="20"/>
          <w:szCs w:val="18"/>
        </w:rPr>
        <w:t>Wydawnictwo</w:t>
      </w:r>
      <w:proofErr w:type="spellEnd"/>
      <w:r w:rsidRPr="003D5923">
        <w:rPr>
          <w:rFonts w:eastAsia="Times New Roman"/>
          <w:sz w:val="20"/>
          <w:szCs w:val="18"/>
        </w:rPr>
        <w:t xml:space="preserve"> </w:t>
      </w:r>
      <w:proofErr w:type="spellStart"/>
      <w:r w:rsidRPr="003D5923">
        <w:rPr>
          <w:rFonts w:eastAsia="Times New Roman"/>
          <w:sz w:val="20"/>
          <w:szCs w:val="18"/>
        </w:rPr>
        <w:t>Naukowe</w:t>
      </w:r>
      <w:proofErr w:type="spellEnd"/>
      <w:r w:rsidRPr="003D5923">
        <w:rPr>
          <w:rFonts w:eastAsia="Times New Roman"/>
          <w:sz w:val="20"/>
          <w:szCs w:val="18"/>
        </w:rPr>
        <w:t xml:space="preserve"> PWN, 2021</w:t>
      </w:r>
    </w:p>
    <w:p w:rsidR="00A5252D" w:rsidRPr="00431E71" w:rsidRDefault="00431E71" w:rsidP="00431E71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Cs w:val="20"/>
        </w:rPr>
      </w:pPr>
      <w:r w:rsidRPr="00431E71">
        <w:rPr>
          <w:rFonts w:eastAsia="Times New Roman"/>
          <w:b/>
          <w:szCs w:val="20"/>
        </w:rPr>
        <w:t>Supplementary</w:t>
      </w:r>
    </w:p>
    <w:p w:rsidR="00A71FAA" w:rsidRDefault="00A71FAA" w:rsidP="00A71FAA">
      <w:pPr>
        <w:pStyle w:val="Akapitzlist"/>
        <w:numPr>
          <w:ilvl w:val="0"/>
          <w:numId w:val="23"/>
        </w:numPr>
        <w:rPr>
          <w:rFonts w:ascii="Times New Roman" w:eastAsia="Times New Roman" w:hAnsi="Times New Roman"/>
          <w:sz w:val="20"/>
          <w:szCs w:val="18"/>
          <w:lang w:eastAsia="zh-CN"/>
        </w:rPr>
      </w:pPr>
      <w:r w:rsidRPr="00A71FAA">
        <w:rPr>
          <w:rFonts w:ascii="Times New Roman" w:eastAsia="Times New Roman" w:hAnsi="Times New Roman"/>
          <w:sz w:val="20"/>
          <w:szCs w:val="18"/>
          <w:lang w:eastAsia="zh-CN"/>
        </w:rPr>
        <w:t>Baines</w:t>
      </w:r>
      <w:r>
        <w:rPr>
          <w:rFonts w:ascii="Times New Roman" w:eastAsia="Times New Roman" w:hAnsi="Times New Roman"/>
          <w:sz w:val="20"/>
          <w:szCs w:val="18"/>
          <w:lang w:eastAsia="zh-CN"/>
        </w:rPr>
        <w:t xml:space="preserve"> Paul ; Fill Chris ; Page Kelly, Marketing, Oxford University Press, </w:t>
      </w:r>
      <w:r w:rsidRPr="00A71FAA">
        <w:rPr>
          <w:rFonts w:ascii="Times New Roman" w:eastAsia="Times New Roman" w:hAnsi="Times New Roman"/>
          <w:sz w:val="20"/>
          <w:szCs w:val="18"/>
          <w:lang w:eastAsia="zh-CN"/>
        </w:rPr>
        <w:t>Oxford</w:t>
      </w:r>
      <w:r>
        <w:rPr>
          <w:rFonts w:ascii="Times New Roman" w:eastAsia="Times New Roman" w:hAnsi="Times New Roman"/>
          <w:sz w:val="20"/>
          <w:szCs w:val="18"/>
          <w:lang w:eastAsia="zh-CN"/>
        </w:rPr>
        <w:t xml:space="preserve"> </w:t>
      </w:r>
      <w:r w:rsidRPr="00A71FAA">
        <w:rPr>
          <w:rFonts w:ascii="Times New Roman" w:eastAsia="Times New Roman" w:hAnsi="Times New Roman"/>
          <w:sz w:val="20"/>
          <w:szCs w:val="18"/>
          <w:lang w:eastAsia="zh-CN"/>
        </w:rPr>
        <w:t>2008</w:t>
      </w:r>
    </w:p>
    <w:p w:rsidR="00A71FAA" w:rsidRPr="003D5923" w:rsidRDefault="00A71FAA" w:rsidP="00A71FAA">
      <w:pPr>
        <w:pStyle w:val="Akapitzlist"/>
        <w:numPr>
          <w:ilvl w:val="0"/>
          <w:numId w:val="23"/>
        </w:numPr>
        <w:rPr>
          <w:rFonts w:ascii="Times New Roman" w:eastAsia="Times New Roman" w:hAnsi="Times New Roman"/>
          <w:sz w:val="20"/>
          <w:szCs w:val="18"/>
          <w:lang w:eastAsia="zh-CN"/>
        </w:rPr>
      </w:pPr>
      <w:r>
        <w:rPr>
          <w:rFonts w:ascii="Times New Roman" w:eastAsia="Times New Roman" w:hAnsi="Times New Roman"/>
          <w:sz w:val="20"/>
          <w:szCs w:val="18"/>
          <w:lang w:eastAsia="zh-CN"/>
        </w:rPr>
        <w:t xml:space="preserve">Start-up </w:t>
      </w:r>
      <w:proofErr w:type="spellStart"/>
      <w:r>
        <w:rPr>
          <w:rFonts w:ascii="Times New Roman" w:eastAsia="Times New Roman" w:hAnsi="Times New Roman"/>
          <w:sz w:val="20"/>
          <w:szCs w:val="18"/>
          <w:lang w:eastAsia="zh-CN"/>
        </w:rPr>
        <w:t>po</w:t>
      </w:r>
      <w:proofErr w:type="spellEnd"/>
      <w:r>
        <w:rPr>
          <w:rFonts w:ascii="Times New Roman" w:eastAsia="Times New Roman" w:hAnsi="Times New Roman"/>
          <w:sz w:val="20"/>
          <w:szCs w:val="1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18"/>
          <w:lang w:eastAsia="zh-CN"/>
        </w:rPr>
        <w:t>polsku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: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jak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założyć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i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rozwinąć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dochodowy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e-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biznes</w:t>
      </w:r>
      <w:proofErr w:type="spellEnd"/>
      <w:r>
        <w:rPr>
          <w:rFonts w:ascii="Times New Roman" w:eastAsia="Times New Roman" w:hAnsi="Times New Roman"/>
          <w:sz w:val="20"/>
          <w:szCs w:val="18"/>
          <w:lang w:eastAsia="zh-CN"/>
        </w:rPr>
        <w:t>,</w:t>
      </w:r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Kamila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Mikołajczyk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,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Dariusz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Nawojczyk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. Gliwice: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Helion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, 2013.</w:t>
      </w:r>
    </w:p>
    <w:p w:rsidR="00A71FAA" w:rsidRPr="003D5923" w:rsidRDefault="00A71FAA" w:rsidP="00A71FAA">
      <w:pPr>
        <w:pStyle w:val="Akapitzlist"/>
        <w:numPr>
          <w:ilvl w:val="0"/>
          <w:numId w:val="23"/>
        </w:numPr>
        <w:rPr>
          <w:rFonts w:ascii="Times New Roman" w:eastAsia="Times New Roman" w:hAnsi="Times New Roman"/>
          <w:sz w:val="20"/>
          <w:szCs w:val="18"/>
          <w:lang w:eastAsia="zh-CN"/>
        </w:rPr>
      </w:pPr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E-marketing: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planowanie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,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narzędzia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,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praktyka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/ red.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Grzegorz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Mazurek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;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autorzy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Roman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Bębenista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[et al.]. Warszawa: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Wydawnictwo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Poltext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, 2018</w:t>
      </w:r>
    </w:p>
    <w:p w:rsidR="0073421C" w:rsidRPr="00431E71" w:rsidRDefault="00AD61A3" w:rsidP="00431E71">
      <w:pPr>
        <w:pStyle w:val="Punktygwne"/>
        <w:rPr>
          <w:color w:val="000000"/>
          <w:sz w:val="20"/>
        </w:rPr>
      </w:pPr>
      <w:r>
        <w:t>4. Student workload - ECTS points balance</w:t>
      </w: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5950D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5950D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5950D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5950D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5950D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5950D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5950D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5950D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5950D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5950D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5950D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5950D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5950D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5950D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FD3D63" w:rsidTr="00FD3D6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63" w:rsidRDefault="00FD3D63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63" w:rsidRDefault="00FD3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FD3D63" w:rsidTr="00FD3D6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63" w:rsidRDefault="00FD3D63">
            <w:r>
              <w:lastRenderedPageBreak/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63" w:rsidRDefault="00FD3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FD3D63" w:rsidTr="00FD3D6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63" w:rsidRDefault="00FD3D63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63" w:rsidRDefault="00FD3D63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137" w:rsidRDefault="00B31137">
      <w:pPr>
        <w:spacing w:after="0" w:line="240" w:lineRule="auto"/>
      </w:pPr>
      <w:r>
        <w:separator/>
      </w:r>
    </w:p>
  </w:endnote>
  <w:endnote w:type="continuationSeparator" w:id="0">
    <w:p w:rsidR="00B31137" w:rsidRDefault="00B3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C45248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243D6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243D6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137" w:rsidRDefault="00B31137">
      <w:pPr>
        <w:spacing w:after="0" w:line="240" w:lineRule="auto"/>
      </w:pPr>
      <w:r>
        <w:separator/>
      </w:r>
    </w:p>
  </w:footnote>
  <w:footnote w:type="continuationSeparator" w:id="0">
    <w:p w:rsidR="00B31137" w:rsidRDefault="00B3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BDA1681"/>
    <w:multiLevelType w:val="hybridMultilevel"/>
    <w:tmpl w:val="EB1E6878"/>
    <w:lvl w:ilvl="0" w:tplc="532C42D8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2E912361"/>
    <w:multiLevelType w:val="hybridMultilevel"/>
    <w:tmpl w:val="378C75C6"/>
    <w:lvl w:ilvl="0" w:tplc="CEBCB7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F6C431A"/>
    <w:multiLevelType w:val="hybridMultilevel"/>
    <w:tmpl w:val="EB1E6878"/>
    <w:lvl w:ilvl="0" w:tplc="532C42D8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 w15:restartNumberingAfterBreak="0">
    <w:nsid w:val="6B457262"/>
    <w:multiLevelType w:val="hybridMultilevel"/>
    <w:tmpl w:val="27BA9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1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6"/>
  </w:num>
  <w:num w:numId="12">
    <w:abstractNumId w:val="14"/>
  </w:num>
  <w:num w:numId="13">
    <w:abstractNumId w:val="22"/>
  </w:num>
  <w:num w:numId="14">
    <w:abstractNumId w:val="13"/>
  </w:num>
  <w:num w:numId="15">
    <w:abstractNumId w:val="5"/>
  </w:num>
  <w:num w:numId="16">
    <w:abstractNumId w:val="8"/>
  </w:num>
  <w:num w:numId="17">
    <w:abstractNumId w:val="21"/>
  </w:num>
  <w:num w:numId="18">
    <w:abstractNumId w:val="19"/>
  </w:num>
  <w:num w:numId="19">
    <w:abstractNumId w:val="16"/>
  </w:num>
  <w:num w:numId="20">
    <w:abstractNumId w:val="15"/>
  </w:num>
  <w:num w:numId="21">
    <w:abstractNumId w:val="12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6495"/>
    <w:rsid w:val="00012FC9"/>
    <w:rsid w:val="0001570F"/>
    <w:rsid w:val="00021B6B"/>
    <w:rsid w:val="00027C85"/>
    <w:rsid w:val="00034272"/>
    <w:rsid w:val="0004129E"/>
    <w:rsid w:val="00055692"/>
    <w:rsid w:val="000560C8"/>
    <w:rsid w:val="0005669E"/>
    <w:rsid w:val="00057FA1"/>
    <w:rsid w:val="00061CBC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62BBA"/>
    <w:rsid w:val="00175A84"/>
    <w:rsid w:val="00183C10"/>
    <w:rsid w:val="00191FC1"/>
    <w:rsid w:val="001B47DD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2B98"/>
    <w:rsid w:val="002C3BDC"/>
    <w:rsid w:val="002D1940"/>
    <w:rsid w:val="002D249D"/>
    <w:rsid w:val="002D4AB5"/>
    <w:rsid w:val="002E3E7C"/>
    <w:rsid w:val="002F11C5"/>
    <w:rsid w:val="002F6A54"/>
    <w:rsid w:val="0031242D"/>
    <w:rsid w:val="003210E7"/>
    <w:rsid w:val="003236FE"/>
    <w:rsid w:val="003243D6"/>
    <w:rsid w:val="003248BD"/>
    <w:rsid w:val="00331C45"/>
    <w:rsid w:val="003369AE"/>
    <w:rsid w:val="00343E67"/>
    <w:rsid w:val="0034470C"/>
    <w:rsid w:val="0035081E"/>
    <w:rsid w:val="00352C66"/>
    <w:rsid w:val="00353090"/>
    <w:rsid w:val="003658AD"/>
    <w:rsid w:val="00392459"/>
    <w:rsid w:val="003928A2"/>
    <w:rsid w:val="0039414C"/>
    <w:rsid w:val="003953F5"/>
    <w:rsid w:val="003A3FAD"/>
    <w:rsid w:val="003A5EB8"/>
    <w:rsid w:val="003A6EBD"/>
    <w:rsid w:val="003C2EAF"/>
    <w:rsid w:val="003C2F28"/>
    <w:rsid w:val="003C57DB"/>
    <w:rsid w:val="003C65A4"/>
    <w:rsid w:val="003C7C96"/>
    <w:rsid w:val="003D31FD"/>
    <w:rsid w:val="003D5923"/>
    <w:rsid w:val="003E4F65"/>
    <w:rsid w:val="003E5319"/>
    <w:rsid w:val="003E54AE"/>
    <w:rsid w:val="003E6ACA"/>
    <w:rsid w:val="003F5973"/>
    <w:rsid w:val="00403F10"/>
    <w:rsid w:val="00412E96"/>
    <w:rsid w:val="00422A9D"/>
    <w:rsid w:val="00427187"/>
    <w:rsid w:val="00430457"/>
    <w:rsid w:val="0043059A"/>
    <w:rsid w:val="00431E71"/>
    <w:rsid w:val="00433E0F"/>
    <w:rsid w:val="00440D0B"/>
    <w:rsid w:val="0044524D"/>
    <w:rsid w:val="00446281"/>
    <w:rsid w:val="00462BF0"/>
    <w:rsid w:val="004652CD"/>
    <w:rsid w:val="004728FF"/>
    <w:rsid w:val="0047712B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4E7EAE"/>
    <w:rsid w:val="0050325F"/>
    <w:rsid w:val="005050F9"/>
    <w:rsid w:val="00515865"/>
    <w:rsid w:val="00531706"/>
    <w:rsid w:val="00532EE3"/>
    <w:rsid w:val="00536A4A"/>
    <w:rsid w:val="00556FED"/>
    <w:rsid w:val="00557EC7"/>
    <w:rsid w:val="0056714B"/>
    <w:rsid w:val="0057045D"/>
    <w:rsid w:val="0057204D"/>
    <w:rsid w:val="005834FB"/>
    <w:rsid w:val="005836A5"/>
    <w:rsid w:val="00585B46"/>
    <w:rsid w:val="0058628E"/>
    <w:rsid w:val="005924F1"/>
    <w:rsid w:val="005950D7"/>
    <w:rsid w:val="005A0F38"/>
    <w:rsid w:val="005B16CC"/>
    <w:rsid w:val="005D0D8D"/>
    <w:rsid w:val="005D23CD"/>
    <w:rsid w:val="005E5D79"/>
    <w:rsid w:val="00612A96"/>
    <w:rsid w:val="00620BB1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87D97"/>
    <w:rsid w:val="00693B98"/>
    <w:rsid w:val="0069471B"/>
    <w:rsid w:val="006A133B"/>
    <w:rsid w:val="006B0F0A"/>
    <w:rsid w:val="006B1233"/>
    <w:rsid w:val="006B1F5D"/>
    <w:rsid w:val="006B2203"/>
    <w:rsid w:val="006B5DEE"/>
    <w:rsid w:val="006D20AD"/>
    <w:rsid w:val="006F541E"/>
    <w:rsid w:val="007011CE"/>
    <w:rsid w:val="00702C99"/>
    <w:rsid w:val="0070378C"/>
    <w:rsid w:val="007250CD"/>
    <w:rsid w:val="007272C5"/>
    <w:rsid w:val="0073421C"/>
    <w:rsid w:val="007374C6"/>
    <w:rsid w:val="00741833"/>
    <w:rsid w:val="00744442"/>
    <w:rsid w:val="00746747"/>
    <w:rsid w:val="00747355"/>
    <w:rsid w:val="00756A04"/>
    <w:rsid w:val="00757C1A"/>
    <w:rsid w:val="0076455B"/>
    <w:rsid w:val="00764AC6"/>
    <w:rsid w:val="00765C4B"/>
    <w:rsid w:val="00766D97"/>
    <w:rsid w:val="00774ADA"/>
    <w:rsid w:val="00774BB4"/>
    <w:rsid w:val="00777C5D"/>
    <w:rsid w:val="007927AD"/>
    <w:rsid w:val="00792CE0"/>
    <w:rsid w:val="00794930"/>
    <w:rsid w:val="007974A8"/>
    <w:rsid w:val="007A3F62"/>
    <w:rsid w:val="007A60D2"/>
    <w:rsid w:val="007A6D73"/>
    <w:rsid w:val="007C0832"/>
    <w:rsid w:val="007C2DE7"/>
    <w:rsid w:val="007D1D14"/>
    <w:rsid w:val="007D7110"/>
    <w:rsid w:val="007E0FBC"/>
    <w:rsid w:val="007F57CA"/>
    <w:rsid w:val="00801E80"/>
    <w:rsid w:val="008046FE"/>
    <w:rsid w:val="00806138"/>
    <w:rsid w:val="008226B0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0A85"/>
    <w:rsid w:val="008D65D6"/>
    <w:rsid w:val="008D6733"/>
    <w:rsid w:val="008F036C"/>
    <w:rsid w:val="00900115"/>
    <w:rsid w:val="009045FF"/>
    <w:rsid w:val="009156BD"/>
    <w:rsid w:val="009158CE"/>
    <w:rsid w:val="00930891"/>
    <w:rsid w:val="00932934"/>
    <w:rsid w:val="00933445"/>
    <w:rsid w:val="0095011C"/>
    <w:rsid w:val="00951F9E"/>
    <w:rsid w:val="00953352"/>
    <w:rsid w:val="009545EC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44656"/>
    <w:rsid w:val="00A51E73"/>
    <w:rsid w:val="00A5252D"/>
    <w:rsid w:val="00A6091D"/>
    <w:rsid w:val="00A71FAA"/>
    <w:rsid w:val="00AA53CB"/>
    <w:rsid w:val="00AB4320"/>
    <w:rsid w:val="00AB4461"/>
    <w:rsid w:val="00AB7B3D"/>
    <w:rsid w:val="00AC262E"/>
    <w:rsid w:val="00AC2A8A"/>
    <w:rsid w:val="00AC351C"/>
    <w:rsid w:val="00AC4073"/>
    <w:rsid w:val="00AD61A3"/>
    <w:rsid w:val="00AD7998"/>
    <w:rsid w:val="00AE732D"/>
    <w:rsid w:val="00B00BCA"/>
    <w:rsid w:val="00B00EE8"/>
    <w:rsid w:val="00B2149F"/>
    <w:rsid w:val="00B215BA"/>
    <w:rsid w:val="00B31137"/>
    <w:rsid w:val="00B42585"/>
    <w:rsid w:val="00B51378"/>
    <w:rsid w:val="00B521AB"/>
    <w:rsid w:val="00B5603E"/>
    <w:rsid w:val="00B61350"/>
    <w:rsid w:val="00B61B08"/>
    <w:rsid w:val="00B65834"/>
    <w:rsid w:val="00B66C63"/>
    <w:rsid w:val="00B83570"/>
    <w:rsid w:val="00B8436E"/>
    <w:rsid w:val="00BA1ECF"/>
    <w:rsid w:val="00BA6167"/>
    <w:rsid w:val="00BE5DFE"/>
    <w:rsid w:val="00BE67E4"/>
    <w:rsid w:val="00BF1492"/>
    <w:rsid w:val="00C02465"/>
    <w:rsid w:val="00C025BB"/>
    <w:rsid w:val="00C03499"/>
    <w:rsid w:val="00C11E53"/>
    <w:rsid w:val="00C137BF"/>
    <w:rsid w:val="00C230E5"/>
    <w:rsid w:val="00C3539A"/>
    <w:rsid w:val="00C373C4"/>
    <w:rsid w:val="00C41F85"/>
    <w:rsid w:val="00C420FF"/>
    <w:rsid w:val="00C4299B"/>
    <w:rsid w:val="00C442D3"/>
    <w:rsid w:val="00C45248"/>
    <w:rsid w:val="00C45DAB"/>
    <w:rsid w:val="00C5344E"/>
    <w:rsid w:val="00C7276A"/>
    <w:rsid w:val="00C80579"/>
    <w:rsid w:val="00C83B4B"/>
    <w:rsid w:val="00C94FB6"/>
    <w:rsid w:val="00CB42AB"/>
    <w:rsid w:val="00CC7802"/>
    <w:rsid w:val="00CD09F2"/>
    <w:rsid w:val="00CD3308"/>
    <w:rsid w:val="00CD3EE9"/>
    <w:rsid w:val="00CE1FCA"/>
    <w:rsid w:val="00CE2FD3"/>
    <w:rsid w:val="00CE7251"/>
    <w:rsid w:val="00CF4BDD"/>
    <w:rsid w:val="00D21967"/>
    <w:rsid w:val="00D22FAB"/>
    <w:rsid w:val="00D6013B"/>
    <w:rsid w:val="00D60BE1"/>
    <w:rsid w:val="00D615AD"/>
    <w:rsid w:val="00D669F9"/>
    <w:rsid w:val="00D67FE3"/>
    <w:rsid w:val="00D7413E"/>
    <w:rsid w:val="00D7685A"/>
    <w:rsid w:val="00D76A1C"/>
    <w:rsid w:val="00D84988"/>
    <w:rsid w:val="00D87A4A"/>
    <w:rsid w:val="00D87DCC"/>
    <w:rsid w:val="00DA05A0"/>
    <w:rsid w:val="00DA103B"/>
    <w:rsid w:val="00DA12B2"/>
    <w:rsid w:val="00DA2573"/>
    <w:rsid w:val="00DA6856"/>
    <w:rsid w:val="00DA7601"/>
    <w:rsid w:val="00DB3E1E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C2CE5"/>
    <w:rsid w:val="00ED1249"/>
    <w:rsid w:val="00ED5C1E"/>
    <w:rsid w:val="00EE76C8"/>
    <w:rsid w:val="00EF04C8"/>
    <w:rsid w:val="00EF4823"/>
    <w:rsid w:val="00EF5588"/>
    <w:rsid w:val="00F02F1A"/>
    <w:rsid w:val="00F1008F"/>
    <w:rsid w:val="00F221BC"/>
    <w:rsid w:val="00F25AE1"/>
    <w:rsid w:val="00F4120E"/>
    <w:rsid w:val="00F45385"/>
    <w:rsid w:val="00F522B8"/>
    <w:rsid w:val="00F60787"/>
    <w:rsid w:val="00F74846"/>
    <w:rsid w:val="00F74941"/>
    <w:rsid w:val="00F75C1C"/>
    <w:rsid w:val="00F83469"/>
    <w:rsid w:val="00F946E1"/>
    <w:rsid w:val="00FA607D"/>
    <w:rsid w:val="00FB08A4"/>
    <w:rsid w:val="00FB0906"/>
    <w:rsid w:val="00FB2068"/>
    <w:rsid w:val="00FD3D63"/>
    <w:rsid w:val="00FF1BE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303BCE71"/>
  <w15:chartTrackingRefBased/>
  <w15:docId w15:val="{9FBC8769-532D-4277-ACEF-67E31593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TekstpodstawowyZnak">
    <w:name w:val="Tekst podstawowy Znak"/>
    <w:link w:val="Tekstpodstawowy"/>
    <w:rsid w:val="00BE67E4"/>
    <w:rPr>
      <w:lang w:val="en" w:eastAsia="zh-CN"/>
    </w:rPr>
  </w:style>
  <w:style w:type="paragraph" w:styleId="Akapitzlist">
    <w:name w:val="List Paragraph"/>
    <w:basedOn w:val="Normalny"/>
    <w:uiPriority w:val="34"/>
    <w:qFormat/>
    <w:rsid w:val="00A5252D"/>
    <w:pPr>
      <w:spacing w:after="160" w:line="259" w:lineRule="auto"/>
      <w:ind w:left="720"/>
      <w:contextualSpacing/>
    </w:pPr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7F64D91-1AF4-4DE9-B06E-7B823935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1648</Words>
  <Characters>9889</Characters>
  <Application>Microsoft Office Word</Application>
  <DocSecurity>0</DocSecurity>
  <Lines>82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7</cp:revision>
  <cp:lastPrinted>2018-01-09T08:19:00Z</cp:lastPrinted>
  <dcterms:created xsi:type="dcterms:W3CDTF">2024-11-14T11:22:00Z</dcterms:created>
  <dcterms:modified xsi:type="dcterms:W3CDTF">2025-01-20T08:52:00Z</dcterms:modified>
</cp:coreProperties>
</file>