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7413D" w:rsidRDefault="0057413D" w:rsidP="0057413D">
      <w:pPr>
        <w:pStyle w:val="Nagwek4"/>
        <w:numPr>
          <w:ilvl w:val="3"/>
          <w:numId w:val="21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E62ECF" w:rsidP="00147C5D">
            <w:pPr>
              <w:pStyle w:val="Nagwek4"/>
              <w:snapToGrid w:val="0"/>
              <w:spacing w:before="40" w:after="40"/>
            </w:pPr>
            <w:r>
              <w:t>E-business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3B7BEF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  <w:bookmarkStart w:id="0" w:name="_GoBack"/>
            <w:bookmarkEnd w:id="0"/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D87DCC" w:rsidP="00D11168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C72A2" w:rsidP="006A7B9D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3E6C86" w:rsidP="003A3FAD">
            <w:pPr>
              <w:pStyle w:val="Odpowiedzi"/>
              <w:snapToGrid w:val="0"/>
            </w:pPr>
            <w:r>
              <w:t>Dr Marcin Garbowski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147C5D" w:rsidP="00D11168">
            <w:pPr>
              <w:pStyle w:val="Odpowiedzi"/>
              <w:snapToGrid w:val="0"/>
            </w:pPr>
            <w:r>
              <w:t>Directional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E62ECF">
            <w:pPr>
              <w:pStyle w:val="Odpowiedzi"/>
              <w:snapToGrid w:val="0"/>
            </w:pPr>
            <w:r>
              <w:t>1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4C21C8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E42B06">
            <w:pPr>
              <w:pStyle w:val="Odpowiedzi"/>
              <w:snapToGrid w:val="0"/>
            </w:pPr>
            <w:r>
              <w:t>VI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C72A2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D87DCC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D87DCC" w:rsidRPr="0069471B" w:rsidRDefault="00D87DCC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87DCC" w:rsidRPr="0069471B" w:rsidRDefault="00415918" w:rsidP="00497284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To familiarize students with e-business issues and the specifics of doing business on the Internet.</w:t>
            </w:r>
          </w:p>
        </w:tc>
      </w:tr>
      <w:tr w:rsidR="00D87DCC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D87DCC" w:rsidRPr="0069471B" w:rsidRDefault="00D87DCC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87DCC" w:rsidRPr="003210E7" w:rsidRDefault="00415918" w:rsidP="00CD330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Presentation of issues related to the competitiveness of e-enterprises and their attributes.</w:t>
            </w:r>
          </w:p>
        </w:tc>
      </w:tr>
      <w:tr w:rsidR="00497284" w:rsidTr="00497284">
        <w:trPr>
          <w:trHeight w:val="295"/>
        </w:trPr>
        <w:tc>
          <w:tcPr>
            <w:tcW w:w="567" w:type="dxa"/>
            <w:shd w:val="clear" w:color="auto" w:fill="auto"/>
            <w:vAlign w:val="center"/>
          </w:tcPr>
          <w:p w:rsidR="00497284" w:rsidRPr="00497284" w:rsidRDefault="00497284" w:rsidP="00057FA1">
            <w:pPr>
              <w:pStyle w:val="Tekstpodstawowy"/>
              <w:tabs>
                <w:tab w:val="left" w:pos="-5814"/>
              </w:tabs>
              <w:jc w:val="center"/>
            </w:pPr>
            <w:r w:rsidRPr="00497284"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497284" w:rsidRPr="00497284" w:rsidRDefault="00497284" w:rsidP="00CD330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 w:rsidRPr="00497284">
              <w:t>Acquiring the skills to create a business plan for your business or develop an existing business.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D11168" w:rsidRDefault="00D11168" w:rsidP="00D11168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D11168" w:rsidRPr="00612A96" w:rsidTr="006279B4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168" w:rsidRDefault="00D11168" w:rsidP="006279B4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68" w:rsidRDefault="00D11168" w:rsidP="006279B4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1168" w:rsidRDefault="00D11168" w:rsidP="006279B4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D11168" w:rsidRDefault="00D11168" w:rsidP="006279B4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1168" w:rsidRDefault="00D11168" w:rsidP="006279B4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D11168" w:rsidRPr="00612A96" w:rsidTr="006279B4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168" w:rsidRDefault="00D11168" w:rsidP="006279B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68" w:rsidRDefault="00D11168" w:rsidP="006279B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68" w:rsidRDefault="00D11168" w:rsidP="006279B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1168" w:rsidRDefault="00D11168" w:rsidP="006279B4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1168" w:rsidRDefault="00D11168" w:rsidP="006279B4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D11168" w:rsidRPr="00612A96" w:rsidTr="006279B4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168" w:rsidRDefault="00D11168" w:rsidP="006279B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68" w:rsidRDefault="00D11168" w:rsidP="006279B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68" w:rsidRDefault="00D11168" w:rsidP="006279B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1168" w:rsidRDefault="00D11168" w:rsidP="006279B4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1168" w:rsidRDefault="00D11168" w:rsidP="006279B4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1168" w:rsidRDefault="00D11168" w:rsidP="006279B4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1168" w:rsidRDefault="00D11168" w:rsidP="006279B4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D11168" w:rsidRPr="00612A96" w:rsidTr="006279B4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11168" w:rsidRDefault="00D11168" w:rsidP="006279B4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497284" w:rsidRPr="00612A96" w:rsidTr="006279B4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284" w:rsidRDefault="00497284" w:rsidP="0049728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284" w:rsidRPr="007A7689" w:rsidRDefault="00497284" w:rsidP="00497284">
            <w:pPr>
              <w:widowControl w:val="0"/>
              <w:spacing w:after="0" w:line="240" w:lineRule="auto"/>
              <w:rPr>
                <w:sz w:val="20"/>
                <w:szCs w:val="18"/>
              </w:rPr>
            </w:pPr>
            <w:r w:rsidRPr="007A7689">
              <w:rPr>
                <w:sz w:val="20"/>
                <w:szCs w:val="18"/>
              </w:rPr>
              <w:t>The student knows the basic issues related to the functioning of an enterprise in e-business and the specifics of how companies operate in the Internet environment.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284" w:rsidRPr="00E62ECF" w:rsidRDefault="00497284" w:rsidP="004972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62ECF">
              <w:rPr>
                <w:color w:val="000000"/>
                <w:sz w:val="18"/>
                <w:szCs w:val="18"/>
              </w:rPr>
              <w:t>INF_W15</w:t>
            </w:r>
          </w:p>
          <w:p w:rsidR="00497284" w:rsidRPr="00E62ECF" w:rsidRDefault="00497284" w:rsidP="004972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62ECF">
              <w:rPr>
                <w:color w:val="000000"/>
                <w:sz w:val="18"/>
                <w:szCs w:val="18"/>
              </w:rPr>
              <w:t>INF_W16</w:t>
            </w:r>
          </w:p>
          <w:p w:rsidR="00497284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62ECF">
              <w:rPr>
                <w:color w:val="000000"/>
                <w:sz w:val="18"/>
                <w:szCs w:val="18"/>
              </w:rPr>
              <w:t>INF_W17</w:t>
            </w:r>
          </w:p>
          <w:p w:rsidR="00E90529" w:rsidRPr="009A5B63" w:rsidRDefault="00E90529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INF_W22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97284" w:rsidRPr="00612A96" w:rsidTr="006279B4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284" w:rsidRDefault="00497284" w:rsidP="0049728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284" w:rsidRPr="007A7689" w:rsidRDefault="00497284" w:rsidP="00497284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jc w:val="left"/>
              <w:rPr>
                <w:szCs w:val="18"/>
              </w:rPr>
            </w:pPr>
            <w:r w:rsidRPr="007A7689">
              <w:rPr>
                <w:szCs w:val="18"/>
              </w:rPr>
              <w:t>The student has knowledge of the principles of e-commerce, knows the threats and barriers to the functioning of companies in virtual business.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284" w:rsidRPr="0069471B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97284" w:rsidRPr="00612A96" w:rsidTr="006279B4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284" w:rsidRDefault="00497284" w:rsidP="0049728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284" w:rsidRPr="007A7689" w:rsidRDefault="00497284" w:rsidP="00497284">
            <w:pPr>
              <w:pStyle w:val="wrubryce"/>
              <w:rPr>
                <w:szCs w:val="18"/>
              </w:rPr>
            </w:pPr>
            <w:r w:rsidRPr="007A7689">
              <w:rPr>
                <w:szCs w:val="18"/>
              </w:rPr>
              <w:t>The student knows the main sales and advertising tools used in the online environment and the principles of Influence Marketing and Social Media.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284" w:rsidRPr="0069471B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97284" w:rsidRPr="00612A96" w:rsidTr="006279B4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97284" w:rsidRDefault="00497284" w:rsidP="00497284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497284" w:rsidRPr="00612A96" w:rsidTr="006279B4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284" w:rsidRDefault="00497284" w:rsidP="00497284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284" w:rsidRPr="007A7689" w:rsidRDefault="00497284" w:rsidP="00497284">
            <w:pPr>
              <w:pStyle w:val="wrubryce"/>
            </w:pPr>
            <w:r w:rsidRPr="007A7689">
              <w:t>The student acquires the ability to understand the mechanisms of e-business.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284" w:rsidRPr="00E62ECF" w:rsidRDefault="00497284" w:rsidP="004972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62ECF">
              <w:rPr>
                <w:color w:val="000000"/>
                <w:sz w:val="18"/>
                <w:szCs w:val="18"/>
              </w:rPr>
              <w:t>INF_U02</w:t>
            </w:r>
          </w:p>
          <w:p w:rsidR="00497284" w:rsidRPr="0012487D" w:rsidRDefault="00497284" w:rsidP="004972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2ECF">
              <w:rPr>
                <w:color w:val="000000"/>
                <w:sz w:val="18"/>
                <w:szCs w:val="18"/>
              </w:rPr>
              <w:t>INF_U12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  <w:tr w:rsidR="00497284" w:rsidRPr="00612A96" w:rsidTr="006279B4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284" w:rsidRDefault="00497284" w:rsidP="00497284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284" w:rsidRPr="007A7689" w:rsidRDefault="00497284" w:rsidP="0049728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7A7689">
              <w:rPr>
                <w:sz w:val="20"/>
                <w:szCs w:val="20"/>
              </w:rPr>
              <w:t>The student uses basic terms/concepts in the field of e-commerce.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284" w:rsidRPr="00AD56FC" w:rsidRDefault="00497284" w:rsidP="004972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97284" w:rsidRPr="00612A96" w:rsidTr="006279B4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284" w:rsidRDefault="00497284" w:rsidP="00497284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284" w:rsidRPr="007A7689" w:rsidRDefault="00497284" w:rsidP="00497284">
            <w:pPr>
              <w:pStyle w:val="wrubryce"/>
            </w:pPr>
            <w:r w:rsidRPr="007A7689">
              <w:t>Can identify e-commerce models, e-marketing tools and web applications useful in e-business.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284" w:rsidRPr="00AD56FC" w:rsidRDefault="00497284" w:rsidP="004972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97284" w:rsidRPr="00612A96" w:rsidTr="006279B4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284" w:rsidRDefault="00497284" w:rsidP="00497284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284" w:rsidRPr="007A7689" w:rsidRDefault="00497284" w:rsidP="00497284">
            <w:pPr>
              <w:pStyle w:val="wrubryce"/>
            </w:pPr>
            <w:r w:rsidRPr="007A7689">
              <w:t>Is able to plan the presence of e-business in relation to specific business characteristics.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Pr="00AD56FC" w:rsidRDefault="00497284" w:rsidP="004972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97284" w:rsidRPr="00612A96" w:rsidTr="006279B4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97284" w:rsidRDefault="00497284" w:rsidP="004972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497284" w:rsidRPr="00612A96" w:rsidTr="006279B4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284" w:rsidRDefault="00497284" w:rsidP="00497284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284" w:rsidRPr="007A7689" w:rsidRDefault="00497284" w:rsidP="00497284">
            <w:pPr>
              <w:pStyle w:val="wrubryce"/>
              <w:jc w:val="left"/>
            </w:pPr>
            <w:r w:rsidRPr="007A7689">
              <w:t>Identifies and solves problems related to running e-business.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INF_K03</w:t>
            </w:r>
          </w:p>
          <w:p w:rsidR="00497284" w:rsidRPr="003A0062" w:rsidRDefault="00497284" w:rsidP="00497284">
            <w:pPr>
              <w:spacing w:after="0" w:line="240" w:lineRule="auto"/>
              <w:jc w:val="center"/>
              <w:rPr>
                <w:rFonts w:eastAsia="Verdana"/>
                <w:b/>
                <w:sz w:val="20"/>
                <w:szCs w:val="18"/>
              </w:rPr>
            </w:pPr>
            <w:r w:rsidRPr="006048EB">
              <w:rPr>
                <w:color w:val="000000"/>
                <w:sz w:val="18"/>
                <w:szCs w:val="18"/>
              </w:rPr>
              <w:t>INF_K04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  <w:tr w:rsidR="00497284" w:rsidRPr="00612A96" w:rsidTr="006279B4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97284" w:rsidRDefault="00497284" w:rsidP="00497284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284" w:rsidRPr="007A7689" w:rsidRDefault="00497284" w:rsidP="00497284">
            <w:pPr>
              <w:pStyle w:val="wrubryce"/>
            </w:pPr>
            <w:r w:rsidRPr="007A7689">
              <w:t>He is an observer of the changes taking place in business as a result of the globalization of markets, products and economic policies.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7284" w:rsidRPr="002C705C" w:rsidRDefault="00497284" w:rsidP="00497284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  <w:tr w:rsidR="00497284" w:rsidRPr="00612A96" w:rsidTr="00D37E65">
        <w:trPr>
          <w:trHeight w:val="376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84" w:rsidRDefault="00497284" w:rsidP="00497284">
            <w:pPr>
              <w:pStyle w:val="centralniewrubryce"/>
              <w:spacing w:line="256" w:lineRule="auto"/>
            </w:pPr>
            <w:r>
              <w:t>K3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Pr="007A7689" w:rsidRDefault="00497284" w:rsidP="00497284">
            <w:pPr>
              <w:pStyle w:val="wrubryce"/>
            </w:pPr>
            <w:r w:rsidRPr="007A7689">
              <w:t>Is aware of the need to supplement and improve acquired knowledge and skills.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84" w:rsidRPr="002C705C" w:rsidRDefault="00497284" w:rsidP="00497284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97284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84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84" w:rsidRDefault="00497284" w:rsidP="00497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84" w:rsidRDefault="00497284" w:rsidP="0049728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</w:tbl>
    <w:p w:rsidR="00D11168" w:rsidRDefault="00D11168" w:rsidP="0050325F">
      <w:pPr>
        <w:pStyle w:val="Podpunkty"/>
        <w:spacing w:before="120" w:after="80"/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(NST), Part-time PUW studies (NST PUW)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6048EB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6048EB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8EB" w:rsidRPr="00057FA1" w:rsidRDefault="006048EB" w:rsidP="006048EB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8EB" w:rsidRDefault="006048EB" w:rsidP="006048E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8EB" w:rsidRDefault="006048EB" w:rsidP="006048E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8EB" w:rsidRDefault="006048EB" w:rsidP="006048E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8EB" w:rsidRDefault="006048EB" w:rsidP="006048E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8EB" w:rsidRDefault="006048EB" w:rsidP="006048E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8EB" w:rsidRDefault="006048EB" w:rsidP="006048E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8EB" w:rsidRDefault="006048EB" w:rsidP="006048E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8EB" w:rsidRDefault="00497284" w:rsidP="006048E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8EB" w:rsidRDefault="006048EB" w:rsidP="006048E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8EB" w:rsidRPr="00F74846" w:rsidRDefault="006048EB" w:rsidP="006048EB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048EB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8EB" w:rsidRPr="00057FA1" w:rsidRDefault="006048EB" w:rsidP="006048EB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8EB" w:rsidRDefault="006048EB" w:rsidP="006048E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8EB" w:rsidRDefault="006048EB" w:rsidP="006048E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8EB" w:rsidRDefault="006048EB" w:rsidP="006048E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8EB" w:rsidRDefault="006048EB" w:rsidP="006048E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8EB" w:rsidRDefault="006048EB" w:rsidP="006048E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8EB" w:rsidRDefault="006048EB" w:rsidP="006048E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8EB" w:rsidRDefault="006048EB" w:rsidP="006048E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8EB" w:rsidRDefault="00415918" w:rsidP="006048E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8EB" w:rsidRDefault="006048EB" w:rsidP="006048E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8EB" w:rsidRPr="00F74846" w:rsidRDefault="006048EB" w:rsidP="006048EB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4C21C8" w:rsidRDefault="004C21C8" w:rsidP="00985C9D">
      <w:pPr>
        <w:pStyle w:val="Podpunkty"/>
      </w:pPr>
    </w:p>
    <w:p w:rsidR="004C21C8" w:rsidRDefault="004C21C8" w:rsidP="00985C9D">
      <w:pPr>
        <w:pStyle w:val="Podpunkty"/>
      </w:pPr>
    </w:p>
    <w:p w:rsidR="002343F2" w:rsidRDefault="00F221BC" w:rsidP="00985C9D">
      <w:pPr>
        <w:pStyle w:val="Podpunkty"/>
        <w:rPr>
          <w:b w:val="0"/>
        </w:rPr>
      </w:pPr>
      <w:r>
        <w:lastRenderedPageBreak/>
        <w:t xml:space="preserve">3.4 </w:t>
      </w:r>
      <w:r w:rsidR="00AD61A3">
        <w:t xml:space="preserve">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D11168" w:rsidRPr="00272297" w:rsidRDefault="00D11168" w:rsidP="00D11168">
      <w:pPr>
        <w:pStyle w:val="Nagwkitablic"/>
        <w:jc w:val="left"/>
      </w:pPr>
      <w:r w:rsidRPr="00272297">
        <w:t>TYPE OF CLASS: LECTURE</w:t>
      </w:r>
    </w:p>
    <w:p w:rsidR="00D11168" w:rsidRDefault="00D11168" w:rsidP="00D11168">
      <w:pPr>
        <w:pStyle w:val="tekst"/>
        <w:ind w:left="0"/>
      </w:pPr>
    </w:p>
    <w:p w:rsidR="00D11168" w:rsidRDefault="00D11168" w:rsidP="00D11168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D11168" w:rsidRPr="00E51D83" w:rsidTr="006279B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168" w:rsidRDefault="00D11168" w:rsidP="006279B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168" w:rsidRDefault="00D11168" w:rsidP="006279B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1168" w:rsidRDefault="00D11168" w:rsidP="006279B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1168" w:rsidRDefault="00D11168" w:rsidP="006279B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D11168" w:rsidRPr="00E51D83" w:rsidTr="006279B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168" w:rsidRDefault="00D11168" w:rsidP="006279B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168" w:rsidRDefault="00D11168" w:rsidP="006279B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D11168" w:rsidRDefault="00D11168" w:rsidP="006279B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D11168" w:rsidRDefault="00D11168" w:rsidP="006279B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11168" w:rsidRDefault="00D11168" w:rsidP="006279B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D11168" w:rsidRPr="00E51D83" w:rsidTr="006279B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168" w:rsidRDefault="00D11168" w:rsidP="006279B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168" w:rsidRDefault="00D11168" w:rsidP="006279B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11168" w:rsidRDefault="00D11168" w:rsidP="006279B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D11168" w:rsidRDefault="00D11168" w:rsidP="006279B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D11168" w:rsidRDefault="00D11168" w:rsidP="006279B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11168" w:rsidRDefault="00D11168" w:rsidP="006279B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11168" w:rsidRDefault="00D11168" w:rsidP="006279B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497284" w:rsidRPr="00E51D83" w:rsidTr="006279B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284" w:rsidRDefault="00497284" w:rsidP="0049728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284" w:rsidRPr="00D11168" w:rsidRDefault="00497284" w:rsidP="00497284">
            <w:pPr>
              <w:pStyle w:val="Nagwkitablic"/>
              <w:jc w:val="left"/>
              <w:rPr>
                <w:b w:val="0"/>
              </w:rPr>
            </w:pPr>
            <w:r w:rsidRPr="00D11168">
              <w:rPr>
                <w:b w:val="0"/>
              </w:rPr>
              <w:t>Introduction to e-business (models,</w:t>
            </w:r>
          </w:p>
          <w:p w:rsidR="00497284" w:rsidRPr="00D64CEF" w:rsidRDefault="00497284" w:rsidP="00497284">
            <w:pPr>
              <w:pStyle w:val="Nagwkitablic"/>
              <w:jc w:val="left"/>
              <w:rPr>
                <w:b w:val="0"/>
              </w:rPr>
            </w:pPr>
            <w:r w:rsidRPr="00D11168">
              <w:rPr>
                <w:b w:val="0"/>
              </w:rPr>
              <w:t>ecommerce)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84" w:rsidRPr="001E1508" w:rsidRDefault="00497284" w:rsidP="0049728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W1, 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284" w:rsidRDefault="00497284" w:rsidP="0049728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284" w:rsidRDefault="00497284" w:rsidP="0049728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97284" w:rsidRPr="00E51D83" w:rsidTr="006279B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284" w:rsidRDefault="00497284" w:rsidP="0049728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284" w:rsidRPr="00D64CEF" w:rsidRDefault="00497284" w:rsidP="00497284">
            <w:pPr>
              <w:pStyle w:val="Nagwkitablic"/>
              <w:jc w:val="left"/>
              <w:rPr>
                <w:b w:val="0"/>
              </w:rPr>
            </w:pPr>
            <w:r w:rsidRPr="00D11168">
              <w:rPr>
                <w:b w:val="0"/>
              </w:rPr>
              <w:t>E-business Aspects (SEO, Internet of Things, Privacy Issues, On-Demand Services, Payment Services)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84" w:rsidRPr="001E1508" w:rsidRDefault="00497284" w:rsidP="0049728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W2, U2,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284" w:rsidRDefault="00497284" w:rsidP="0049728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284" w:rsidRDefault="00497284" w:rsidP="0049728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97284" w:rsidRPr="00E51D83" w:rsidTr="006279B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284" w:rsidRDefault="00497284" w:rsidP="0049728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284" w:rsidRPr="00D64CEF" w:rsidRDefault="00497284" w:rsidP="00497284">
            <w:pPr>
              <w:pStyle w:val="Nagwkitablic"/>
              <w:jc w:val="left"/>
              <w:rPr>
                <w:b w:val="0"/>
              </w:rPr>
            </w:pPr>
            <w:r w:rsidRPr="00D11168">
              <w:rPr>
                <w:b w:val="0"/>
              </w:rPr>
              <w:t>E-business Sales Strategy Elements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84" w:rsidRPr="001E1508" w:rsidRDefault="00497284" w:rsidP="0049728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U3, U4, 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284" w:rsidRDefault="00497284" w:rsidP="0049728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284" w:rsidRDefault="00497284" w:rsidP="0049728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97284" w:rsidRPr="00E51D83" w:rsidTr="006279B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284" w:rsidRDefault="00497284" w:rsidP="0049728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284" w:rsidRPr="00D64CEF" w:rsidRDefault="00497284" w:rsidP="00497284">
            <w:pPr>
              <w:pStyle w:val="Nagwkitablic"/>
              <w:jc w:val="left"/>
              <w:rPr>
                <w:b w:val="0"/>
              </w:rPr>
            </w:pPr>
            <w:r w:rsidRPr="00D11168">
              <w:rPr>
                <w:b w:val="0"/>
              </w:rPr>
              <w:t>E-marketing tools, Social Media, Influence Marketing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84" w:rsidRPr="001E1508" w:rsidRDefault="00497284" w:rsidP="0049728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284" w:rsidRDefault="00497284" w:rsidP="0049728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284" w:rsidRDefault="00497284" w:rsidP="0049728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97284" w:rsidRPr="00E51D83" w:rsidTr="006279B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284" w:rsidRDefault="00497284" w:rsidP="0049728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284" w:rsidRPr="00D11168" w:rsidRDefault="00497284" w:rsidP="0049728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84" w:rsidRDefault="00497284" w:rsidP="0049728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284" w:rsidRDefault="00497284" w:rsidP="0049728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284" w:rsidRDefault="00497284" w:rsidP="0049728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84" w:rsidRDefault="00497284" w:rsidP="00497284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D11168" w:rsidRDefault="00D11168" w:rsidP="00D11168">
      <w:pPr>
        <w:pStyle w:val="tekst"/>
      </w:pPr>
    </w:p>
    <w:p w:rsidR="006048EB" w:rsidRDefault="006048EB" w:rsidP="00985C9D">
      <w:pPr>
        <w:pStyle w:val="tekst"/>
        <w:ind w:left="0"/>
      </w:pPr>
    </w:p>
    <w:p w:rsidR="00D11168" w:rsidRDefault="00D11168" w:rsidP="00D11168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D11168" w:rsidRDefault="00D11168" w:rsidP="00D11168">
      <w:pPr>
        <w:pStyle w:val="Podpunkty"/>
        <w:spacing w:after="60"/>
        <w:ind w:left="0"/>
        <w:rPr>
          <w:b w:val="0"/>
        </w:rPr>
      </w:pPr>
    </w:p>
    <w:p w:rsidR="00415918" w:rsidRDefault="00415918" w:rsidP="00D11168">
      <w:pPr>
        <w:pStyle w:val="Podpunkty"/>
        <w:spacing w:after="60"/>
        <w:ind w:left="0"/>
        <w:rPr>
          <w:b w:val="0"/>
        </w:rPr>
      </w:pPr>
      <w:r>
        <w:rPr>
          <w:b w:val="0"/>
        </w:rPr>
        <w:t>Method of verifying learning outcomes:</w:t>
      </w:r>
    </w:p>
    <w:p w:rsidR="00415918" w:rsidRPr="00415918" w:rsidRDefault="00415918" w:rsidP="00415918">
      <w:pPr>
        <w:pStyle w:val="NormalnyWeb"/>
        <w:shd w:val="clear" w:color="auto" w:fill="FFFFFF"/>
        <w:spacing w:before="0" w:beforeAutospacing="0"/>
        <w:rPr>
          <w:sz w:val="22"/>
          <w:szCs w:val="20"/>
          <w:lang w:eastAsia="zh-CN"/>
        </w:rPr>
      </w:pPr>
      <w:r w:rsidRPr="00415918">
        <w:rPr>
          <w:sz w:val="22"/>
          <w:szCs w:val="20"/>
          <w:lang w:eastAsia="zh-CN"/>
        </w:rPr>
        <w:t>The basis for passing the "E-Business" subject is the submission of 2 works:</w:t>
      </w:r>
    </w:p>
    <w:p w:rsidR="00415918" w:rsidRDefault="00497284" w:rsidP="00415918">
      <w:pPr>
        <w:pStyle w:val="NormalnyWeb"/>
        <w:numPr>
          <w:ilvl w:val="0"/>
          <w:numId w:val="18"/>
        </w:numPr>
        <w:shd w:val="clear" w:color="auto" w:fill="FFFFFF"/>
        <w:spacing w:before="0" w:beforeAutospacing="0"/>
        <w:rPr>
          <w:sz w:val="22"/>
          <w:szCs w:val="20"/>
          <w:lang w:eastAsia="zh-CN"/>
        </w:rPr>
      </w:pPr>
      <w:r>
        <w:rPr>
          <w:sz w:val="22"/>
          <w:szCs w:val="20"/>
          <w:lang w:eastAsia="zh-CN"/>
        </w:rPr>
        <w:t>Task No. 1 – development of a business plan including SWOT analysis in text form (DOC, PDF, PPTX file) for an existing e-commerce enterprise.</w:t>
      </w:r>
    </w:p>
    <w:p w:rsidR="00497284" w:rsidRPr="00497284" w:rsidRDefault="00497284" w:rsidP="00415918">
      <w:pPr>
        <w:pStyle w:val="NormalnyWeb"/>
        <w:numPr>
          <w:ilvl w:val="0"/>
          <w:numId w:val="18"/>
        </w:numPr>
        <w:shd w:val="clear" w:color="auto" w:fill="FFFFFF"/>
        <w:spacing w:before="0" w:beforeAutospacing="0"/>
        <w:rPr>
          <w:sz w:val="22"/>
          <w:szCs w:val="20"/>
          <w:lang w:eastAsia="zh-CN"/>
        </w:rPr>
      </w:pPr>
      <w:r>
        <w:rPr>
          <w:sz w:val="22"/>
          <w:szCs w:val="20"/>
          <w:lang w:eastAsia="zh-CN"/>
        </w:rPr>
        <w:t>Job No. 2 – choose one of the three options below:</w:t>
      </w:r>
    </w:p>
    <w:p w:rsidR="00415918" w:rsidRPr="00415918" w:rsidRDefault="00415918" w:rsidP="00497284">
      <w:pPr>
        <w:pStyle w:val="NormalnyWeb"/>
        <w:shd w:val="clear" w:color="auto" w:fill="FFFFFF"/>
        <w:spacing w:before="0" w:beforeAutospacing="0"/>
        <w:ind w:left="426"/>
        <w:rPr>
          <w:sz w:val="22"/>
          <w:szCs w:val="20"/>
          <w:lang w:eastAsia="zh-CN"/>
        </w:rPr>
      </w:pPr>
      <w:r w:rsidRPr="00415918">
        <w:rPr>
          <w:sz w:val="22"/>
          <w:szCs w:val="20"/>
          <w:lang w:eastAsia="zh-CN"/>
        </w:rPr>
        <w:t>- Development of a business plan for a hypothetical e-commerce enterprise using the Canvas model in text form (DOC, PDF, PPTX file), alternatively for a local, traditional enterprise (sample company database available at the link: https://gospodarczy.lublin.eu/praca/)</w:t>
      </w:r>
    </w:p>
    <w:p w:rsidR="00415918" w:rsidRPr="00415918" w:rsidRDefault="00415918" w:rsidP="00497284">
      <w:pPr>
        <w:pStyle w:val="NormalnyWeb"/>
        <w:shd w:val="clear" w:color="auto" w:fill="FFFFFF"/>
        <w:spacing w:before="0" w:beforeAutospacing="0"/>
        <w:ind w:left="426"/>
        <w:rPr>
          <w:sz w:val="22"/>
          <w:szCs w:val="20"/>
          <w:lang w:eastAsia="zh-CN"/>
        </w:rPr>
      </w:pPr>
      <w:r w:rsidRPr="00415918">
        <w:rPr>
          <w:sz w:val="22"/>
          <w:szCs w:val="20"/>
          <w:lang w:eastAsia="zh-CN"/>
        </w:rPr>
        <w:t>- Creating a mock-up - i.e. a presentation consisting of screenshots from an offline online store, e.g. generated using a free, trial version of Shopify (https://www.coursera.org/learn/create-your-ecommerce-store-with-shopify/home/welcome) or using an open-source solution (e.g. https://woocommerce.com/document/woocommerce-pages/)</w:t>
      </w:r>
    </w:p>
    <w:p w:rsidR="00415918" w:rsidRPr="00415918" w:rsidRDefault="00415918" w:rsidP="00497284">
      <w:pPr>
        <w:pStyle w:val="NormalnyWeb"/>
        <w:shd w:val="clear" w:color="auto" w:fill="FFFFFF"/>
        <w:spacing w:before="0" w:beforeAutospacing="0"/>
        <w:ind w:left="426"/>
        <w:rPr>
          <w:sz w:val="22"/>
          <w:szCs w:val="20"/>
          <w:lang w:eastAsia="zh-CN"/>
        </w:rPr>
      </w:pPr>
      <w:r w:rsidRPr="00415918">
        <w:rPr>
          <w:sz w:val="22"/>
          <w:szCs w:val="20"/>
          <w:lang w:eastAsia="zh-CN"/>
        </w:rPr>
        <w:t>- Preparing a live presentation during a lecture on a previously agreed topic (prior contact with the lecturer is necessary).</w:t>
      </w:r>
    </w:p>
    <w:p w:rsidR="00415918" w:rsidRDefault="00497284" w:rsidP="00D11168">
      <w:pPr>
        <w:pStyle w:val="Podpunkty"/>
        <w:spacing w:after="60"/>
        <w:ind w:left="0"/>
        <w:rPr>
          <w:b w:val="0"/>
        </w:rPr>
      </w:pPr>
      <w:r>
        <w:rPr>
          <w:b w:val="0"/>
        </w:rPr>
        <w:t>The final grade is the arithmetic mean of the grades obtained.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D11168" w:rsidRPr="0056413D" w:rsidTr="006279B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D11168" w:rsidRPr="00D052CE" w:rsidRDefault="00D11168" w:rsidP="006279B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D11168" w:rsidRPr="00D052CE" w:rsidRDefault="00D11168" w:rsidP="006279B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D11168" w:rsidRPr="00D052CE" w:rsidRDefault="00D11168" w:rsidP="006279B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D11168" w:rsidRPr="00D052CE" w:rsidRDefault="00D11168" w:rsidP="006279B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D11168" w:rsidTr="006279B4">
        <w:tc>
          <w:tcPr>
            <w:tcW w:w="9062" w:type="dxa"/>
            <w:gridSpan w:val="4"/>
            <w:shd w:val="clear" w:color="auto" w:fill="auto"/>
            <w:vAlign w:val="center"/>
          </w:tcPr>
          <w:p w:rsidR="00D11168" w:rsidRPr="005634F5" w:rsidRDefault="00D11168" w:rsidP="006279B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lastRenderedPageBreak/>
              <w:t>KNOWLEDGE</w:t>
            </w:r>
          </w:p>
        </w:tc>
      </w:tr>
      <w:tr w:rsidR="00D11168" w:rsidRPr="0056413D" w:rsidTr="006279B4">
        <w:tc>
          <w:tcPr>
            <w:tcW w:w="1427" w:type="dxa"/>
            <w:shd w:val="clear" w:color="auto" w:fill="auto"/>
            <w:vAlign w:val="center"/>
          </w:tcPr>
          <w:p w:rsidR="00D11168" w:rsidRPr="005634F5" w:rsidRDefault="00D11168" w:rsidP="006279B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D11168" w:rsidRPr="005634F5" w:rsidRDefault="008C291B" w:rsidP="006279B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8C291B">
              <w:rPr>
                <w:b w:val="0"/>
                <w:sz w:val="20"/>
                <w:szCs w:val="18"/>
              </w:rPr>
              <w:t>Informative lecture with the use of multimedia presentation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D11168" w:rsidRDefault="00497284" w:rsidP="006279B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Two term papers</w:t>
            </w:r>
          </w:p>
          <w:p w:rsidR="00ED666A" w:rsidRPr="005634F5" w:rsidRDefault="00ED666A" w:rsidP="006279B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(description above the table)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11168" w:rsidRPr="005634F5" w:rsidRDefault="00497284" w:rsidP="0049728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Evaluated works </w:t>
            </w:r>
            <w:r w:rsidR="003376C1">
              <w:rPr>
                <w:b w:val="0"/>
                <w:sz w:val="20"/>
                <w:szCs w:val="18"/>
              </w:rPr>
              <w:t xml:space="preserve">on the </w:t>
            </w:r>
            <w:r w:rsidR="008C291B" w:rsidRPr="008C291B">
              <w:rPr>
                <w:b w:val="0"/>
                <w:sz w:val="20"/>
                <w:szCs w:val="18"/>
              </w:rPr>
              <w:t>WSPA e-learning platform</w:t>
            </w:r>
          </w:p>
        </w:tc>
      </w:tr>
      <w:tr w:rsidR="00D11168" w:rsidTr="006279B4">
        <w:tc>
          <w:tcPr>
            <w:tcW w:w="9062" w:type="dxa"/>
            <w:gridSpan w:val="4"/>
            <w:shd w:val="clear" w:color="auto" w:fill="auto"/>
            <w:vAlign w:val="center"/>
          </w:tcPr>
          <w:p w:rsidR="00D11168" w:rsidRPr="005634F5" w:rsidRDefault="00D11168" w:rsidP="006279B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D11168" w:rsidRPr="0056413D" w:rsidTr="006279B4">
        <w:tc>
          <w:tcPr>
            <w:tcW w:w="1427" w:type="dxa"/>
            <w:shd w:val="clear" w:color="auto" w:fill="auto"/>
            <w:vAlign w:val="center"/>
          </w:tcPr>
          <w:p w:rsidR="00D11168" w:rsidRPr="005634F5" w:rsidRDefault="00D11168" w:rsidP="006279B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D11168" w:rsidRPr="005634F5" w:rsidRDefault="008C291B" w:rsidP="006279B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8C291B">
              <w:rPr>
                <w:b w:val="0"/>
                <w:sz w:val="20"/>
                <w:szCs w:val="18"/>
              </w:rPr>
              <w:t>Preparation and defense of the project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97284" w:rsidRDefault="00497284" w:rsidP="0049728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Two term papers</w:t>
            </w:r>
          </w:p>
          <w:p w:rsidR="00ED666A" w:rsidRPr="005634F5" w:rsidRDefault="00497284" w:rsidP="0049728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(description above the table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11168" w:rsidRPr="005634F5" w:rsidRDefault="008C291B" w:rsidP="0049728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8C291B">
              <w:rPr>
                <w:b w:val="0"/>
                <w:sz w:val="20"/>
                <w:szCs w:val="18"/>
              </w:rPr>
              <w:t>Evaluated works on the WSPA e-learning platform</w:t>
            </w:r>
          </w:p>
        </w:tc>
      </w:tr>
      <w:tr w:rsidR="00D11168" w:rsidTr="006279B4">
        <w:tc>
          <w:tcPr>
            <w:tcW w:w="9062" w:type="dxa"/>
            <w:gridSpan w:val="4"/>
            <w:shd w:val="clear" w:color="auto" w:fill="auto"/>
            <w:vAlign w:val="center"/>
          </w:tcPr>
          <w:p w:rsidR="00D11168" w:rsidRPr="005634F5" w:rsidRDefault="00D11168" w:rsidP="006279B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D11168" w:rsidRPr="0056413D" w:rsidTr="006279B4">
        <w:tc>
          <w:tcPr>
            <w:tcW w:w="1427" w:type="dxa"/>
            <w:shd w:val="clear" w:color="auto" w:fill="auto"/>
            <w:vAlign w:val="center"/>
          </w:tcPr>
          <w:p w:rsidR="00D11168" w:rsidRPr="005634F5" w:rsidRDefault="00D11168" w:rsidP="006279B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D11168" w:rsidRPr="005634F5" w:rsidRDefault="008C291B" w:rsidP="006279B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8C291B">
              <w:rPr>
                <w:b w:val="0"/>
                <w:sz w:val="20"/>
                <w:szCs w:val="18"/>
              </w:rPr>
              <w:t>Debate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97284" w:rsidRDefault="00497284" w:rsidP="0049728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Two term papers</w:t>
            </w:r>
          </w:p>
          <w:p w:rsidR="00ED666A" w:rsidRPr="005634F5" w:rsidRDefault="00497284" w:rsidP="0049728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(description above the table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11168" w:rsidRPr="005634F5" w:rsidRDefault="008C291B" w:rsidP="0049728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8C291B">
              <w:rPr>
                <w:b w:val="0"/>
                <w:sz w:val="20"/>
                <w:szCs w:val="18"/>
              </w:rPr>
              <w:t>Evaluated works on the WSPA e-learning platform</w:t>
            </w:r>
          </w:p>
        </w:tc>
      </w:tr>
    </w:tbl>
    <w:p w:rsidR="00D11168" w:rsidRDefault="00D11168" w:rsidP="00D11168">
      <w:pPr>
        <w:pStyle w:val="Podpunkty"/>
        <w:spacing w:after="60"/>
        <w:ind w:left="0"/>
        <w:rPr>
          <w:b w:val="0"/>
        </w:rPr>
      </w:pPr>
    </w:p>
    <w:p w:rsidR="00272297" w:rsidRDefault="00272297" w:rsidP="00272297">
      <w:pPr>
        <w:pStyle w:val="Podpunkty"/>
        <w:spacing w:after="60"/>
        <w:ind w:left="0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p w:rsidR="008A0E65" w:rsidRDefault="008A0E65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415918" w:rsidTr="00EF23D2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5918" w:rsidRDefault="00415918" w:rsidP="00EF23D2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5918" w:rsidRPr="005D23CD" w:rsidRDefault="00415918" w:rsidP="00EF23D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415918" w:rsidRPr="005D23CD" w:rsidRDefault="00415918" w:rsidP="00EF23D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5918" w:rsidRPr="005D23CD" w:rsidRDefault="00415918" w:rsidP="00EF23D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5918" w:rsidRPr="005D23CD" w:rsidRDefault="00415918" w:rsidP="00EF23D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15918" w:rsidRPr="005D23CD" w:rsidRDefault="00415918" w:rsidP="00EF23D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5918" w:rsidRPr="005D23CD" w:rsidRDefault="00415918" w:rsidP="00EF23D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415918" w:rsidTr="00EF23D2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18" w:rsidRDefault="0057413D" w:rsidP="00EF23D2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18" w:rsidRPr="00F02F1A" w:rsidRDefault="00415918" w:rsidP="00EF23D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18" w:rsidRDefault="00415918" w:rsidP="00EF23D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18" w:rsidRPr="00F02F1A" w:rsidRDefault="00415918" w:rsidP="00EF23D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18" w:rsidRDefault="00415918" w:rsidP="00EF23D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18" w:rsidRPr="00F02F1A" w:rsidRDefault="00415918" w:rsidP="00EF23D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415918" w:rsidTr="00EF23D2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18" w:rsidRDefault="0057413D" w:rsidP="00EF23D2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18" w:rsidRPr="00F02F1A" w:rsidRDefault="00415918" w:rsidP="00EF23D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18" w:rsidRDefault="00415918" w:rsidP="00EF23D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18" w:rsidRPr="00F02F1A" w:rsidRDefault="00415918" w:rsidP="00EF23D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18" w:rsidRDefault="00415918" w:rsidP="00EF23D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18" w:rsidRPr="00F02F1A" w:rsidRDefault="00415918" w:rsidP="00EF23D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415918" w:rsidTr="00EF23D2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18" w:rsidRDefault="00415918" w:rsidP="00EF23D2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18" w:rsidRPr="00F02F1A" w:rsidRDefault="00415918" w:rsidP="00EF23D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18" w:rsidRDefault="00415918" w:rsidP="00EF23D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18" w:rsidRPr="00F02F1A" w:rsidRDefault="00415918" w:rsidP="00EF23D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18" w:rsidRDefault="00415918" w:rsidP="00EF23D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918" w:rsidRPr="00F02F1A" w:rsidRDefault="00415918" w:rsidP="00EF23D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E116E3" w:rsidRDefault="00E116E3">
      <w:pPr>
        <w:pStyle w:val="Tekstpodstawowy"/>
        <w:tabs>
          <w:tab w:val="left" w:pos="-5814"/>
        </w:tabs>
        <w:ind w:left="540"/>
      </w:pPr>
    </w:p>
    <w:p w:rsidR="004C21C8" w:rsidRDefault="004C21C8">
      <w:pPr>
        <w:pStyle w:val="Podpunkty"/>
        <w:spacing w:before="120"/>
        <w:ind w:left="357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F83D69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8653FB" w:rsidRDefault="008653FB" w:rsidP="005D23CD">
      <w:pPr>
        <w:tabs>
          <w:tab w:val="left" w:pos="-5814"/>
        </w:tabs>
        <w:spacing w:after="0" w:line="240" w:lineRule="auto"/>
        <w:jc w:val="both"/>
        <w:rPr>
          <w:b/>
          <w:caps/>
          <w:sz w:val="22"/>
        </w:rPr>
      </w:pPr>
    </w:p>
    <w:p w:rsidR="0058509C" w:rsidRDefault="0058509C" w:rsidP="0058509C">
      <w:pPr>
        <w:pStyle w:val="Akapitzlist"/>
        <w:numPr>
          <w:ilvl w:val="0"/>
          <w:numId w:val="17"/>
        </w:numPr>
        <w:rPr>
          <w:rFonts w:ascii="Times New Roman" w:eastAsia="Times New Roman" w:hAnsi="Times New Roman"/>
          <w:sz w:val="20"/>
          <w:szCs w:val="18"/>
          <w:lang w:eastAsia="zh-CN"/>
        </w:rPr>
      </w:pPr>
      <w:r>
        <w:rPr>
          <w:rFonts w:ascii="Times New Roman" w:eastAsia="Times New Roman" w:hAnsi="Times New Roman"/>
          <w:sz w:val="20"/>
          <w:szCs w:val="18"/>
          <w:lang w:eastAsia="zh-CN"/>
        </w:rPr>
        <w:t xml:space="preserve">Zarębska Anna (red.) </w:t>
      </w:r>
      <w:r w:rsidRPr="00A71FAA">
        <w:rPr>
          <w:rFonts w:ascii="Times New Roman" w:eastAsia="Times New Roman" w:hAnsi="Times New Roman"/>
          <w:sz w:val="20"/>
          <w:szCs w:val="18"/>
          <w:lang w:eastAsia="zh-CN"/>
        </w:rPr>
        <w:t>Usi</w:t>
      </w:r>
      <w:r>
        <w:rPr>
          <w:rFonts w:ascii="Times New Roman" w:eastAsia="Times New Roman" w:hAnsi="Times New Roman"/>
          <w:sz w:val="20"/>
          <w:szCs w:val="18"/>
          <w:lang w:eastAsia="zh-CN"/>
        </w:rPr>
        <w:t xml:space="preserve">ng modern solutions in business, </w:t>
      </w:r>
      <w:r w:rsidRPr="00A71FAA">
        <w:rPr>
          <w:rFonts w:ascii="Times New Roman" w:eastAsia="Times New Roman" w:hAnsi="Times New Roman"/>
          <w:sz w:val="20"/>
          <w:szCs w:val="18"/>
          <w:lang w:eastAsia="zh-CN"/>
        </w:rPr>
        <w:t>System-Graf</w:t>
      </w:r>
      <w:r>
        <w:rPr>
          <w:rFonts w:ascii="Times New Roman" w:eastAsia="Times New Roman" w:hAnsi="Times New Roman"/>
          <w:sz w:val="20"/>
          <w:szCs w:val="18"/>
          <w:lang w:eastAsia="zh-CN"/>
        </w:rPr>
        <w:t xml:space="preserve">, </w:t>
      </w:r>
      <w:r w:rsidRPr="00A71FAA">
        <w:rPr>
          <w:rFonts w:ascii="Times New Roman" w:eastAsia="Times New Roman" w:hAnsi="Times New Roman"/>
          <w:sz w:val="20"/>
          <w:szCs w:val="18"/>
          <w:lang w:eastAsia="zh-CN"/>
        </w:rPr>
        <w:t>Lublin</w:t>
      </w:r>
      <w:r w:rsidRPr="00A71FAA">
        <w:rPr>
          <w:rFonts w:ascii="Times New Roman" w:eastAsia="Times New Roman" w:hAnsi="Times New Roman"/>
          <w:sz w:val="20"/>
          <w:szCs w:val="18"/>
          <w:lang w:eastAsia="zh-CN"/>
        </w:rPr>
        <w:tab/>
      </w:r>
      <w:r>
        <w:rPr>
          <w:rFonts w:ascii="Times New Roman" w:eastAsia="Times New Roman" w:hAnsi="Times New Roman"/>
          <w:sz w:val="20"/>
          <w:szCs w:val="18"/>
          <w:lang w:eastAsia="zh-CN"/>
        </w:rPr>
        <w:t xml:space="preserve"> </w:t>
      </w:r>
      <w:r w:rsidRPr="00A71FAA">
        <w:rPr>
          <w:rFonts w:ascii="Times New Roman" w:eastAsia="Times New Roman" w:hAnsi="Times New Roman"/>
          <w:sz w:val="20"/>
          <w:szCs w:val="18"/>
          <w:lang w:eastAsia="zh-CN"/>
        </w:rPr>
        <w:t>2010</w:t>
      </w:r>
    </w:p>
    <w:p w:rsidR="0058509C" w:rsidRPr="003D5923" w:rsidRDefault="0058509C" w:rsidP="0058509C">
      <w:pPr>
        <w:pStyle w:val="Akapitzlist"/>
        <w:numPr>
          <w:ilvl w:val="0"/>
          <w:numId w:val="17"/>
        </w:numPr>
        <w:rPr>
          <w:rFonts w:ascii="Times New Roman" w:eastAsia="Times New Roman" w:hAnsi="Times New Roman"/>
          <w:sz w:val="20"/>
          <w:szCs w:val="18"/>
          <w:lang w:eastAsia="zh-CN"/>
        </w:rPr>
      </w:pPr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Bober T., E-biznes : modele i tendencje, Wydawnictwo Naukowe Scholar, Warszawa, 2021</w:t>
      </w:r>
    </w:p>
    <w:p w:rsidR="0058509C" w:rsidRPr="003D5923" w:rsidRDefault="0058509C" w:rsidP="0058509C">
      <w:pPr>
        <w:pStyle w:val="Akapitzlist"/>
        <w:numPr>
          <w:ilvl w:val="0"/>
          <w:numId w:val="17"/>
        </w:numPr>
        <w:spacing w:after="0" w:line="240" w:lineRule="auto"/>
        <w:ind w:left="714" w:hanging="357"/>
        <w:rPr>
          <w:rFonts w:ascii="Times New Roman" w:eastAsia="Times New Roman" w:hAnsi="Times New Roman"/>
          <w:sz w:val="20"/>
          <w:szCs w:val="18"/>
          <w:lang w:eastAsia="zh-CN"/>
        </w:rPr>
      </w:pPr>
      <w:r>
        <w:rPr>
          <w:rFonts w:ascii="Times New Roman" w:eastAsia="Times New Roman" w:hAnsi="Times New Roman"/>
          <w:sz w:val="20"/>
          <w:szCs w:val="18"/>
          <w:lang w:eastAsia="zh-CN"/>
        </w:rPr>
        <w:t>E-commerce</w:t>
      </w:r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: strategia - zarządzanie - finanse / Justyna Skorupska. - Wyd.1, 8 dodruk. Warszawa: Wydawnictwo Naukowe PWN, 2023</w:t>
      </w:r>
    </w:p>
    <w:p w:rsidR="0058509C" w:rsidRPr="003D5923" w:rsidRDefault="0058509C" w:rsidP="0058509C">
      <w:pPr>
        <w:numPr>
          <w:ilvl w:val="0"/>
          <w:numId w:val="17"/>
        </w:numPr>
        <w:spacing w:after="0" w:line="240" w:lineRule="auto"/>
        <w:ind w:left="714" w:hanging="357"/>
        <w:rPr>
          <w:rFonts w:eastAsia="Times New Roman"/>
          <w:sz w:val="20"/>
          <w:szCs w:val="18"/>
        </w:rPr>
      </w:pPr>
      <w:r w:rsidRPr="003D5923">
        <w:rPr>
          <w:rFonts w:eastAsia="Times New Roman"/>
          <w:sz w:val="20"/>
          <w:szCs w:val="18"/>
        </w:rPr>
        <w:t>E-marketing: współczesne trendy: pakiet startowy / red. merytoryczna Jarosław Królewski, Paweł Sala. - Wyd. 2, 6 dodruk. Warszawa: Wydawnictwo Naukowe PWN, 2021</w:t>
      </w:r>
    </w:p>
    <w:p w:rsidR="00497284" w:rsidRPr="00497284" w:rsidRDefault="0057413D" w:rsidP="00497284">
      <w:pPr>
        <w:spacing w:before="120" w:after="0" w:line="240" w:lineRule="auto"/>
        <w:ind w:left="357"/>
        <w:rPr>
          <w:rFonts w:eastAsia="Times New Roman"/>
          <w:b/>
          <w:sz w:val="22"/>
          <w:szCs w:val="20"/>
        </w:rPr>
      </w:pPr>
      <w:r>
        <w:rPr>
          <w:rFonts w:eastAsia="Times New Roman"/>
          <w:b/>
          <w:sz w:val="22"/>
          <w:szCs w:val="20"/>
        </w:rPr>
        <w:t>Sup</w:t>
      </w:r>
      <w:r w:rsidR="00497284" w:rsidRPr="00497284">
        <w:rPr>
          <w:rFonts w:eastAsia="Times New Roman"/>
          <w:b/>
          <w:sz w:val="22"/>
          <w:szCs w:val="20"/>
        </w:rPr>
        <w:t>plementary</w:t>
      </w:r>
    </w:p>
    <w:p w:rsidR="0058509C" w:rsidRDefault="0058509C" w:rsidP="0058509C">
      <w:pPr>
        <w:pStyle w:val="Akapitzlist"/>
        <w:numPr>
          <w:ilvl w:val="0"/>
          <w:numId w:val="17"/>
        </w:numPr>
        <w:rPr>
          <w:rFonts w:ascii="Times New Roman" w:eastAsia="Times New Roman" w:hAnsi="Times New Roman"/>
          <w:sz w:val="20"/>
          <w:szCs w:val="18"/>
          <w:lang w:eastAsia="zh-CN"/>
        </w:rPr>
      </w:pPr>
      <w:r w:rsidRPr="00A71FAA">
        <w:rPr>
          <w:rFonts w:ascii="Times New Roman" w:eastAsia="Times New Roman" w:hAnsi="Times New Roman"/>
          <w:sz w:val="20"/>
          <w:szCs w:val="18"/>
          <w:lang w:eastAsia="zh-CN"/>
        </w:rPr>
        <w:t>Baines</w:t>
      </w:r>
      <w:r>
        <w:rPr>
          <w:rFonts w:ascii="Times New Roman" w:eastAsia="Times New Roman" w:hAnsi="Times New Roman"/>
          <w:sz w:val="20"/>
          <w:szCs w:val="18"/>
          <w:lang w:eastAsia="zh-CN"/>
        </w:rPr>
        <w:t xml:space="preserve"> Paul ; Fill Chris ; Page Kelly, Marketing, Oxford University Press, </w:t>
      </w:r>
      <w:r w:rsidRPr="00A71FAA">
        <w:rPr>
          <w:rFonts w:ascii="Times New Roman" w:eastAsia="Times New Roman" w:hAnsi="Times New Roman"/>
          <w:sz w:val="20"/>
          <w:szCs w:val="18"/>
          <w:lang w:eastAsia="zh-CN"/>
        </w:rPr>
        <w:t>Oxford</w:t>
      </w:r>
      <w:r>
        <w:rPr>
          <w:rFonts w:ascii="Times New Roman" w:eastAsia="Times New Roman" w:hAnsi="Times New Roman"/>
          <w:sz w:val="20"/>
          <w:szCs w:val="18"/>
          <w:lang w:eastAsia="zh-CN"/>
        </w:rPr>
        <w:t xml:space="preserve"> </w:t>
      </w:r>
      <w:r w:rsidRPr="00A71FAA">
        <w:rPr>
          <w:rFonts w:ascii="Times New Roman" w:eastAsia="Times New Roman" w:hAnsi="Times New Roman"/>
          <w:sz w:val="20"/>
          <w:szCs w:val="18"/>
          <w:lang w:eastAsia="zh-CN"/>
        </w:rPr>
        <w:t>2008</w:t>
      </w:r>
    </w:p>
    <w:p w:rsidR="0058509C" w:rsidRPr="003D5923" w:rsidRDefault="0058509C" w:rsidP="0058509C">
      <w:pPr>
        <w:pStyle w:val="Akapitzlist"/>
        <w:numPr>
          <w:ilvl w:val="0"/>
          <w:numId w:val="17"/>
        </w:numPr>
        <w:rPr>
          <w:rFonts w:ascii="Times New Roman" w:eastAsia="Times New Roman" w:hAnsi="Times New Roman"/>
          <w:sz w:val="20"/>
          <w:szCs w:val="18"/>
          <w:lang w:eastAsia="zh-CN"/>
        </w:rPr>
      </w:pPr>
      <w:r>
        <w:rPr>
          <w:rFonts w:ascii="Times New Roman" w:eastAsia="Times New Roman" w:hAnsi="Times New Roman"/>
          <w:sz w:val="20"/>
          <w:szCs w:val="18"/>
          <w:lang w:eastAsia="zh-CN"/>
        </w:rPr>
        <w:t>Start-up po polsku</w:t>
      </w:r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: jak założyć i rozwinąć dochodowy e-biznes</w:t>
      </w:r>
      <w:r>
        <w:rPr>
          <w:rFonts w:ascii="Times New Roman" w:eastAsia="Times New Roman" w:hAnsi="Times New Roman"/>
          <w:sz w:val="20"/>
          <w:szCs w:val="18"/>
          <w:lang w:eastAsia="zh-CN"/>
        </w:rPr>
        <w:t>,</w:t>
      </w:r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 xml:space="preserve"> Kamila Mikołajczyk, Dariusz Nawojczyk. Gliwice: Helion, 2013.</w:t>
      </w:r>
    </w:p>
    <w:p w:rsidR="0058509C" w:rsidRPr="003D5923" w:rsidRDefault="0058509C" w:rsidP="0058509C">
      <w:pPr>
        <w:pStyle w:val="Akapitzlist"/>
        <w:numPr>
          <w:ilvl w:val="0"/>
          <w:numId w:val="17"/>
        </w:numPr>
        <w:rPr>
          <w:rFonts w:ascii="Times New Roman" w:eastAsia="Times New Roman" w:hAnsi="Times New Roman"/>
          <w:sz w:val="20"/>
          <w:szCs w:val="18"/>
          <w:lang w:eastAsia="zh-CN"/>
        </w:rPr>
      </w:pPr>
      <w:r w:rsidRPr="003D5923">
        <w:rPr>
          <w:rFonts w:ascii="Times New Roman" w:eastAsia="Times New Roman" w:hAnsi="Times New Roman"/>
          <w:sz w:val="20"/>
          <w:szCs w:val="18"/>
          <w:lang w:eastAsia="zh-CN"/>
        </w:rPr>
        <w:t>E-marketing: planowanie, narzędzia, praktyka / red. Grzegorz Mazurek ; autorzy Roman Bębenista [et al.]. Warszawa: Wydawnictwo Poltext, 2018</w:t>
      </w:r>
    </w:p>
    <w:p w:rsidR="00D11168" w:rsidRPr="00117F4A" w:rsidRDefault="00F83D69" w:rsidP="00D11168">
      <w:pPr>
        <w:pStyle w:val="Punktygwne"/>
        <w:rPr>
          <w:color w:val="000000"/>
          <w:sz w:val="20"/>
        </w:rPr>
      </w:pPr>
      <w:r>
        <w:t xml:space="preserve">4. </w:t>
      </w:r>
      <w:r w:rsidR="00AD61A3">
        <w:t xml:space="preserve"> Student workload - ECTS points balance</w:t>
      </w:r>
    </w:p>
    <w:p w:rsidR="00D11168" w:rsidRDefault="00D11168" w:rsidP="00D11168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D11168" w:rsidRPr="0073421C" w:rsidTr="006279B4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11168" w:rsidRDefault="00D11168" w:rsidP="006279B4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168" w:rsidRDefault="00D11168" w:rsidP="006279B4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D11168" w:rsidRPr="0073421C" w:rsidTr="006279B4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11168" w:rsidRDefault="00D11168" w:rsidP="006279B4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168" w:rsidRDefault="00D11168" w:rsidP="006279B4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168" w:rsidRDefault="00D11168" w:rsidP="006279B4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D11168" w:rsidRPr="0073421C" w:rsidTr="006279B4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11168" w:rsidRDefault="00D11168" w:rsidP="006279B4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D11168" w:rsidRPr="00241DAB" w:rsidRDefault="00D11168" w:rsidP="006279B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1168" w:rsidRPr="00241DAB" w:rsidRDefault="00D11168" w:rsidP="006279B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D11168" w:rsidRPr="0073421C" w:rsidTr="006279B4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11168" w:rsidRDefault="00D11168" w:rsidP="006279B4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11168" w:rsidRPr="00241DAB" w:rsidRDefault="00D11168" w:rsidP="006279B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1168" w:rsidRPr="00241DAB" w:rsidRDefault="00D11168" w:rsidP="006279B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11168" w:rsidRPr="0073421C" w:rsidTr="006279B4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11168" w:rsidRDefault="00D11168" w:rsidP="006279B4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D11168" w:rsidRPr="00241DAB" w:rsidRDefault="00D11168" w:rsidP="006279B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1168" w:rsidRPr="00241DAB" w:rsidRDefault="00D11168" w:rsidP="006279B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D11168" w:rsidRPr="0073421C" w:rsidTr="006279B4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168" w:rsidRDefault="00D11168" w:rsidP="006279B4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168" w:rsidRPr="00241DAB" w:rsidRDefault="00D11168" w:rsidP="006279B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168" w:rsidRPr="00241DAB" w:rsidRDefault="00D11168" w:rsidP="006279B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11168" w:rsidRPr="0073421C" w:rsidTr="006279B4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168" w:rsidRDefault="00D11168" w:rsidP="006279B4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168" w:rsidRPr="00241DAB" w:rsidRDefault="00D11168" w:rsidP="006279B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168" w:rsidRPr="00241DAB" w:rsidRDefault="00D11168" w:rsidP="006279B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11168" w:rsidRPr="0073421C" w:rsidTr="006279B4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11168" w:rsidRDefault="00D11168" w:rsidP="006279B4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D11168" w:rsidRPr="00241DAB" w:rsidRDefault="00D11168" w:rsidP="006279B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1168" w:rsidRPr="00241DAB" w:rsidRDefault="00D11168" w:rsidP="006279B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D11168" w:rsidRPr="0073421C" w:rsidTr="006279B4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11168" w:rsidRDefault="00D11168" w:rsidP="006279B4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D11168" w:rsidRPr="00241DAB" w:rsidRDefault="00D11168" w:rsidP="006279B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1168" w:rsidRPr="00241DAB" w:rsidRDefault="00D11168" w:rsidP="006279B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D11168" w:rsidRDefault="00D11168" w:rsidP="00D11168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E352AB" w:rsidTr="00E352AB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AB" w:rsidRDefault="00E352AB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AB" w:rsidRDefault="00E352AB">
            <w:r>
              <w:t>30/09/2024</w:t>
            </w:r>
          </w:p>
        </w:tc>
      </w:tr>
      <w:tr w:rsidR="00E352AB" w:rsidTr="00E352AB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AB" w:rsidRDefault="00E352AB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AB" w:rsidRDefault="00E352AB">
            <w:r>
              <w:t>INF Education Quality Team</w:t>
            </w:r>
          </w:p>
        </w:tc>
      </w:tr>
      <w:tr w:rsidR="00E352AB" w:rsidTr="00E352AB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AB" w:rsidRDefault="00E352AB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AB" w:rsidRDefault="00E352AB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226" w:rsidRDefault="006E0226">
      <w:pPr>
        <w:spacing w:after="0" w:line="240" w:lineRule="auto"/>
      </w:pPr>
      <w:r>
        <w:separator/>
      </w:r>
    </w:p>
  </w:endnote>
  <w:endnote w:type="continuationSeparator" w:id="0">
    <w:p w:rsidR="006E0226" w:rsidRDefault="006E0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025EB0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B7BEF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B7BEF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226" w:rsidRDefault="006E0226">
      <w:pPr>
        <w:spacing w:after="0" w:line="240" w:lineRule="auto"/>
      </w:pPr>
      <w:r>
        <w:separator/>
      </w:r>
    </w:p>
  </w:footnote>
  <w:footnote w:type="continuationSeparator" w:id="0">
    <w:p w:rsidR="006E0226" w:rsidRDefault="006E0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0B37CA1"/>
    <w:multiLevelType w:val="hybridMultilevel"/>
    <w:tmpl w:val="17881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 w15:restartNumberingAfterBreak="0">
    <w:nsid w:val="2BDA1681"/>
    <w:multiLevelType w:val="hybridMultilevel"/>
    <w:tmpl w:val="EB1E6878"/>
    <w:lvl w:ilvl="0" w:tplc="532C42D8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3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3F6C431A"/>
    <w:multiLevelType w:val="hybridMultilevel"/>
    <w:tmpl w:val="151C209E"/>
    <w:lvl w:ilvl="0" w:tplc="B4B2B2A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43EA1905"/>
    <w:multiLevelType w:val="hybridMultilevel"/>
    <w:tmpl w:val="4A98F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8" w15:restartNumberingAfterBreak="0">
    <w:nsid w:val="551E3A09"/>
    <w:multiLevelType w:val="hybridMultilevel"/>
    <w:tmpl w:val="17881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0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17"/>
  </w:num>
  <w:num w:numId="8">
    <w:abstractNumId w:val="19"/>
  </w:num>
  <w:num w:numId="9">
    <w:abstractNumId w:val="12"/>
  </w:num>
  <w:num w:numId="10">
    <w:abstractNumId w:val="5"/>
  </w:num>
  <w:num w:numId="11">
    <w:abstractNumId w:val="7"/>
  </w:num>
  <w:num w:numId="12">
    <w:abstractNumId w:val="14"/>
  </w:num>
  <w:num w:numId="13">
    <w:abstractNumId w:val="20"/>
  </w:num>
  <w:num w:numId="14">
    <w:abstractNumId w:val="13"/>
  </w:num>
  <w:num w:numId="15">
    <w:abstractNumId w:val="6"/>
  </w:num>
  <w:num w:numId="16">
    <w:abstractNumId w:val="9"/>
  </w:num>
  <w:num w:numId="17">
    <w:abstractNumId w:val="15"/>
  </w:num>
  <w:num w:numId="18">
    <w:abstractNumId w:val="16"/>
  </w:num>
  <w:num w:numId="19">
    <w:abstractNumId w:val="4"/>
  </w:num>
  <w:num w:numId="20">
    <w:abstractNumId w:val="18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10C0"/>
    <w:rsid w:val="0001570F"/>
    <w:rsid w:val="00021B6B"/>
    <w:rsid w:val="00025EB0"/>
    <w:rsid w:val="00027C85"/>
    <w:rsid w:val="00034272"/>
    <w:rsid w:val="0004129E"/>
    <w:rsid w:val="000560C8"/>
    <w:rsid w:val="0005669E"/>
    <w:rsid w:val="00057FA1"/>
    <w:rsid w:val="00076D49"/>
    <w:rsid w:val="000824CA"/>
    <w:rsid w:val="0008491B"/>
    <w:rsid w:val="000929BE"/>
    <w:rsid w:val="00094FF3"/>
    <w:rsid w:val="00097370"/>
    <w:rsid w:val="000A1724"/>
    <w:rsid w:val="000A5F96"/>
    <w:rsid w:val="000B77FA"/>
    <w:rsid w:val="000D3EA0"/>
    <w:rsid w:val="000E2CB0"/>
    <w:rsid w:val="000F54EB"/>
    <w:rsid w:val="001028EC"/>
    <w:rsid w:val="001069D2"/>
    <w:rsid w:val="001113FF"/>
    <w:rsid w:val="00117F4A"/>
    <w:rsid w:val="001229A8"/>
    <w:rsid w:val="00132C44"/>
    <w:rsid w:val="00133130"/>
    <w:rsid w:val="00140FA2"/>
    <w:rsid w:val="001410D6"/>
    <w:rsid w:val="00147C5D"/>
    <w:rsid w:val="00151269"/>
    <w:rsid w:val="00175A84"/>
    <w:rsid w:val="00183C10"/>
    <w:rsid w:val="00191FC1"/>
    <w:rsid w:val="001C1985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6835"/>
    <w:rsid w:val="00272297"/>
    <w:rsid w:val="00280857"/>
    <w:rsid w:val="00281AEB"/>
    <w:rsid w:val="00291F26"/>
    <w:rsid w:val="002A3646"/>
    <w:rsid w:val="002B5AAA"/>
    <w:rsid w:val="002B7902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369AE"/>
    <w:rsid w:val="003376C1"/>
    <w:rsid w:val="0035081E"/>
    <w:rsid w:val="00353090"/>
    <w:rsid w:val="003658AD"/>
    <w:rsid w:val="00392459"/>
    <w:rsid w:val="0039414C"/>
    <w:rsid w:val="003953F5"/>
    <w:rsid w:val="003A3FAD"/>
    <w:rsid w:val="003A5EB8"/>
    <w:rsid w:val="003B7BEF"/>
    <w:rsid w:val="003C2EAF"/>
    <w:rsid w:val="003C2F28"/>
    <w:rsid w:val="003C57DB"/>
    <w:rsid w:val="003C65A4"/>
    <w:rsid w:val="003C72A2"/>
    <w:rsid w:val="003E4F65"/>
    <w:rsid w:val="003E5319"/>
    <w:rsid w:val="003E54AE"/>
    <w:rsid w:val="003E6ACA"/>
    <w:rsid w:val="003E6C86"/>
    <w:rsid w:val="003F5973"/>
    <w:rsid w:val="003F59A3"/>
    <w:rsid w:val="00412E96"/>
    <w:rsid w:val="00415918"/>
    <w:rsid w:val="00422A9D"/>
    <w:rsid w:val="00427187"/>
    <w:rsid w:val="00430457"/>
    <w:rsid w:val="0043059A"/>
    <w:rsid w:val="00433E0F"/>
    <w:rsid w:val="00440D0B"/>
    <w:rsid w:val="00446281"/>
    <w:rsid w:val="00484CAC"/>
    <w:rsid w:val="00485565"/>
    <w:rsid w:val="00487F21"/>
    <w:rsid w:val="00494AA5"/>
    <w:rsid w:val="00497284"/>
    <w:rsid w:val="004C1591"/>
    <w:rsid w:val="004C21C8"/>
    <w:rsid w:val="004C46EB"/>
    <w:rsid w:val="004C5652"/>
    <w:rsid w:val="004D0B03"/>
    <w:rsid w:val="004D2CDB"/>
    <w:rsid w:val="004E20D6"/>
    <w:rsid w:val="004E2630"/>
    <w:rsid w:val="0050325F"/>
    <w:rsid w:val="005050F9"/>
    <w:rsid w:val="00515865"/>
    <w:rsid w:val="00536A4A"/>
    <w:rsid w:val="00556FED"/>
    <w:rsid w:val="0056714B"/>
    <w:rsid w:val="0057413D"/>
    <w:rsid w:val="0058509C"/>
    <w:rsid w:val="005A0F38"/>
    <w:rsid w:val="005A1CE3"/>
    <w:rsid w:val="005D23CD"/>
    <w:rsid w:val="005E5D79"/>
    <w:rsid w:val="006048EB"/>
    <w:rsid w:val="00612A96"/>
    <w:rsid w:val="0062706E"/>
    <w:rsid w:val="006279B4"/>
    <w:rsid w:val="00633F3E"/>
    <w:rsid w:val="006356A2"/>
    <w:rsid w:val="00641614"/>
    <w:rsid w:val="006456EC"/>
    <w:rsid w:val="006533F7"/>
    <w:rsid w:val="0065647D"/>
    <w:rsid w:val="006567D6"/>
    <w:rsid w:val="0067158B"/>
    <w:rsid w:val="00680DCD"/>
    <w:rsid w:val="00680DED"/>
    <w:rsid w:val="00685BCF"/>
    <w:rsid w:val="0069471B"/>
    <w:rsid w:val="0069479C"/>
    <w:rsid w:val="006A133B"/>
    <w:rsid w:val="006A7B9D"/>
    <w:rsid w:val="006B0F0A"/>
    <w:rsid w:val="006B1F5D"/>
    <w:rsid w:val="006B2203"/>
    <w:rsid w:val="006B5DEE"/>
    <w:rsid w:val="006D20AD"/>
    <w:rsid w:val="006E0226"/>
    <w:rsid w:val="007011CE"/>
    <w:rsid w:val="00702C99"/>
    <w:rsid w:val="0070378C"/>
    <w:rsid w:val="007272C5"/>
    <w:rsid w:val="0073421C"/>
    <w:rsid w:val="0076455B"/>
    <w:rsid w:val="00764AC6"/>
    <w:rsid w:val="00765C4B"/>
    <w:rsid w:val="00766D97"/>
    <w:rsid w:val="00774ADA"/>
    <w:rsid w:val="00774BB4"/>
    <w:rsid w:val="007927AD"/>
    <w:rsid w:val="007974A8"/>
    <w:rsid w:val="007C0832"/>
    <w:rsid w:val="007C2DE7"/>
    <w:rsid w:val="007D1D14"/>
    <w:rsid w:val="007D7110"/>
    <w:rsid w:val="007F57CA"/>
    <w:rsid w:val="00801E80"/>
    <w:rsid w:val="008046FE"/>
    <w:rsid w:val="00806138"/>
    <w:rsid w:val="008303F8"/>
    <w:rsid w:val="00832581"/>
    <w:rsid w:val="008330D6"/>
    <w:rsid w:val="00853317"/>
    <w:rsid w:val="00857B37"/>
    <w:rsid w:val="008653FB"/>
    <w:rsid w:val="00871F4E"/>
    <w:rsid w:val="00877FFC"/>
    <w:rsid w:val="008922F3"/>
    <w:rsid w:val="00893992"/>
    <w:rsid w:val="008A0E65"/>
    <w:rsid w:val="008B1123"/>
    <w:rsid w:val="008B2638"/>
    <w:rsid w:val="008C291B"/>
    <w:rsid w:val="008C6142"/>
    <w:rsid w:val="008D65D6"/>
    <w:rsid w:val="008D6733"/>
    <w:rsid w:val="008F036C"/>
    <w:rsid w:val="009156BD"/>
    <w:rsid w:val="009158CE"/>
    <w:rsid w:val="00930891"/>
    <w:rsid w:val="00951F9E"/>
    <w:rsid w:val="00957604"/>
    <w:rsid w:val="00967AA0"/>
    <w:rsid w:val="009704FE"/>
    <w:rsid w:val="00985C9D"/>
    <w:rsid w:val="00990677"/>
    <w:rsid w:val="00991EB5"/>
    <w:rsid w:val="009921DC"/>
    <w:rsid w:val="009A5B63"/>
    <w:rsid w:val="009B03F3"/>
    <w:rsid w:val="009D1366"/>
    <w:rsid w:val="009E1F99"/>
    <w:rsid w:val="009F27A7"/>
    <w:rsid w:val="009F5A43"/>
    <w:rsid w:val="009F6F16"/>
    <w:rsid w:val="009F7163"/>
    <w:rsid w:val="00A07DDE"/>
    <w:rsid w:val="00A16182"/>
    <w:rsid w:val="00A21214"/>
    <w:rsid w:val="00A275B2"/>
    <w:rsid w:val="00A27D4B"/>
    <w:rsid w:val="00A30978"/>
    <w:rsid w:val="00A3760D"/>
    <w:rsid w:val="00A40F8D"/>
    <w:rsid w:val="00A51E73"/>
    <w:rsid w:val="00A6091D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AF06E5"/>
    <w:rsid w:val="00B00BCA"/>
    <w:rsid w:val="00B00EE8"/>
    <w:rsid w:val="00B32C21"/>
    <w:rsid w:val="00B42585"/>
    <w:rsid w:val="00B51378"/>
    <w:rsid w:val="00B521AB"/>
    <w:rsid w:val="00B5603E"/>
    <w:rsid w:val="00B61350"/>
    <w:rsid w:val="00B64B2A"/>
    <w:rsid w:val="00B66C63"/>
    <w:rsid w:val="00B67E99"/>
    <w:rsid w:val="00B8436E"/>
    <w:rsid w:val="00BA1ECF"/>
    <w:rsid w:val="00BA6167"/>
    <w:rsid w:val="00BB61AB"/>
    <w:rsid w:val="00C025BB"/>
    <w:rsid w:val="00C03499"/>
    <w:rsid w:val="00C11E53"/>
    <w:rsid w:val="00C137BF"/>
    <w:rsid w:val="00C230E5"/>
    <w:rsid w:val="00C373C4"/>
    <w:rsid w:val="00C41F85"/>
    <w:rsid w:val="00C420FF"/>
    <w:rsid w:val="00C4299B"/>
    <w:rsid w:val="00C442D3"/>
    <w:rsid w:val="00C45DAB"/>
    <w:rsid w:val="00C7276A"/>
    <w:rsid w:val="00C83B4B"/>
    <w:rsid w:val="00C94FB6"/>
    <w:rsid w:val="00CB42AB"/>
    <w:rsid w:val="00CC7802"/>
    <w:rsid w:val="00CD3308"/>
    <w:rsid w:val="00CD3EE9"/>
    <w:rsid w:val="00CE1FCA"/>
    <w:rsid w:val="00CE2FD3"/>
    <w:rsid w:val="00CF4BDD"/>
    <w:rsid w:val="00D11168"/>
    <w:rsid w:val="00D21967"/>
    <w:rsid w:val="00D22FAB"/>
    <w:rsid w:val="00D37E65"/>
    <w:rsid w:val="00D6013B"/>
    <w:rsid w:val="00D60BE1"/>
    <w:rsid w:val="00D669F9"/>
    <w:rsid w:val="00D72373"/>
    <w:rsid w:val="00D7413E"/>
    <w:rsid w:val="00D84988"/>
    <w:rsid w:val="00D87DCC"/>
    <w:rsid w:val="00DA6856"/>
    <w:rsid w:val="00DB3E1E"/>
    <w:rsid w:val="00DC763E"/>
    <w:rsid w:val="00DD6B70"/>
    <w:rsid w:val="00DF61F8"/>
    <w:rsid w:val="00DF789E"/>
    <w:rsid w:val="00E0021D"/>
    <w:rsid w:val="00E116E3"/>
    <w:rsid w:val="00E11923"/>
    <w:rsid w:val="00E165D2"/>
    <w:rsid w:val="00E22847"/>
    <w:rsid w:val="00E30917"/>
    <w:rsid w:val="00E32DDF"/>
    <w:rsid w:val="00E34F4A"/>
    <w:rsid w:val="00E352AB"/>
    <w:rsid w:val="00E4212F"/>
    <w:rsid w:val="00E42B06"/>
    <w:rsid w:val="00E507A2"/>
    <w:rsid w:val="00E51D83"/>
    <w:rsid w:val="00E62E7F"/>
    <w:rsid w:val="00E62ECF"/>
    <w:rsid w:val="00E769FD"/>
    <w:rsid w:val="00E814A3"/>
    <w:rsid w:val="00E8573D"/>
    <w:rsid w:val="00E90529"/>
    <w:rsid w:val="00E96931"/>
    <w:rsid w:val="00EA616C"/>
    <w:rsid w:val="00EB01A4"/>
    <w:rsid w:val="00EB3BD7"/>
    <w:rsid w:val="00EC1F3B"/>
    <w:rsid w:val="00ED1249"/>
    <w:rsid w:val="00ED5C1E"/>
    <w:rsid w:val="00ED666A"/>
    <w:rsid w:val="00EE76C8"/>
    <w:rsid w:val="00EF04C8"/>
    <w:rsid w:val="00EF23D2"/>
    <w:rsid w:val="00EF4823"/>
    <w:rsid w:val="00EF5588"/>
    <w:rsid w:val="00F02F1A"/>
    <w:rsid w:val="00F16E08"/>
    <w:rsid w:val="00F221BC"/>
    <w:rsid w:val="00F25AE1"/>
    <w:rsid w:val="00F25F15"/>
    <w:rsid w:val="00F4120E"/>
    <w:rsid w:val="00F522B8"/>
    <w:rsid w:val="00F60787"/>
    <w:rsid w:val="00F74846"/>
    <w:rsid w:val="00F74941"/>
    <w:rsid w:val="00F83469"/>
    <w:rsid w:val="00F83D69"/>
    <w:rsid w:val="00F946E1"/>
    <w:rsid w:val="00FA607D"/>
    <w:rsid w:val="00FB08A4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chartTrackingRefBased/>
  <w15:docId w15:val="{39E606D7-4BA9-4610-8361-B70C34CF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TekstpodstawowyZnak">
    <w:name w:val="Tekst podstawowy Znak"/>
    <w:link w:val="Tekstpodstawowy"/>
    <w:rsid w:val="006048EB"/>
    <w:rPr>
      <w:lang w:val="en" w:eastAsia="zh-CN"/>
    </w:rPr>
  </w:style>
  <w:style w:type="paragraph" w:styleId="NormalnyWeb">
    <w:name w:val="Normal (Web)"/>
    <w:basedOn w:val="Normalny"/>
    <w:uiPriority w:val="99"/>
    <w:semiHidden/>
    <w:unhideWhenUsed/>
    <w:rsid w:val="00415918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509C"/>
    <w:pPr>
      <w:spacing w:after="160" w:line="259" w:lineRule="auto"/>
      <w:ind w:left="720"/>
      <w:contextualSpacing/>
    </w:pPr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6CBA878-F863-47ED-9327-358829D5C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1221</Words>
  <Characters>7327</Characters>
  <Application>Microsoft Office Word</Application>
  <DocSecurity>0</DocSecurity>
  <Lines>61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8</cp:revision>
  <cp:lastPrinted>2018-01-09T08:19:00Z</cp:lastPrinted>
  <dcterms:created xsi:type="dcterms:W3CDTF">2024-11-29T11:33:00Z</dcterms:created>
  <dcterms:modified xsi:type="dcterms:W3CDTF">2025-01-07T10:13:00Z</dcterms:modified>
</cp:coreProperties>
</file>