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3AEE" w:rsidRDefault="009D3AEE" w:rsidP="009D3AEE">
      <w:pPr>
        <w:pStyle w:val="Nagwek4"/>
        <w:numPr>
          <w:ilvl w:val="3"/>
          <w:numId w:val="28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5FF" w:rsidP="00DA2573">
            <w:pPr>
              <w:pStyle w:val="Nagwek4"/>
              <w:snapToGrid w:val="0"/>
              <w:spacing w:before="40" w:after="40"/>
            </w:pPr>
            <w:r w:rsidRPr="00A54AD0">
              <w:t>Effective job search</w:t>
            </w:r>
            <w:r w:rsidR="00940628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33FB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462AF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 w:rsidR="00FB290F">
              <w:t xml:space="preserve"> Maria </w:t>
            </w:r>
            <w:proofErr w:type="spellStart"/>
            <w:r w:rsidR="00FB290F">
              <w:t>Sieńko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5FF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35A4D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5FF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CF49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F4911" w:rsidRPr="0069471B" w:rsidRDefault="00CF4911" w:rsidP="00CF4911">
            <w:pPr>
              <w:pStyle w:val="centralniewrubryce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F4911" w:rsidRPr="0069471B" w:rsidRDefault="00CF4911" w:rsidP="00FD3A2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and social competences in the field of professional competence diagnosis, career counseling and career planning.</w:t>
            </w:r>
          </w:p>
        </w:tc>
      </w:tr>
      <w:tr w:rsidR="00CF49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F4911" w:rsidRDefault="00CF4911" w:rsidP="00CF4911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F4911" w:rsidRPr="0069471B" w:rsidRDefault="00340209" w:rsidP="00CF491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Development of knowledge about resources (competences, values, motivators, interests, etc.) and barriers in the context of shaping one's own professional career (self-diagnosis of potential)</w:t>
            </w:r>
          </w:p>
        </w:tc>
      </w:tr>
      <w:tr w:rsidR="00CF49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F4911" w:rsidRDefault="00CF4911" w:rsidP="00CF491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F4911" w:rsidRPr="0069471B" w:rsidRDefault="00CF4911" w:rsidP="00F6425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Learning about tools and documents for active job search and navigating the ever-changing job market. Learning about methods and tools useful in the job search process and managing career development.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5C2325" w:rsidRDefault="00CF4911" w:rsidP="00F6425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knowledge of issues related to the </w:t>
            </w:r>
            <w:r>
              <w:rPr>
                <w:sz w:val="20"/>
                <w:szCs w:val="20"/>
              </w:rPr>
              <w:lastRenderedPageBreak/>
              <w:t>labor market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lastRenderedPageBreak/>
              <w:t>Z1_W04</w:t>
            </w:r>
          </w:p>
          <w:p w:rsidR="00CF4911" w:rsidRPr="009A5B63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lastRenderedPageBreak/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911" w:rsidRPr="00612A96" w:rsidTr="00D17BB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</w:pPr>
            <w:r>
              <w:t>Has knowledge about analyzing the labor market where one is looking for a job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69471B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911" w:rsidRPr="00612A96" w:rsidTr="00D17BB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</w:pPr>
            <w:r>
              <w:t>Has knowledge of job search techniques and tools and knows how to use them in practice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69471B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25F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D25FF" w:rsidRDefault="00BD25FF" w:rsidP="00BD25FF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</w:pPr>
            <w:r>
              <w:t>Is able to define his/her professional profile and make a balance of his/her strengths and weaknesses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A54AD0" w:rsidRDefault="00FD3A2C" w:rsidP="00CF4911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Z1_U13</w:t>
            </w:r>
          </w:p>
          <w:p w:rsidR="00CF4911" w:rsidRDefault="00FD3A2C" w:rsidP="00CF4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Z1_U14</w:t>
            </w:r>
          </w:p>
          <w:p w:rsidR="00CF4911" w:rsidRPr="0012487D" w:rsidRDefault="00FD3A2C" w:rsidP="00CF49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Z1_U15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E57356" w:rsidRDefault="00CF4911" w:rsidP="00CF491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determine how their own qualifications, skills and competences meet the needs of the labor market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AD56FC" w:rsidRDefault="00CF4911" w:rsidP="00CF49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E57356" w:rsidRDefault="00CF4911" w:rsidP="00CF491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present his/her own intellectual and professional capabilities to the employer and justify his/her candidacy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AD56FC" w:rsidRDefault="00CF4911" w:rsidP="00CF49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25F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25FF" w:rsidRDefault="00BD25FF" w:rsidP="00BD25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F49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jc w:val="left"/>
            </w:pPr>
            <w:r>
              <w:t>Is ready to establish contacts that will help in finding a job and potential employers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11" w:rsidRPr="00EE19E5" w:rsidRDefault="00CF4911" w:rsidP="00CF4911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EE19E5">
              <w:rPr>
                <w:rFonts w:eastAsia="Times New Roman"/>
                <w:sz w:val="18"/>
                <w:szCs w:val="20"/>
              </w:rPr>
              <w:t>Z1_K02</w:t>
            </w:r>
          </w:p>
          <w:p w:rsidR="00FD3A2C" w:rsidRPr="00FD3A2C" w:rsidRDefault="00CF4911" w:rsidP="00FD3A2C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54C55">
              <w:rPr>
                <w:rFonts w:eastAsia="Times New Roman"/>
                <w:sz w:val="18"/>
                <w:szCs w:val="20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4911" w:rsidRPr="00612A96" w:rsidTr="0077053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4911" w:rsidRDefault="00FD3A2C" w:rsidP="00CF4911">
            <w:pPr>
              <w:pStyle w:val="wrubryce"/>
            </w:pPr>
            <w:r>
              <w:t>Is ready to set goals and achieve them, increases his motivation to act and knows how to use positive thinking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911" w:rsidRPr="002C705C" w:rsidRDefault="00CF4911" w:rsidP="00CF491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D25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D25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BD25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BD25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 w:rsidRPr="00C12982">
              <w:t>The concept and structure of the labor market and unemployment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705FA4" w:rsidP="00CF4911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Pr="0028209F" w:rsidRDefault="00CF4911" w:rsidP="00CF4911">
            <w:pPr>
              <w:pStyle w:val="wrubryce"/>
              <w:spacing w:before="0" w:after="60"/>
              <w:jc w:val="left"/>
            </w:pPr>
            <w:r w:rsidRPr="0028209F">
              <w:t>The concept and development of professional activity (professional goals, identification of resources, strategy, labor market)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705FA4" w:rsidP="00CF4911">
            <w:pPr>
              <w:pStyle w:val="Nagwkitablic"/>
              <w:spacing w:line="256" w:lineRule="auto"/>
            </w:pPr>
            <w: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Determining professional predispositions and mapping competencies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705FA4" w:rsidP="00CF491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Active job search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My business card - CV and LinkedIn profile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430B54" w:rsidP="00CF4911">
            <w:pPr>
              <w:pStyle w:val="wrubryce"/>
              <w:spacing w:before="0" w:after="60"/>
              <w:jc w:val="left"/>
            </w:pPr>
            <w:r>
              <w:t>Self-presentation during a recruitment interview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430B54" w:rsidP="00CF4911">
            <w:pPr>
              <w:pStyle w:val="wrubryce"/>
              <w:spacing w:before="0" w:after="60"/>
              <w:jc w:val="left"/>
            </w:pPr>
            <w:r w:rsidRPr="0028209F">
              <w:t>Selected methods of influencing professional career (training, consulting, coaching).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DF69DF" w:rsidP="00CF491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Tools for active job search (individual action plan)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520E32" w:rsidP="00CF4911">
            <w:pPr>
              <w:pStyle w:val="Nagwkitablic"/>
              <w:spacing w:line="256" w:lineRule="auto"/>
            </w:pPr>
            <w:r>
              <w:t>W3,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  <w:tr w:rsidR="00CF491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DF69DF" w:rsidP="00CF4911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wrubryce"/>
              <w:spacing w:before="0" w:after="60"/>
              <w:jc w:val="left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11" w:rsidRDefault="00CF4911" w:rsidP="00CF4911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CF4911" w:rsidRDefault="00CF4911" w:rsidP="00CF4911">
            <w:pPr>
              <w:pStyle w:val="wrubryce"/>
              <w:spacing w:before="0" w:after="60"/>
              <w:jc w:val="center"/>
            </w:pPr>
            <w:r w:rsidRPr="00CF4911">
              <w:t>A workshop that includes practical and problem-based methods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60307" w:rsidRPr="005634F5" w:rsidRDefault="00660307" w:rsidP="006603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To pass the course, Students will complete a task consisting of three parts, in which they will write their CV, a cover letter and answer questions in a specially prepared questionnaire (the questions will concern, among others, qualifications held, motivation to take up work and the idea of their own development in a specific position). The task constitutes 100% of the final grade.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64562" w:rsidP="006603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assignment including CV, cover letter and questionnaire responses. Documents will be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F491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4911">
              <w:rPr>
                <w:b w:val="0"/>
                <w:sz w:val="20"/>
              </w:rPr>
              <w:t>A workshop that includes practical and problem-based methods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D74E1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To pass the course, Students will complete a task consisting of three parts, in which they will write their CV, a cover letter and answer questions in a specially prepared questionnaire (the questions will concern, among others, qualifications held, motivation to take up work and the idea of their own development in a specific position). The task constitutes 100% of the final grade.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6456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CV, cover letter and questionnaire responses. Documents will be archived on the platform</w:t>
            </w:r>
          </w:p>
        </w:tc>
      </w:tr>
      <w:tr w:rsidR="004E77CD" w:rsidTr="00FD3A2C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FD3A2C"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CF491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4911">
              <w:rPr>
                <w:b w:val="0"/>
                <w:sz w:val="20"/>
              </w:rPr>
              <w:t>A workshop that includes practical and problem-based methods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D74E1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To pass the course, Students will complete a task consisting of three parts, in which they will write their CV, a cover letter and answer questions in a specially prepared questionnaire (the questions will concern, among others, qualifications held, motivation to take up work and the idea of their own development in a specific position). The task constitutes 100% of the final grade.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66456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CV, cover letter and questionnaire responses. Documents will be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23F34" w:rsidTr="00F470A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F34" w:rsidRPr="005D23CD" w:rsidRDefault="00C23F34" w:rsidP="00F470A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23F34" w:rsidTr="00F470A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23F34" w:rsidTr="00F470A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Tekstpodstawowy"/>
              <w:tabs>
                <w:tab w:val="left" w:pos="-5814"/>
              </w:tabs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23F34" w:rsidTr="00F470A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Default="00C23F34" w:rsidP="00F470A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34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34" w:rsidRPr="00F02F1A" w:rsidRDefault="00C23F34" w:rsidP="00F470A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8F5E2B">
        <w:t>Literature</w:t>
      </w:r>
    </w:p>
    <w:p w:rsidR="006D20AD" w:rsidRDefault="006D20AD">
      <w:pPr>
        <w:pStyle w:val="Podpunkty"/>
        <w:spacing w:before="120"/>
        <w:ind w:left="357"/>
      </w:pPr>
    </w:p>
    <w:p w:rsidR="00446C87" w:rsidRPr="00446C87" w:rsidRDefault="00446C87" w:rsidP="00446C87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446C87">
        <w:rPr>
          <w:rFonts w:eastAsia="Times New Roman"/>
          <w:b/>
          <w:sz w:val="22"/>
          <w:szCs w:val="20"/>
        </w:rPr>
        <w:t>Basic</w:t>
      </w:r>
    </w:p>
    <w:p w:rsidR="00A1205D" w:rsidRPr="005653C3" w:rsidRDefault="00A1205D" w:rsidP="00A1205D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5653C3">
        <w:rPr>
          <w:rFonts w:eastAsia="Times New Roman"/>
          <w:sz w:val="20"/>
          <w:szCs w:val="18"/>
        </w:rPr>
        <w:t xml:space="preserve">Collins A., </w:t>
      </w:r>
      <w:proofErr w:type="spellStart"/>
      <w:r w:rsidRPr="005653C3">
        <w:rPr>
          <w:rFonts w:eastAsia="Times New Roman"/>
          <w:sz w:val="20"/>
          <w:szCs w:val="18"/>
        </w:rPr>
        <w:t>Mowa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ciała</w:t>
      </w:r>
      <w:proofErr w:type="spellEnd"/>
      <w:r w:rsidRPr="005653C3">
        <w:rPr>
          <w:rFonts w:eastAsia="Times New Roman"/>
          <w:sz w:val="20"/>
          <w:szCs w:val="18"/>
        </w:rPr>
        <w:t xml:space="preserve"> : co </w:t>
      </w:r>
      <w:proofErr w:type="spellStart"/>
      <w:r w:rsidRPr="005653C3">
        <w:rPr>
          <w:rFonts w:eastAsia="Times New Roman"/>
          <w:sz w:val="20"/>
          <w:szCs w:val="18"/>
        </w:rPr>
        <w:t>znaczą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nasze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gesty</w:t>
      </w:r>
      <w:proofErr w:type="spellEnd"/>
      <w:r w:rsidRPr="005653C3">
        <w:rPr>
          <w:rFonts w:eastAsia="Times New Roman"/>
          <w:sz w:val="20"/>
          <w:szCs w:val="18"/>
        </w:rPr>
        <w:t xml:space="preserve">?, </w:t>
      </w:r>
      <w:proofErr w:type="spellStart"/>
      <w:r w:rsidRPr="005653C3">
        <w:rPr>
          <w:rFonts w:eastAsia="Times New Roman"/>
          <w:sz w:val="20"/>
          <w:szCs w:val="18"/>
        </w:rPr>
        <w:t>Oficyna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Wydawnicza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Rytm</w:t>
      </w:r>
      <w:proofErr w:type="spellEnd"/>
      <w:r w:rsidRPr="005653C3">
        <w:rPr>
          <w:rFonts w:eastAsia="Times New Roman"/>
          <w:sz w:val="20"/>
          <w:szCs w:val="18"/>
        </w:rPr>
        <w:t>, Warszawa, 2023</w:t>
      </w:r>
    </w:p>
    <w:p w:rsidR="00A1205D" w:rsidRPr="005653C3" w:rsidRDefault="00A1205D" w:rsidP="00A1205D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proofErr w:type="spellStart"/>
      <w:r w:rsidRPr="005653C3">
        <w:rPr>
          <w:rFonts w:eastAsia="Times New Roman"/>
          <w:sz w:val="20"/>
          <w:szCs w:val="18"/>
        </w:rPr>
        <w:t>Biłas-Pleszak</w:t>
      </w:r>
      <w:proofErr w:type="spellEnd"/>
      <w:r w:rsidRPr="005653C3">
        <w:rPr>
          <w:rFonts w:eastAsia="Times New Roman"/>
          <w:sz w:val="20"/>
          <w:szCs w:val="18"/>
        </w:rPr>
        <w:t xml:space="preserve"> E., Kalisz A., </w:t>
      </w:r>
      <w:proofErr w:type="spellStart"/>
      <w:r w:rsidRPr="005653C3">
        <w:rPr>
          <w:rFonts w:eastAsia="Times New Roman"/>
          <w:sz w:val="20"/>
          <w:szCs w:val="18"/>
        </w:rPr>
        <w:t>Tyc</w:t>
      </w:r>
      <w:proofErr w:type="spellEnd"/>
      <w:r w:rsidRPr="005653C3">
        <w:rPr>
          <w:rFonts w:eastAsia="Times New Roman"/>
          <w:sz w:val="20"/>
          <w:szCs w:val="18"/>
        </w:rPr>
        <w:t xml:space="preserve"> E. (red.)., </w:t>
      </w:r>
      <w:proofErr w:type="spellStart"/>
      <w:r w:rsidRPr="005653C3">
        <w:rPr>
          <w:rFonts w:eastAsia="Times New Roman"/>
          <w:sz w:val="20"/>
          <w:szCs w:val="18"/>
        </w:rPr>
        <w:t>Autopromocja</w:t>
      </w:r>
      <w:proofErr w:type="spellEnd"/>
      <w:r w:rsidRPr="005653C3">
        <w:rPr>
          <w:rFonts w:eastAsia="Times New Roman"/>
          <w:sz w:val="20"/>
          <w:szCs w:val="18"/>
        </w:rPr>
        <w:t xml:space="preserve">, </w:t>
      </w:r>
      <w:proofErr w:type="spellStart"/>
      <w:r w:rsidRPr="005653C3">
        <w:rPr>
          <w:rFonts w:eastAsia="Times New Roman"/>
          <w:sz w:val="20"/>
          <w:szCs w:val="18"/>
        </w:rPr>
        <w:t>autoprezentacja</w:t>
      </w:r>
      <w:proofErr w:type="spellEnd"/>
      <w:r w:rsidRPr="005653C3">
        <w:rPr>
          <w:rFonts w:eastAsia="Times New Roman"/>
          <w:sz w:val="20"/>
          <w:szCs w:val="18"/>
        </w:rPr>
        <w:t xml:space="preserve">, </w:t>
      </w:r>
      <w:proofErr w:type="spellStart"/>
      <w:r w:rsidRPr="005653C3">
        <w:rPr>
          <w:rFonts w:eastAsia="Times New Roman"/>
          <w:sz w:val="20"/>
          <w:szCs w:val="18"/>
        </w:rPr>
        <w:t>wizerunek</w:t>
      </w:r>
      <w:proofErr w:type="spellEnd"/>
      <w:r w:rsidRPr="005653C3">
        <w:rPr>
          <w:rFonts w:eastAsia="Times New Roman"/>
          <w:sz w:val="20"/>
          <w:szCs w:val="18"/>
        </w:rPr>
        <w:t xml:space="preserve"> w </w:t>
      </w:r>
      <w:proofErr w:type="spellStart"/>
      <w:r w:rsidRPr="005653C3">
        <w:rPr>
          <w:rFonts w:eastAsia="Times New Roman"/>
          <w:sz w:val="20"/>
          <w:szCs w:val="18"/>
        </w:rPr>
        <w:t>komunikowaniu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masowym</w:t>
      </w:r>
      <w:proofErr w:type="spellEnd"/>
      <w:r w:rsidRPr="005653C3">
        <w:rPr>
          <w:rFonts w:eastAsia="Times New Roman"/>
          <w:sz w:val="20"/>
          <w:szCs w:val="18"/>
        </w:rPr>
        <w:t xml:space="preserve"> : </w:t>
      </w:r>
      <w:proofErr w:type="spellStart"/>
      <w:r w:rsidRPr="005653C3">
        <w:rPr>
          <w:rFonts w:eastAsia="Times New Roman"/>
          <w:sz w:val="20"/>
          <w:szCs w:val="18"/>
        </w:rPr>
        <w:t>błąd</w:t>
      </w:r>
      <w:proofErr w:type="spellEnd"/>
      <w:r w:rsidRPr="005653C3">
        <w:rPr>
          <w:rFonts w:eastAsia="Times New Roman"/>
          <w:sz w:val="20"/>
          <w:szCs w:val="18"/>
        </w:rPr>
        <w:t xml:space="preserve">, </w:t>
      </w:r>
      <w:proofErr w:type="spellStart"/>
      <w:r w:rsidRPr="005653C3">
        <w:rPr>
          <w:rFonts w:eastAsia="Times New Roman"/>
          <w:sz w:val="20"/>
          <w:szCs w:val="18"/>
        </w:rPr>
        <w:t>kryzys</w:t>
      </w:r>
      <w:proofErr w:type="spellEnd"/>
      <w:r w:rsidRPr="005653C3">
        <w:rPr>
          <w:rFonts w:eastAsia="Times New Roman"/>
          <w:sz w:val="20"/>
          <w:szCs w:val="18"/>
        </w:rPr>
        <w:t xml:space="preserve">, </w:t>
      </w:r>
      <w:proofErr w:type="spellStart"/>
      <w:r w:rsidRPr="005653C3">
        <w:rPr>
          <w:rFonts w:eastAsia="Times New Roman"/>
          <w:sz w:val="20"/>
          <w:szCs w:val="18"/>
        </w:rPr>
        <w:t>skandal</w:t>
      </w:r>
      <w:proofErr w:type="spellEnd"/>
      <w:r w:rsidRPr="005653C3">
        <w:rPr>
          <w:rFonts w:eastAsia="Times New Roman"/>
          <w:sz w:val="20"/>
          <w:szCs w:val="18"/>
        </w:rPr>
        <w:t xml:space="preserve">, </w:t>
      </w:r>
      <w:proofErr w:type="spellStart"/>
      <w:r w:rsidRPr="005653C3">
        <w:rPr>
          <w:rFonts w:eastAsia="Times New Roman"/>
          <w:sz w:val="20"/>
          <w:szCs w:val="18"/>
        </w:rPr>
        <w:t>Wydawnictwo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Uniwersytetu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Śląskiego</w:t>
      </w:r>
      <w:proofErr w:type="spellEnd"/>
      <w:r w:rsidRPr="005653C3">
        <w:rPr>
          <w:rFonts w:eastAsia="Times New Roman"/>
          <w:sz w:val="20"/>
          <w:szCs w:val="18"/>
        </w:rPr>
        <w:t>, Katowice, 2019</w:t>
      </w:r>
    </w:p>
    <w:p w:rsidR="00A1205D" w:rsidRPr="005653C3" w:rsidRDefault="00A1205D" w:rsidP="00A1205D">
      <w:pPr>
        <w:numPr>
          <w:ilvl w:val="0"/>
          <w:numId w:val="24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proofErr w:type="spellStart"/>
      <w:r w:rsidRPr="005653C3">
        <w:rPr>
          <w:rFonts w:eastAsia="Times New Roman"/>
          <w:sz w:val="20"/>
          <w:szCs w:val="18"/>
        </w:rPr>
        <w:t>Łuczka</w:t>
      </w:r>
      <w:proofErr w:type="spellEnd"/>
      <w:r w:rsidRPr="005653C3">
        <w:rPr>
          <w:rFonts w:eastAsia="Times New Roman"/>
          <w:sz w:val="20"/>
          <w:szCs w:val="18"/>
        </w:rPr>
        <w:t xml:space="preserve"> D., </w:t>
      </w:r>
      <w:proofErr w:type="spellStart"/>
      <w:r w:rsidRPr="005653C3">
        <w:rPr>
          <w:rFonts w:eastAsia="Times New Roman"/>
          <w:sz w:val="20"/>
          <w:szCs w:val="18"/>
        </w:rPr>
        <w:t>Etykieta</w:t>
      </w:r>
      <w:proofErr w:type="spellEnd"/>
      <w:r w:rsidRPr="005653C3">
        <w:rPr>
          <w:rFonts w:eastAsia="Times New Roman"/>
          <w:sz w:val="20"/>
          <w:szCs w:val="18"/>
        </w:rPr>
        <w:t xml:space="preserve"> </w:t>
      </w:r>
      <w:proofErr w:type="spellStart"/>
      <w:r w:rsidRPr="005653C3">
        <w:rPr>
          <w:rFonts w:eastAsia="Times New Roman"/>
          <w:sz w:val="20"/>
          <w:szCs w:val="18"/>
        </w:rPr>
        <w:t>biznesu</w:t>
      </w:r>
      <w:proofErr w:type="spellEnd"/>
      <w:r w:rsidRPr="005653C3">
        <w:rPr>
          <w:rFonts w:eastAsia="Times New Roman"/>
          <w:sz w:val="20"/>
          <w:szCs w:val="18"/>
        </w:rPr>
        <w:t xml:space="preserve"> w </w:t>
      </w:r>
      <w:proofErr w:type="spellStart"/>
      <w:r w:rsidRPr="005653C3">
        <w:rPr>
          <w:rFonts w:eastAsia="Times New Roman"/>
          <w:sz w:val="20"/>
          <w:szCs w:val="18"/>
        </w:rPr>
        <w:t>praktyce</w:t>
      </w:r>
      <w:proofErr w:type="spellEnd"/>
      <w:r w:rsidRPr="005653C3">
        <w:rPr>
          <w:rFonts w:eastAsia="Times New Roman"/>
          <w:sz w:val="20"/>
          <w:szCs w:val="18"/>
        </w:rPr>
        <w:t xml:space="preserve">, </w:t>
      </w:r>
      <w:proofErr w:type="spellStart"/>
      <w:r w:rsidRPr="005653C3">
        <w:rPr>
          <w:rFonts w:eastAsia="Times New Roman"/>
          <w:sz w:val="20"/>
          <w:szCs w:val="18"/>
        </w:rPr>
        <w:t>CeDeWu</w:t>
      </w:r>
      <w:proofErr w:type="spellEnd"/>
      <w:r w:rsidRPr="005653C3">
        <w:rPr>
          <w:rFonts w:eastAsia="Times New Roman"/>
          <w:sz w:val="20"/>
          <w:szCs w:val="18"/>
        </w:rPr>
        <w:t>, Warszawa, 2023</w:t>
      </w:r>
    </w:p>
    <w:p w:rsidR="00446C87" w:rsidRPr="00446C87" w:rsidRDefault="00446C87" w:rsidP="00446C87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446C87" w:rsidRPr="00446C87" w:rsidRDefault="008F5E2B" w:rsidP="00446C87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446C87" w:rsidRPr="00446C87">
        <w:rPr>
          <w:b/>
          <w:sz w:val="22"/>
        </w:rPr>
        <w:t>plementary</w:t>
      </w:r>
    </w:p>
    <w:p w:rsidR="00A1205D" w:rsidRPr="002421A8" w:rsidRDefault="00A1205D" w:rsidP="000729C5">
      <w:pPr>
        <w:pStyle w:val="Tekstpodstawowy"/>
        <w:numPr>
          <w:ilvl w:val="0"/>
          <w:numId w:val="27"/>
        </w:numPr>
        <w:ind w:left="714" w:hanging="357"/>
        <w:textAlignment w:val="auto"/>
        <w:rPr>
          <w:rFonts w:eastAsia="Calibri"/>
        </w:rPr>
      </w:pPr>
      <w:r w:rsidRPr="002421A8">
        <w:t xml:space="preserve">Mateusz </w:t>
      </w:r>
      <w:proofErr w:type="spellStart"/>
      <w:r w:rsidRPr="002421A8">
        <w:t>Grzesiak</w:t>
      </w:r>
      <w:proofErr w:type="spellEnd"/>
      <w:r w:rsidRPr="002421A8">
        <w:t xml:space="preserve"> - “Personal branding, </w:t>
      </w:r>
      <w:proofErr w:type="spellStart"/>
      <w:r w:rsidRPr="002421A8">
        <w:t>czyli</w:t>
      </w:r>
      <w:proofErr w:type="spellEnd"/>
      <w:r w:rsidRPr="002421A8">
        <w:t xml:space="preserve"> </w:t>
      </w:r>
      <w:proofErr w:type="spellStart"/>
      <w:r w:rsidRPr="002421A8">
        <w:t>jak</w:t>
      </w:r>
      <w:proofErr w:type="spellEnd"/>
      <w:r w:rsidRPr="002421A8">
        <w:t xml:space="preserve"> </w:t>
      </w:r>
      <w:proofErr w:type="spellStart"/>
      <w:r w:rsidRPr="002421A8">
        <w:t>skutecznie</w:t>
      </w:r>
      <w:proofErr w:type="spellEnd"/>
      <w:r w:rsidRPr="002421A8">
        <w:t xml:space="preserve"> </w:t>
      </w:r>
      <w:proofErr w:type="spellStart"/>
      <w:r w:rsidRPr="002421A8">
        <w:t>zbudować</w:t>
      </w:r>
      <w:proofErr w:type="spellEnd"/>
      <w:r w:rsidRPr="002421A8">
        <w:t xml:space="preserve"> </w:t>
      </w:r>
      <w:proofErr w:type="spellStart"/>
      <w:r w:rsidRPr="002421A8">
        <w:t>autentyczną</w:t>
      </w:r>
      <w:proofErr w:type="spellEnd"/>
      <w:r w:rsidRPr="002421A8">
        <w:t xml:space="preserve"> </w:t>
      </w:r>
      <w:proofErr w:type="spellStart"/>
      <w:r w:rsidRPr="002421A8">
        <w:t>markę</w:t>
      </w:r>
      <w:proofErr w:type="spellEnd"/>
      <w:r w:rsidRPr="002421A8">
        <w:t xml:space="preserve"> </w:t>
      </w:r>
      <w:proofErr w:type="spellStart"/>
      <w:r w:rsidRPr="002421A8">
        <w:t>osobistą</w:t>
      </w:r>
      <w:proofErr w:type="spellEnd"/>
      <w:r w:rsidRPr="002421A8">
        <w:t>”, Gliwice 2020</w:t>
      </w:r>
    </w:p>
    <w:p w:rsidR="00A1205D" w:rsidRDefault="00A1205D" w:rsidP="000729C5">
      <w:pPr>
        <w:pStyle w:val="Tekstpodstawowy"/>
        <w:numPr>
          <w:ilvl w:val="0"/>
          <w:numId w:val="27"/>
        </w:numPr>
        <w:ind w:left="714" w:hanging="357"/>
        <w:textAlignment w:val="auto"/>
      </w:pPr>
      <w:r w:rsidRPr="002421A8">
        <w:t xml:space="preserve">Anna </w:t>
      </w:r>
      <w:proofErr w:type="spellStart"/>
      <w:r w:rsidRPr="002421A8">
        <w:t>Kowal-Orczykowska</w:t>
      </w:r>
      <w:proofErr w:type="spellEnd"/>
      <w:r w:rsidRPr="002421A8">
        <w:t xml:space="preserve"> - “</w:t>
      </w:r>
      <w:proofErr w:type="spellStart"/>
      <w:r w:rsidRPr="002421A8">
        <w:t>Wszystko</w:t>
      </w:r>
      <w:proofErr w:type="spellEnd"/>
      <w:r w:rsidRPr="002421A8">
        <w:t xml:space="preserve"> ma </w:t>
      </w:r>
      <w:proofErr w:type="spellStart"/>
      <w:r w:rsidRPr="002421A8">
        <w:t>markę</w:t>
      </w:r>
      <w:proofErr w:type="spellEnd"/>
      <w:r w:rsidRPr="002421A8">
        <w:t xml:space="preserve">. </w:t>
      </w:r>
      <w:proofErr w:type="spellStart"/>
      <w:r w:rsidRPr="002421A8">
        <w:t>Odnajdź</w:t>
      </w:r>
      <w:proofErr w:type="spellEnd"/>
      <w:r w:rsidRPr="002421A8">
        <w:t xml:space="preserve"> </w:t>
      </w:r>
      <w:proofErr w:type="spellStart"/>
      <w:r w:rsidRPr="002421A8">
        <w:t>swoją</w:t>
      </w:r>
      <w:proofErr w:type="spellEnd"/>
      <w:r w:rsidRPr="002421A8">
        <w:t>!”, Warszawa 2021</w:t>
      </w:r>
    </w:p>
    <w:p w:rsidR="00A1205D" w:rsidRPr="002421A8" w:rsidRDefault="00A1205D" w:rsidP="000729C5">
      <w:pPr>
        <w:pStyle w:val="Tekstpodstawowy"/>
        <w:numPr>
          <w:ilvl w:val="0"/>
          <w:numId w:val="27"/>
        </w:numPr>
        <w:ind w:left="714" w:hanging="357"/>
        <w:textAlignment w:val="auto"/>
      </w:pPr>
      <w:r w:rsidRPr="002421A8">
        <w:t xml:space="preserve">Angelika </w:t>
      </w:r>
      <w:proofErr w:type="spellStart"/>
      <w:r w:rsidRPr="002421A8">
        <w:t>Chimkowska</w:t>
      </w:r>
      <w:proofErr w:type="spellEnd"/>
      <w:r w:rsidRPr="002421A8">
        <w:t xml:space="preserve">, "LinkedIn w </w:t>
      </w:r>
      <w:proofErr w:type="spellStart"/>
      <w:r w:rsidRPr="002421A8">
        <w:t>praktyce</w:t>
      </w:r>
      <w:proofErr w:type="spellEnd"/>
      <w:r w:rsidRPr="002421A8">
        <w:t xml:space="preserve">. Workbook z </w:t>
      </w:r>
      <w:proofErr w:type="spellStart"/>
      <w:r w:rsidRPr="002421A8">
        <w:t>rozwiązaniami</w:t>
      </w:r>
      <w:proofErr w:type="spellEnd"/>
      <w:r w:rsidRPr="002421A8">
        <w:t xml:space="preserve"> do </w:t>
      </w:r>
      <w:proofErr w:type="spellStart"/>
      <w:r w:rsidRPr="002421A8">
        <w:t>wdrożenia</w:t>
      </w:r>
      <w:proofErr w:type="spellEnd"/>
      <w:r w:rsidRPr="002421A8">
        <w:t xml:space="preserve"> od </w:t>
      </w:r>
      <w:proofErr w:type="spellStart"/>
      <w:r w:rsidRPr="002421A8">
        <w:t>zaraz</w:t>
      </w:r>
      <w:proofErr w:type="spellEnd"/>
      <w:r w:rsidRPr="002421A8">
        <w:t xml:space="preserve">!”, Warszawa 2022 </w:t>
      </w:r>
    </w:p>
    <w:p w:rsidR="00430B54" w:rsidRDefault="00430B54" w:rsidP="00340209">
      <w:pPr>
        <w:pStyle w:val="Tekstpodstawowy"/>
        <w:tabs>
          <w:tab w:val="left" w:pos="-5814"/>
        </w:tabs>
        <w:spacing w:before="120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BD25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70530" w:rsidTr="007705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70530" w:rsidTr="007705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70530" w:rsidTr="007705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30" w:rsidRDefault="00770530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D4" w:rsidRDefault="000776D4">
      <w:pPr>
        <w:spacing w:after="0" w:line="240" w:lineRule="auto"/>
      </w:pPr>
      <w:r>
        <w:separator/>
      </w:r>
    </w:p>
  </w:endnote>
  <w:endnote w:type="continuationSeparator" w:id="0">
    <w:p w:rsidR="000776D4" w:rsidRDefault="0007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C357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35A4D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35A4D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D4" w:rsidRDefault="000776D4">
      <w:pPr>
        <w:spacing w:after="0" w:line="240" w:lineRule="auto"/>
      </w:pPr>
      <w:r>
        <w:separator/>
      </w:r>
    </w:p>
  </w:footnote>
  <w:footnote w:type="continuationSeparator" w:id="0">
    <w:p w:rsidR="000776D4" w:rsidRDefault="0007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DFF25AB"/>
    <w:multiLevelType w:val="hybridMultilevel"/>
    <w:tmpl w:val="AB4A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61C0C"/>
    <w:multiLevelType w:val="hybridMultilevel"/>
    <w:tmpl w:val="F91C3498"/>
    <w:lvl w:ilvl="0" w:tplc="1784A0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4FE58FB"/>
    <w:multiLevelType w:val="hybridMultilevel"/>
    <w:tmpl w:val="93F0DDDC"/>
    <w:lvl w:ilvl="0" w:tplc="E91C95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9FD096A"/>
    <w:multiLevelType w:val="hybridMultilevel"/>
    <w:tmpl w:val="12AC92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4E915266"/>
    <w:multiLevelType w:val="hybridMultilevel"/>
    <w:tmpl w:val="1B0E6A46"/>
    <w:lvl w:ilvl="0" w:tplc="A184C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7441"/>
    <w:multiLevelType w:val="hybridMultilevel"/>
    <w:tmpl w:val="55B2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77264142"/>
    <w:multiLevelType w:val="hybridMultilevel"/>
    <w:tmpl w:val="AB4A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18"/>
  </w:num>
  <w:num w:numId="8">
    <w:abstractNumId w:val="22"/>
  </w:num>
  <w:num w:numId="9">
    <w:abstractNumId w:val="14"/>
  </w:num>
  <w:num w:numId="10">
    <w:abstractNumId w:val="5"/>
  </w:num>
  <w:num w:numId="11">
    <w:abstractNumId w:val="8"/>
  </w:num>
  <w:num w:numId="12">
    <w:abstractNumId w:val="16"/>
  </w:num>
  <w:num w:numId="13">
    <w:abstractNumId w:val="25"/>
  </w:num>
  <w:num w:numId="14">
    <w:abstractNumId w:val="15"/>
  </w:num>
  <w:num w:numId="15">
    <w:abstractNumId w:val="6"/>
  </w:num>
  <w:num w:numId="16">
    <w:abstractNumId w:val="10"/>
  </w:num>
  <w:num w:numId="17">
    <w:abstractNumId w:val="24"/>
  </w:num>
  <w:num w:numId="18">
    <w:abstractNumId w:val="21"/>
  </w:num>
  <w:num w:numId="19">
    <w:abstractNumId w:val="17"/>
  </w:num>
  <w:num w:numId="20">
    <w:abstractNumId w:val="11"/>
  </w:num>
  <w:num w:numId="21">
    <w:abstractNumId w:val="7"/>
  </w:num>
  <w:num w:numId="22">
    <w:abstractNumId w:val="12"/>
  </w:num>
  <w:num w:numId="23">
    <w:abstractNumId w:val="20"/>
  </w:num>
  <w:num w:numId="24">
    <w:abstractNumId w:val="4"/>
  </w:num>
  <w:num w:numId="25">
    <w:abstractNumId w:val="23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29C5"/>
    <w:rsid w:val="00076D49"/>
    <w:rsid w:val="000776D4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2CE5"/>
    <w:rsid w:val="00183C10"/>
    <w:rsid w:val="00191FC1"/>
    <w:rsid w:val="001950BF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37F4F"/>
    <w:rsid w:val="00241AC9"/>
    <w:rsid w:val="00241DAB"/>
    <w:rsid w:val="002421A8"/>
    <w:rsid w:val="00247A99"/>
    <w:rsid w:val="00255983"/>
    <w:rsid w:val="00261F3C"/>
    <w:rsid w:val="00266835"/>
    <w:rsid w:val="00272297"/>
    <w:rsid w:val="00280857"/>
    <w:rsid w:val="00281AEB"/>
    <w:rsid w:val="0028209F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2F7A75"/>
    <w:rsid w:val="003210E7"/>
    <w:rsid w:val="003236FE"/>
    <w:rsid w:val="00331C45"/>
    <w:rsid w:val="003369AE"/>
    <w:rsid w:val="00340209"/>
    <w:rsid w:val="00346CFB"/>
    <w:rsid w:val="0035081E"/>
    <w:rsid w:val="00352408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3A6E"/>
    <w:rsid w:val="003D43BD"/>
    <w:rsid w:val="003E4F65"/>
    <w:rsid w:val="003E5319"/>
    <w:rsid w:val="003E54AE"/>
    <w:rsid w:val="003E6ACA"/>
    <w:rsid w:val="003F5973"/>
    <w:rsid w:val="00412E96"/>
    <w:rsid w:val="004151FF"/>
    <w:rsid w:val="00422A9D"/>
    <w:rsid w:val="00427187"/>
    <w:rsid w:val="00430457"/>
    <w:rsid w:val="0043059A"/>
    <w:rsid w:val="00430B54"/>
    <w:rsid w:val="00433E0F"/>
    <w:rsid w:val="00440D0B"/>
    <w:rsid w:val="0044524D"/>
    <w:rsid w:val="00446281"/>
    <w:rsid w:val="00446C87"/>
    <w:rsid w:val="004572EA"/>
    <w:rsid w:val="004633BB"/>
    <w:rsid w:val="004728FF"/>
    <w:rsid w:val="00485565"/>
    <w:rsid w:val="004863EE"/>
    <w:rsid w:val="00494AA5"/>
    <w:rsid w:val="004A64C7"/>
    <w:rsid w:val="004C24CA"/>
    <w:rsid w:val="004C46EB"/>
    <w:rsid w:val="004C5652"/>
    <w:rsid w:val="004D0B03"/>
    <w:rsid w:val="004D2CDB"/>
    <w:rsid w:val="004D35DD"/>
    <w:rsid w:val="004E20D6"/>
    <w:rsid w:val="004E77CD"/>
    <w:rsid w:val="0050325F"/>
    <w:rsid w:val="005050F9"/>
    <w:rsid w:val="00515865"/>
    <w:rsid w:val="00520E32"/>
    <w:rsid w:val="00531706"/>
    <w:rsid w:val="00536A4A"/>
    <w:rsid w:val="00554C55"/>
    <w:rsid w:val="00556FED"/>
    <w:rsid w:val="005653C3"/>
    <w:rsid w:val="0056714B"/>
    <w:rsid w:val="0057045D"/>
    <w:rsid w:val="00571D44"/>
    <w:rsid w:val="0057204D"/>
    <w:rsid w:val="005834FB"/>
    <w:rsid w:val="005836A5"/>
    <w:rsid w:val="005A0F38"/>
    <w:rsid w:val="005C0A11"/>
    <w:rsid w:val="005D23CD"/>
    <w:rsid w:val="005E5D79"/>
    <w:rsid w:val="00612A96"/>
    <w:rsid w:val="0062592D"/>
    <w:rsid w:val="0062706E"/>
    <w:rsid w:val="00633F3E"/>
    <w:rsid w:val="006356A2"/>
    <w:rsid w:val="00640CBB"/>
    <w:rsid w:val="00641614"/>
    <w:rsid w:val="006456EC"/>
    <w:rsid w:val="006512BC"/>
    <w:rsid w:val="006533F7"/>
    <w:rsid w:val="00655EFE"/>
    <w:rsid w:val="0065647D"/>
    <w:rsid w:val="00660307"/>
    <w:rsid w:val="00664562"/>
    <w:rsid w:val="0067158B"/>
    <w:rsid w:val="00680DCD"/>
    <w:rsid w:val="00680DED"/>
    <w:rsid w:val="00684E8D"/>
    <w:rsid w:val="00685BCF"/>
    <w:rsid w:val="0069098E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05FA4"/>
    <w:rsid w:val="007272C5"/>
    <w:rsid w:val="0073421C"/>
    <w:rsid w:val="00744442"/>
    <w:rsid w:val="007462AF"/>
    <w:rsid w:val="00747355"/>
    <w:rsid w:val="00756A04"/>
    <w:rsid w:val="0076455B"/>
    <w:rsid w:val="00764AC6"/>
    <w:rsid w:val="00765C4B"/>
    <w:rsid w:val="00766D97"/>
    <w:rsid w:val="00770530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1419"/>
    <w:rsid w:val="008F5E2B"/>
    <w:rsid w:val="00900115"/>
    <w:rsid w:val="009045FF"/>
    <w:rsid w:val="009156BD"/>
    <w:rsid w:val="009158CE"/>
    <w:rsid w:val="00920F0D"/>
    <w:rsid w:val="00930891"/>
    <w:rsid w:val="00933445"/>
    <w:rsid w:val="00940628"/>
    <w:rsid w:val="00951F9E"/>
    <w:rsid w:val="00953352"/>
    <w:rsid w:val="00957604"/>
    <w:rsid w:val="00965F48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3AEE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0BBE"/>
    <w:rsid w:val="00A1205D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5975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92B"/>
    <w:rsid w:val="00B00BCA"/>
    <w:rsid w:val="00B00EE8"/>
    <w:rsid w:val="00B35A4D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25FF"/>
    <w:rsid w:val="00C02465"/>
    <w:rsid w:val="00C025BB"/>
    <w:rsid w:val="00C03499"/>
    <w:rsid w:val="00C11E53"/>
    <w:rsid w:val="00C127C4"/>
    <w:rsid w:val="00C137BF"/>
    <w:rsid w:val="00C230E5"/>
    <w:rsid w:val="00C23F34"/>
    <w:rsid w:val="00C33FBE"/>
    <w:rsid w:val="00C373C4"/>
    <w:rsid w:val="00C41F85"/>
    <w:rsid w:val="00C420FF"/>
    <w:rsid w:val="00C4299B"/>
    <w:rsid w:val="00C442D3"/>
    <w:rsid w:val="00C45DAB"/>
    <w:rsid w:val="00C5344E"/>
    <w:rsid w:val="00C7276A"/>
    <w:rsid w:val="00C81595"/>
    <w:rsid w:val="00C83B4B"/>
    <w:rsid w:val="00C94FB6"/>
    <w:rsid w:val="00CA7A35"/>
    <w:rsid w:val="00CB42AB"/>
    <w:rsid w:val="00CC1F67"/>
    <w:rsid w:val="00CC3578"/>
    <w:rsid w:val="00CC7802"/>
    <w:rsid w:val="00CD3308"/>
    <w:rsid w:val="00CD3EE9"/>
    <w:rsid w:val="00CE1FCA"/>
    <w:rsid w:val="00CE2FD3"/>
    <w:rsid w:val="00CF4911"/>
    <w:rsid w:val="00CF4BDD"/>
    <w:rsid w:val="00D036C7"/>
    <w:rsid w:val="00D17BB1"/>
    <w:rsid w:val="00D21967"/>
    <w:rsid w:val="00D22FAB"/>
    <w:rsid w:val="00D336CC"/>
    <w:rsid w:val="00D6013B"/>
    <w:rsid w:val="00D60BE1"/>
    <w:rsid w:val="00D615AD"/>
    <w:rsid w:val="00D669F9"/>
    <w:rsid w:val="00D7413E"/>
    <w:rsid w:val="00D74E1B"/>
    <w:rsid w:val="00D7685A"/>
    <w:rsid w:val="00D76A1C"/>
    <w:rsid w:val="00D84988"/>
    <w:rsid w:val="00D87A4A"/>
    <w:rsid w:val="00D87DCC"/>
    <w:rsid w:val="00DA12B2"/>
    <w:rsid w:val="00DA1E0D"/>
    <w:rsid w:val="00DA2573"/>
    <w:rsid w:val="00DA6856"/>
    <w:rsid w:val="00DA7601"/>
    <w:rsid w:val="00DB3E1E"/>
    <w:rsid w:val="00DC763E"/>
    <w:rsid w:val="00DD6B70"/>
    <w:rsid w:val="00DF61F8"/>
    <w:rsid w:val="00DF69DF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261E"/>
    <w:rsid w:val="00ED1249"/>
    <w:rsid w:val="00ED5C1E"/>
    <w:rsid w:val="00EE76C8"/>
    <w:rsid w:val="00EF04C8"/>
    <w:rsid w:val="00EF4823"/>
    <w:rsid w:val="00EF5588"/>
    <w:rsid w:val="00EF611A"/>
    <w:rsid w:val="00F02F1A"/>
    <w:rsid w:val="00F221BC"/>
    <w:rsid w:val="00F229AF"/>
    <w:rsid w:val="00F25AE1"/>
    <w:rsid w:val="00F4120E"/>
    <w:rsid w:val="00F470A3"/>
    <w:rsid w:val="00F522B8"/>
    <w:rsid w:val="00F60787"/>
    <w:rsid w:val="00F6425A"/>
    <w:rsid w:val="00F74846"/>
    <w:rsid w:val="00F74941"/>
    <w:rsid w:val="00F83469"/>
    <w:rsid w:val="00F946E1"/>
    <w:rsid w:val="00FA607D"/>
    <w:rsid w:val="00FB08A4"/>
    <w:rsid w:val="00FB0906"/>
    <w:rsid w:val="00FB2068"/>
    <w:rsid w:val="00FB290F"/>
    <w:rsid w:val="00FD041D"/>
    <w:rsid w:val="00FD3A2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7AF0EE94"/>
  <w15:chartTrackingRefBased/>
  <w15:docId w15:val="{FF12EDAA-B7C2-4C03-B0C4-6F626F37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BD25FF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1BCA8F-03F7-47B1-B51D-29D86F07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13</cp:revision>
  <cp:lastPrinted>2018-01-09T08:19:00Z</cp:lastPrinted>
  <dcterms:created xsi:type="dcterms:W3CDTF">2024-11-15T11:16:00Z</dcterms:created>
  <dcterms:modified xsi:type="dcterms:W3CDTF">2025-01-20T08:53:00Z</dcterms:modified>
</cp:coreProperties>
</file>