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2BFE" w:rsidRDefault="00442BFE" w:rsidP="00442BFE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45C3B" w:rsidP="00845C3B">
            <w:pPr>
              <w:pStyle w:val="Nagwek4"/>
              <w:snapToGrid w:val="0"/>
              <w:spacing w:before="40" w:after="40"/>
            </w:pPr>
            <w:r w:rsidRPr="00845C3B">
              <w:t>Embedded Systems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74AA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6380C" w:rsidP="003A3FAD">
            <w:pPr>
              <w:pStyle w:val="Odpowiedzi"/>
              <w:snapToGrid w:val="0"/>
            </w:pPr>
            <w:r>
              <w:t>Dr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45C3B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45C3B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41139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11396" w:rsidRPr="0069471B" w:rsidRDefault="00411396" w:rsidP="0041139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1396" w:rsidRPr="0069471B" w:rsidRDefault="00411396" w:rsidP="0041139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A45344">
              <w:t>Presentation of the possibilities of using microcomputer systems to control devices, objects and processes.</w:t>
            </w:r>
          </w:p>
        </w:tc>
      </w:tr>
      <w:tr w:rsidR="0041139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11396" w:rsidRPr="0069471B" w:rsidRDefault="00411396" w:rsidP="0041139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1396" w:rsidRPr="003210E7" w:rsidRDefault="00411396" w:rsidP="0041139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A45344">
              <w:t>Learning process automation methods using computer techniques.</w:t>
            </w:r>
          </w:p>
        </w:tc>
      </w:tr>
      <w:tr w:rsidR="00411396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411396" w:rsidRPr="0069471B" w:rsidRDefault="00411396" w:rsidP="00411396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11396" w:rsidRPr="0069471B" w:rsidRDefault="00411396" w:rsidP="00411396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A45344">
              <w:t>Learning the components of embedded systems and methods of programming them.</w:t>
            </w:r>
          </w:p>
        </w:tc>
      </w:tr>
      <w:tr w:rsidR="00397FC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97FCF" w:rsidRDefault="00397FCF" w:rsidP="00411396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97FCF" w:rsidRPr="00A45344" w:rsidRDefault="00397FCF" w:rsidP="00397FCF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skills necessary to develop your own embedded system solution and formulate design proposals.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Pr="00397FCF" w:rsidRDefault="00B936EF" w:rsidP="00397FC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97FCF">
              <w:rPr>
                <w:sz w:val="20"/>
                <w:szCs w:val="20"/>
              </w:rPr>
              <w:t>Knows the types of IT system architecture, their functionalities and trends in the development of embedded system technologies.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396" w:rsidRPr="0028660B" w:rsidRDefault="00411396" w:rsidP="0041139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8660B">
              <w:rPr>
                <w:color w:val="000000"/>
                <w:sz w:val="18"/>
                <w:szCs w:val="18"/>
              </w:rPr>
              <w:t>INF_W05</w:t>
            </w:r>
          </w:p>
          <w:p w:rsidR="00411396" w:rsidRPr="009A5B63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8660B">
              <w:rPr>
                <w:color w:val="000000"/>
                <w:sz w:val="18"/>
                <w:szCs w:val="18"/>
              </w:rPr>
              <w:t>INF_W06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Pr="00397FCF" w:rsidRDefault="00B936EF" w:rsidP="00411396">
            <w:pPr>
              <w:pStyle w:val="wrubryce"/>
              <w:spacing w:line="256" w:lineRule="auto"/>
            </w:pPr>
            <w:r w:rsidRPr="00397FCF">
              <w:t>Understands control mechanisms in automation systems, including the principles of operation of programmable logic controllers and basic elements of digital technology.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396" w:rsidRPr="0069471B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Pr="00397FCF" w:rsidRDefault="00B936EF" w:rsidP="00411396">
            <w:pPr>
              <w:pStyle w:val="wrubryce"/>
              <w:spacing w:line="256" w:lineRule="auto"/>
            </w:pPr>
            <w:r w:rsidRPr="00397FCF">
              <w:t>Possesses knowledge of the use of tools for computer modeling and simulation of real systems and their limitations.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396" w:rsidRPr="0069471B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Pr="00FB1B5A" w:rsidRDefault="00B936EF" w:rsidP="00411396">
            <w:pPr>
              <w:pStyle w:val="wrubryce"/>
              <w:spacing w:line="256" w:lineRule="auto"/>
            </w:pPr>
            <w:r w:rsidRPr="00B936EF">
              <w:t>Understands the design stages of embedded systems, including requirements analysis, technology selection, and the implementation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Pr="0069471B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139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11396" w:rsidRDefault="00411396" w:rsidP="0041139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Pr="00397FCF" w:rsidRDefault="00B936EF" w:rsidP="00411396">
            <w:pPr>
              <w:pStyle w:val="wrubryce"/>
              <w:spacing w:line="256" w:lineRule="auto"/>
            </w:pPr>
            <w:r w:rsidRPr="00397FCF">
              <w:t>Is able to design basic electrical systems, taking into account functional and environmental requirements, using signal processing techniques.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120FE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167C5">
              <w:rPr>
                <w:color w:val="000000"/>
                <w:sz w:val="18"/>
                <w:szCs w:val="18"/>
              </w:rPr>
              <w:t>INF_U03 INF_U04 INF_U05 INF_U20</w:t>
            </w:r>
          </w:p>
          <w:p w:rsidR="00120FE5" w:rsidRPr="0012487D" w:rsidRDefault="00120FE5" w:rsidP="00120FE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Pr="00397FCF" w:rsidRDefault="00B936EF" w:rsidP="0041139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97FCF">
              <w:rPr>
                <w:sz w:val="20"/>
                <w:szCs w:val="20"/>
              </w:rPr>
              <w:t>Is able to integrate microcomputer systems in the designs of simple electrical circuits and systems, taking into account their technical specifications.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396" w:rsidRPr="00AD56FC" w:rsidRDefault="00411396" w:rsidP="004113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Pr="00397FCF" w:rsidRDefault="00B936EF" w:rsidP="00411396">
            <w:pPr>
              <w:pStyle w:val="wrubryce"/>
              <w:spacing w:line="256" w:lineRule="auto"/>
            </w:pPr>
            <w:r w:rsidRPr="00397FCF">
              <w:t>Is able to conduct experimental research and computer simulations, analyze the results and formulate design conclusions based on them.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1396" w:rsidRPr="00AD56FC" w:rsidRDefault="00411396" w:rsidP="004113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1396" w:rsidRPr="00612A96" w:rsidTr="0085641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396" w:rsidRDefault="00B936EF" w:rsidP="00411396">
            <w:pPr>
              <w:pStyle w:val="wrubryce"/>
              <w:spacing w:line="256" w:lineRule="auto"/>
            </w:pPr>
            <w:r w:rsidRPr="00B936EF">
              <w:t>Independently creates simple embedded systems using design standards and current technical and engineering guidelines.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Pr="00AD56FC" w:rsidRDefault="00411396" w:rsidP="004113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139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1396" w:rsidRDefault="00411396" w:rsidP="00411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11396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120FE5">
            <w:pPr>
              <w:pStyle w:val="wrubryce"/>
              <w:spacing w:line="256" w:lineRule="auto"/>
            </w:pPr>
            <w:r>
              <w:t>Expanding knowledge and skills through self-education and exchanging experiences with others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396" w:rsidRPr="00845C3B" w:rsidRDefault="00411396" w:rsidP="00120FE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845C3B">
              <w:rPr>
                <w:b w:val="0"/>
                <w:sz w:val="18"/>
                <w:szCs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1396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C672AA" w:rsidRDefault="005B3E42" w:rsidP="00411396">
            <w:pPr>
              <w:pStyle w:val="wrubryce"/>
              <w:spacing w:line="256" w:lineRule="auto"/>
            </w:pPr>
            <w:r>
              <w:t>Constantly updating their knowledge and skills, is aware of the importance of IT knowledge in solving everyday problems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Pr="002C705C" w:rsidRDefault="00411396" w:rsidP="00411396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B3E42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Classes conducted using </w:t>
            </w:r>
            <w:r w:rsidR="00985C9D" w:rsidRPr="00A602A4">
              <w:rPr>
                <w:sz w:val="18"/>
                <w:szCs w:val="18"/>
              </w:rPr>
              <w:t xml:space="preserve">distance learning methods and techniques </w:t>
            </w:r>
            <w:r w:rsidR="00685BCF">
              <w:rPr>
                <w:sz w:val="18"/>
                <w:szCs w:val="18"/>
              </w:rPr>
              <w:t>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5B3E4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Pr="00057FA1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42" w:rsidRPr="00F74846" w:rsidRDefault="005B3E42" w:rsidP="005B3E4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B3E4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Pr="00057FA1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E42" w:rsidRDefault="005B3E42" w:rsidP="005B3E4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42" w:rsidRPr="00F74846" w:rsidRDefault="005B3E42" w:rsidP="005B3E4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Basics of control and regulation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Computer as a control device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Automation Channel - Output Circuits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Automation Channel - Input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Computer control system software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Building systems – characteristics and definitions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E206A5">
              <w:rPr>
                <w:b w:val="0"/>
              </w:rPr>
              <w:t>Microprocessor techniques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6A4BA1">
              <w:rPr>
                <w:b w:val="0"/>
              </w:rPr>
              <w:t>Microcontrollers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ECAD/EDA software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6A4BA1">
              <w:rPr>
                <w:b w:val="0"/>
              </w:rPr>
              <w:t>Real-time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W1,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PCB boards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6A4BA1">
              <w:rPr>
                <w:b w:val="0"/>
              </w:rPr>
              <w:t>PLC Controllers – Structures, Software, Programming Principles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E25B1">
              <w:rPr>
                <w:b w:val="0"/>
              </w:rPr>
              <w:t>Electronic components in digital technology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AE25B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E25B1">
              <w:rPr>
                <w:b w:val="0"/>
              </w:rPr>
              <w:t>Workshop tools and measuring instruments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B3E4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  <w: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Pr="00AE25B1" w:rsidRDefault="005B3E42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2" w:rsidRDefault="005B3E42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B936EF" w:rsidP="00411396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Exercises on the basics of control and regulation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Computer as a control device -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Automation Channel - Output Systems -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1396" w:rsidRDefault="00411396" w:rsidP="0041139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  <w:jc w:val="both"/>
            </w:pPr>
            <w:r w:rsidRPr="006A4BA1">
              <w:rPr>
                <w:b w:val="0"/>
              </w:rPr>
              <w:t>Automation Channel - Input Systems -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B936EF" w:rsidP="00411396">
            <w:pPr>
              <w:pStyle w:val="Nagwkitablic"/>
              <w:spacing w:line="256" w:lineRule="auto"/>
              <w:jc w:val="both"/>
            </w:pPr>
            <w:r>
              <w:rPr>
                <w:b w:val="0"/>
              </w:rPr>
              <w:t>Exercises using computer control system software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B936EF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Analysis and Characterization of Embedded 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B936EF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Microprocessor Techniques Overview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6A4BA1">
              <w:rPr>
                <w:b w:val="0"/>
              </w:rPr>
              <w:t>Microcontrollers - construction, creation of simple programs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B936EF" w:rsidP="00411396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6A4BA1">
              <w:rPr>
                <w:b w:val="0"/>
              </w:rPr>
              <w:t>Real-time systems - analysis, examples,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6A4BA1">
              <w:rPr>
                <w:b w:val="0"/>
              </w:rPr>
              <w:t>PLC Controllers -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E25B1">
              <w:rPr>
                <w:b w:val="0"/>
              </w:rPr>
              <w:t>Electronic components in digital technology - creating diagrams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U1,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41139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5B3E42" w:rsidP="00411396">
            <w:pPr>
              <w:pStyle w:val="Nagwkitablic"/>
              <w:spacing w:line="256" w:lineRule="auto"/>
            </w:pPr>
            <w: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Pr="006A4BA1" w:rsidRDefault="00411396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 w:rsidRPr="00AE25B1">
              <w:rPr>
                <w:b w:val="0"/>
              </w:rPr>
              <w:t>Workshop tools and measuring instruments - practical exercises using tools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6" w:rsidRDefault="00B9145B" w:rsidP="00411396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396" w:rsidRDefault="00411396" w:rsidP="00411396">
            <w:pPr>
              <w:pStyle w:val="Nagwkitablic"/>
              <w:spacing w:line="256" w:lineRule="auto"/>
            </w:pPr>
          </w:p>
        </w:tc>
      </w:tr>
      <w:tr w:rsidR="005B3E4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  <w: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Pr="00AE25B1" w:rsidRDefault="005B3E42" w:rsidP="00411396">
            <w:pPr>
              <w:pStyle w:val="Nagwkitablic"/>
              <w:spacing w:line="256" w:lineRule="auto"/>
              <w:jc w:val="both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42" w:rsidRDefault="005B3E42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42" w:rsidRDefault="008C4601" w:rsidP="0041139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42" w:rsidRDefault="005B3E42" w:rsidP="00411396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120FE5" w:rsidRDefault="004E77CD" w:rsidP="001441D4">
            <w:pPr>
              <w:pStyle w:val="Nagwkitablic"/>
              <w:spacing w:line="256" w:lineRule="auto"/>
            </w:pPr>
            <w:r w:rsidRPr="00120FE5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120FE5" w:rsidRDefault="004E77CD" w:rsidP="001441D4">
            <w:pPr>
              <w:pStyle w:val="Nagwkitablic"/>
              <w:spacing w:line="256" w:lineRule="auto"/>
            </w:pPr>
            <w:r w:rsidRPr="00120FE5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120FE5" w:rsidRDefault="004E77CD" w:rsidP="001441D4">
            <w:pPr>
              <w:pStyle w:val="Nagwkitablic"/>
              <w:spacing w:line="256" w:lineRule="auto"/>
            </w:pPr>
            <w:r w:rsidRPr="00120FE5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120FE5" w:rsidRDefault="00411396" w:rsidP="00120FE5">
            <w:pPr>
              <w:pStyle w:val="Podpunkty"/>
              <w:spacing w:after="60"/>
              <w:ind w:left="0"/>
              <w:jc w:val="center"/>
              <w:rPr>
                <w:b w:val="0"/>
              </w:rPr>
            </w:pPr>
            <w:r w:rsidRPr="008C4601">
              <w:rPr>
                <w:b w:val="0"/>
                <w:sz w:val="20"/>
              </w:rPr>
              <w:t xml:space="preserve">Conservatory lecture, lecture with the use of multimedia, discussion, case study </w:t>
            </w:r>
            <w:r w:rsidR="00120FE5">
              <w:rPr>
                <w:b w:val="0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0FE5" w:rsidRPr="00120FE5" w:rsidRDefault="00411396" w:rsidP="00C93D91">
            <w:pPr>
              <w:pStyle w:val="Podpunkty"/>
              <w:spacing w:after="60"/>
              <w:ind w:left="0"/>
              <w:jc w:val="left"/>
              <w:rPr>
                <w:sz w:val="20"/>
              </w:rPr>
            </w:pPr>
            <w:r w:rsidRPr="008C4601">
              <w:rPr>
                <w:b w:val="0"/>
                <w:sz w:val="20"/>
              </w:rPr>
              <w:t>Exam. Test containing a set of 20 questions worth 1 point each</w:t>
            </w:r>
          </w:p>
          <w:p w:rsidR="00120FE5" w:rsidRDefault="00120FE5" w:rsidP="00C93D91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120FE5">
              <w:rPr>
                <w:rFonts w:eastAsia="Times New Roman"/>
                <w:sz w:val="20"/>
                <w:szCs w:val="20"/>
              </w:rPr>
              <w:t>Grade 3 (sufficient): 11 – 12 points</w:t>
            </w:r>
          </w:p>
          <w:p w:rsidR="00120FE5" w:rsidRPr="00120FE5" w:rsidRDefault="00120FE5" w:rsidP="00C93D91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120FE5">
              <w:rPr>
                <w:rFonts w:eastAsia="Times New Roman"/>
                <w:sz w:val="20"/>
                <w:szCs w:val="20"/>
              </w:rPr>
              <w:t>Grade 3.5 (sufficient plus): 13 – 14 points</w:t>
            </w:r>
          </w:p>
          <w:p w:rsidR="00120FE5" w:rsidRPr="00120FE5" w:rsidRDefault="00120FE5" w:rsidP="00C93D91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120FE5">
              <w:rPr>
                <w:rFonts w:eastAsia="Times New Roman"/>
                <w:sz w:val="20"/>
                <w:szCs w:val="20"/>
              </w:rPr>
              <w:t xml:space="preserve">Rating 4 (good): </w:t>
            </w:r>
            <w:r w:rsidRPr="00120FE5">
              <w:rPr>
                <w:rFonts w:eastAsia="Times New Roman"/>
                <w:sz w:val="20"/>
                <w:szCs w:val="20"/>
              </w:rPr>
              <w:tab/>
              <w:t>15 – 16 points</w:t>
            </w:r>
          </w:p>
          <w:p w:rsidR="00120FE5" w:rsidRPr="00120FE5" w:rsidRDefault="00120FE5" w:rsidP="00C93D91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120FE5">
              <w:rPr>
                <w:rFonts w:eastAsia="Times New Roman"/>
                <w:sz w:val="20"/>
                <w:szCs w:val="20"/>
              </w:rPr>
              <w:t>Rating 4.5 (good plus): 17 – 18 points</w:t>
            </w:r>
          </w:p>
          <w:p w:rsidR="004E77CD" w:rsidRPr="00C93D91" w:rsidRDefault="00120FE5" w:rsidP="00C93D91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 w:rsidRPr="00120FE5">
              <w:rPr>
                <w:rFonts w:eastAsia="Times New Roman"/>
                <w:sz w:val="20"/>
                <w:szCs w:val="20"/>
              </w:rPr>
              <w:t>Rating 5 (very good): 19 – 20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93D9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exam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8C4601" w:rsidRDefault="00411396" w:rsidP="00C93D91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8C4601">
              <w:rPr>
                <w:b w:val="0"/>
                <w:sz w:val="20"/>
              </w:rPr>
              <w:t xml:space="preserve">Performing exercises, group work, individual work, </w:t>
            </w:r>
            <w:r w:rsidR="00C93D91">
              <w:rPr>
                <w:b w:val="0"/>
                <w:sz w:val="20"/>
              </w:rPr>
              <w:t>project preparation, case study, discussion.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8C4601" w:rsidRDefault="00411396" w:rsidP="008C4601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8C4601">
              <w:rPr>
                <w:b w:val="0"/>
                <w:sz w:val="20"/>
              </w:rPr>
              <w:t>Final project – embedded system project – development and presentation of own solution which is an embedded system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C93D91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C4601" w:rsidRPr="0056413D" w:rsidTr="001441D4">
        <w:tc>
          <w:tcPr>
            <w:tcW w:w="1427" w:type="dxa"/>
            <w:shd w:val="clear" w:color="auto" w:fill="auto"/>
            <w:vAlign w:val="center"/>
          </w:tcPr>
          <w:p w:rsidR="008C4601" w:rsidRPr="005634F5" w:rsidRDefault="008C4601" w:rsidP="008C460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4601" w:rsidRPr="008C4601" w:rsidRDefault="008C4601" w:rsidP="00C93D91">
            <w:pPr>
              <w:pStyle w:val="Podpunkty"/>
              <w:spacing w:after="60"/>
              <w:ind w:left="0"/>
              <w:jc w:val="center"/>
              <w:rPr>
                <w:b w:val="0"/>
                <w:sz w:val="20"/>
              </w:rPr>
            </w:pPr>
            <w:r w:rsidRPr="008C4601">
              <w:rPr>
                <w:b w:val="0"/>
                <w:sz w:val="20"/>
              </w:rPr>
              <w:t>Performing exercises, group work, individual work, project preparation, case study, discussion.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4601" w:rsidRPr="008C4601" w:rsidRDefault="008C4601" w:rsidP="008C4601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8C4601">
              <w:rPr>
                <w:b w:val="0"/>
                <w:sz w:val="20"/>
              </w:rPr>
              <w:t>Final project – embedded system project – development and presentation of own solution which is an embedded system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4601" w:rsidRPr="005634F5" w:rsidRDefault="00C93D91" w:rsidP="008C460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C4601" w:rsidTr="00856417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4601" w:rsidRDefault="008C4601" w:rsidP="00856417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4601" w:rsidRPr="005D23CD" w:rsidRDefault="008C4601" w:rsidP="00856417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C4601" w:rsidRPr="005D23CD" w:rsidRDefault="008C4601" w:rsidP="00856417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601" w:rsidRPr="005D23CD" w:rsidRDefault="008C4601" w:rsidP="00856417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4601" w:rsidRPr="005D23CD" w:rsidRDefault="008C4601" w:rsidP="00856417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601" w:rsidRPr="005D23CD" w:rsidRDefault="008C4601" w:rsidP="00856417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601" w:rsidRPr="005D23CD" w:rsidRDefault="008C4601" w:rsidP="00856417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C4601" w:rsidTr="00856417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Default="00442BFE" w:rsidP="00856417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01" w:rsidRDefault="008C4601" w:rsidP="00856417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01" w:rsidRDefault="008C4601" w:rsidP="00856417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C4601" w:rsidTr="00856417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Default="00442BFE" w:rsidP="0085641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01" w:rsidRDefault="008C4601" w:rsidP="00856417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01" w:rsidRDefault="008C4601" w:rsidP="00856417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C4601" w:rsidTr="00856417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Default="008C4601" w:rsidP="0085641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01" w:rsidRDefault="008C4601" w:rsidP="00856417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01" w:rsidRDefault="008C4601" w:rsidP="00856417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01" w:rsidRPr="00F02F1A" w:rsidRDefault="008C4601" w:rsidP="00856417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Pr="00B936EF" w:rsidRDefault="00B8436E">
      <w:pPr>
        <w:pStyle w:val="Podpunkty"/>
        <w:spacing w:before="120"/>
        <w:ind w:left="357"/>
        <w:rPr>
          <w:lang w:val="en-US"/>
        </w:rPr>
      </w:pPr>
      <w:r w:rsidRPr="00B936EF">
        <w:rPr>
          <w:lang w:val="en-US"/>
        </w:rPr>
        <w:t xml:space="preserve">3.7. </w:t>
      </w:r>
      <w:r w:rsidR="00A54412">
        <w:rPr>
          <w:lang w:val="en-US"/>
        </w:rPr>
        <w:t>Literature</w:t>
      </w:r>
    </w:p>
    <w:p w:rsidR="006D20AD" w:rsidRPr="00B936EF" w:rsidRDefault="006D20AD">
      <w:pPr>
        <w:pStyle w:val="Podpunkty"/>
        <w:spacing w:before="120"/>
        <w:ind w:left="357"/>
        <w:rPr>
          <w:lang w:val="en-US"/>
        </w:rPr>
      </w:pPr>
    </w:p>
    <w:p w:rsidR="00F93B97" w:rsidRDefault="00AD61A3" w:rsidP="00F93B97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  <w:r w:rsidRPr="00B936EF">
        <w:rPr>
          <w:b/>
          <w:sz w:val="22"/>
          <w:lang w:val="en-US"/>
        </w:rPr>
        <w:t>Basic</w:t>
      </w:r>
    </w:p>
    <w:p w:rsidR="00F93B97" w:rsidRPr="00F93B97" w:rsidRDefault="00F93B97" w:rsidP="00F93B97">
      <w:pPr>
        <w:pStyle w:val="Podpunkty"/>
        <w:spacing w:before="120"/>
        <w:ind w:left="720"/>
        <w:rPr>
          <w:b w:val="0"/>
          <w:bCs/>
          <w:i/>
          <w:iCs/>
          <w:lang w:val="en-US"/>
        </w:rPr>
      </w:pPr>
      <w:r>
        <w:rPr>
          <w:b w:val="0"/>
          <w:bCs/>
          <w:i/>
          <w:iCs/>
          <w:lang w:val="en-US"/>
        </w:rPr>
        <w:t xml:space="preserve">Lacamera Daniele; </w:t>
      </w:r>
      <w:r w:rsidRPr="00F93B97">
        <w:rPr>
          <w:b w:val="0"/>
          <w:bCs/>
          <w:i/>
          <w:iCs/>
          <w:lang w:val="en-US"/>
        </w:rPr>
        <w:t>Embedded Systems Architecture: Explore architectural concepts, pragmatic design patterns, and best practices to produce robust systems; Packt Publishing; Birmingham 2018</w:t>
      </w:r>
    </w:p>
    <w:p w:rsidR="00A54412" w:rsidRDefault="00A54412" w:rsidP="00A54412">
      <w:pPr>
        <w:pStyle w:val="Podpunkty"/>
        <w:spacing w:before="120"/>
        <w:ind w:left="720"/>
        <w:rPr>
          <w:b w:val="0"/>
          <w:bCs/>
          <w:lang w:val="en-US"/>
        </w:rPr>
      </w:pPr>
      <w:r w:rsidRPr="003922B9">
        <w:rPr>
          <w:b w:val="0"/>
          <w:bCs/>
          <w:lang w:val="en-US"/>
        </w:rPr>
        <w:t>Ball S.R.</w:t>
      </w:r>
      <w:r>
        <w:rPr>
          <w:b w:val="0"/>
          <w:bCs/>
          <w:lang w:val="en-US"/>
        </w:rPr>
        <w:t>,</w:t>
      </w:r>
      <w:r w:rsidRPr="003922B9">
        <w:rPr>
          <w:b w:val="0"/>
          <w:bCs/>
          <w:lang w:val="en-US"/>
        </w:rPr>
        <w:t xml:space="preserve"> </w:t>
      </w:r>
      <w:r w:rsidRPr="003922B9">
        <w:rPr>
          <w:b w:val="0"/>
          <w:bCs/>
          <w:i/>
          <w:iCs/>
          <w:lang w:val="en-US"/>
        </w:rPr>
        <w:t>Embedded Microprocessor Systems: Real World Design</w:t>
      </w:r>
      <w:r w:rsidRPr="003922B9">
        <w:rPr>
          <w:b w:val="0"/>
          <w:bCs/>
          <w:lang w:val="en-US"/>
        </w:rPr>
        <w:t>, Elsevier Science, 2002</w:t>
      </w:r>
    </w:p>
    <w:p w:rsidR="00A54412" w:rsidRPr="00751F2D" w:rsidRDefault="00A54412" w:rsidP="00A54412">
      <w:pPr>
        <w:pStyle w:val="Podpunkty"/>
        <w:spacing w:before="120"/>
        <w:ind w:left="720"/>
        <w:rPr>
          <w:b w:val="0"/>
          <w:bCs/>
          <w:lang w:val="en-US"/>
        </w:rPr>
      </w:pPr>
      <w:r w:rsidRPr="00FF0764">
        <w:rPr>
          <w:b w:val="0"/>
          <w:bCs/>
          <w:lang w:val="en-US"/>
        </w:rPr>
        <w:t>Sanchez J., Canton M.P.</w:t>
      </w:r>
      <w:r>
        <w:rPr>
          <w:b w:val="0"/>
          <w:bCs/>
          <w:lang w:val="en-US"/>
        </w:rPr>
        <w:t xml:space="preserve">, </w:t>
      </w:r>
      <w:r w:rsidRPr="00FF0764">
        <w:rPr>
          <w:b w:val="0"/>
          <w:bCs/>
          <w:i/>
          <w:iCs/>
          <w:lang w:val="en-US"/>
        </w:rPr>
        <w:t>Embedded Systems Circuits and Programming</w:t>
      </w:r>
      <w:r w:rsidRPr="00FF0764">
        <w:rPr>
          <w:b w:val="0"/>
          <w:bCs/>
          <w:lang w:val="en-US"/>
        </w:rPr>
        <w:t>, CRC Press, 2012</w:t>
      </w:r>
    </w:p>
    <w:p w:rsidR="007A3F62" w:rsidRPr="00B936EF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</w:p>
    <w:p w:rsidR="006D20AD" w:rsidRPr="00B936EF" w:rsidRDefault="00442BFE" w:rsidP="008D6733">
      <w:pPr>
        <w:spacing w:before="120" w:after="0" w:line="240" w:lineRule="auto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</w:t>
      </w:r>
      <w:r w:rsidR="00AD61A3" w:rsidRPr="00B936EF">
        <w:rPr>
          <w:b/>
          <w:sz w:val="22"/>
          <w:lang w:val="en-US"/>
        </w:rPr>
        <w:t>plementary</w:t>
      </w:r>
    </w:p>
    <w:p w:rsidR="00A54412" w:rsidRDefault="00A54412" w:rsidP="00A54412">
      <w:pPr>
        <w:spacing w:before="120" w:after="0" w:line="240" w:lineRule="auto"/>
        <w:ind w:left="720"/>
        <w:rPr>
          <w:bCs/>
          <w:sz w:val="22"/>
          <w:lang w:val="en-US"/>
        </w:rPr>
      </w:pPr>
      <w:r w:rsidRPr="00F84019">
        <w:rPr>
          <w:bCs/>
          <w:sz w:val="22"/>
          <w:lang w:val="en-US"/>
        </w:rPr>
        <w:t>Vahid F., Givargis T.</w:t>
      </w:r>
      <w:r>
        <w:rPr>
          <w:bCs/>
          <w:sz w:val="22"/>
          <w:lang w:val="en-US"/>
        </w:rPr>
        <w:t>,</w:t>
      </w:r>
      <w:r w:rsidRPr="00F84019">
        <w:rPr>
          <w:bCs/>
          <w:sz w:val="22"/>
          <w:lang w:val="en-US"/>
        </w:rPr>
        <w:t xml:space="preserve"> </w:t>
      </w:r>
      <w:r w:rsidRPr="00F84019">
        <w:rPr>
          <w:bCs/>
          <w:i/>
          <w:iCs/>
          <w:sz w:val="22"/>
          <w:lang w:val="en-US"/>
        </w:rPr>
        <w:t>Embedded System Design: A Unified Hardware/Software Introduction</w:t>
      </w:r>
      <w:r w:rsidRPr="00F84019">
        <w:rPr>
          <w:bCs/>
          <w:sz w:val="22"/>
          <w:lang w:val="en-US"/>
        </w:rPr>
        <w:t>, Wiley, 2002.</w:t>
      </w:r>
    </w:p>
    <w:p w:rsidR="00A54412" w:rsidRPr="00751F2D" w:rsidRDefault="00A54412" w:rsidP="00A54412">
      <w:pPr>
        <w:spacing w:before="120" w:after="0" w:line="240" w:lineRule="auto"/>
        <w:ind w:left="720"/>
        <w:rPr>
          <w:bCs/>
          <w:sz w:val="22"/>
        </w:rPr>
      </w:pPr>
      <w:r w:rsidRPr="003922B9">
        <w:rPr>
          <w:bCs/>
          <w:sz w:val="22"/>
        </w:rPr>
        <w:t>Bis</w:t>
      </w:r>
      <w:r>
        <w:rPr>
          <w:bCs/>
          <w:sz w:val="22"/>
        </w:rPr>
        <w:t xml:space="preserve"> </w:t>
      </w:r>
      <w:r w:rsidRPr="003922B9">
        <w:rPr>
          <w:bCs/>
          <w:sz w:val="22"/>
        </w:rPr>
        <w:t xml:space="preserve">M., </w:t>
      </w:r>
      <w:r w:rsidRPr="003922B9">
        <w:rPr>
          <w:bCs/>
          <w:i/>
          <w:iCs/>
          <w:sz w:val="22"/>
        </w:rPr>
        <w:t>Linux w systemach embedded</w:t>
      </w:r>
      <w:r w:rsidRPr="003922B9">
        <w:rPr>
          <w:bCs/>
          <w:sz w:val="22"/>
        </w:rPr>
        <w:t>, Wydawnictwo BTC, Legionowo 2011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845C3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0124A" w:rsidTr="00D0124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4A" w:rsidRDefault="00D0124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4A" w:rsidRDefault="00D0124A">
            <w:r>
              <w:t>30/09/2024</w:t>
            </w:r>
          </w:p>
        </w:tc>
      </w:tr>
      <w:tr w:rsidR="00D0124A" w:rsidTr="00D0124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4A" w:rsidRDefault="00D0124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4A" w:rsidRDefault="00D0124A">
            <w:r>
              <w:t>INF Education Quality Team</w:t>
            </w:r>
          </w:p>
        </w:tc>
      </w:tr>
      <w:tr w:rsidR="00D0124A" w:rsidTr="00D0124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4A" w:rsidRDefault="00D0124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4A" w:rsidRDefault="00D0124A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DD" w:rsidRDefault="009A01DD">
      <w:pPr>
        <w:spacing w:after="0" w:line="240" w:lineRule="auto"/>
      </w:pPr>
      <w:r>
        <w:separator/>
      </w:r>
    </w:p>
  </w:endnote>
  <w:endnote w:type="continuationSeparator" w:id="0">
    <w:p w:rsidR="009A01DD" w:rsidRDefault="009A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EF" w:rsidRDefault="00B936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92148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74AA9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74AA9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EF" w:rsidRDefault="00B936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DD" w:rsidRDefault="009A01DD">
      <w:pPr>
        <w:spacing w:after="0" w:line="240" w:lineRule="auto"/>
      </w:pPr>
      <w:r>
        <w:separator/>
      </w:r>
    </w:p>
  </w:footnote>
  <w:footnote w:type="continuationSeparator" w:id="0">
    <w:p w:rsidR="009A01DD" w:rsidRDefault="009A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EF" w:rsidRDefault="00B936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EF" w:rsidRDefault="00B936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7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9"/>
  </w:num>
  <w:num w:numId="14">
    <w:abstractNumId w:val="12"/>
  </w:num>
  <w:num w:numId="15">
    <w:abstractNumId w:val="6"/>
  </w:num>
  <w:num w:numId="16">
    <w:abstractNumId w:val="9"/>
  </w:num>
  <w:num w:numId="17">
    <w:abstractNumId w:val="18"/>
  </w:num>
  <w:num w:numId="18">
    <w:abstractNumId w:val="16"/>
  </w:num>
  <w:num w:numId="19">
    <w:abstractNumId w:val="14"/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0804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0FE5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97FCF"/>
    <w:rsid w:val="003A3FAD"/>
    <w:rsid w:val="003A5EB8"/>
    <w:rsid w:val="003C2EAF"/>
    <w:rsid w:val="003C2F28"/>
    <w:rsid w:val="003C57DB"/>
    <w:rsid w:val="003C58C3"/>
    <w:rsid w:val="003C65A4"/>
    <w:rsid w:val="003D31FD"/>
    <w:rsid w:val="003E4F65"/>
    <w:rsid w:val="003E5319"/>
    <w:rsid w:val="003E54AE"/>
    <w:rsid w:val="003E6ACA"/>
    <w:rsid w:val="003F5973"/>
    <w:rsid w:val="00411396"/>
    <w:rsid w:val="00412E96"/>
    <w:rsid w:val="00422A9D"/>
    <w:rsid w:val="00427187"/>
    <w:rsid w:val="00430457"/>
    <w:rsid w:val="0043059A"/>
    <w:rsid w:val="00433E0F"/>
    <w:rsid w:val="00440D0B"/>
    <w:rsid w:val="00442BFE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74AA9"/>
    <w:rsid w:val="005834FB"/>
    <w:rsid w:val="005836A5"/>
    <w:rsid w:val="005A0F38"/>
    <w:rsid w:val="005B3E42"/>
    <w:rsid w:val="005D23CD"/>
    <w:rsid w:val="005E5D79"/>
    <w:rsid w:val="005F198D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C2C"/>
    <w:rsid w:val="006B5DEE"/>
    <w:rsid w:val="006D20AD"/>
    <w:rsid w:val="006F541E"/>
    <w:rsid w:val="007011CE"/>
    <w:rsid w:val="00702C99"/>
    <w:rsid w:val="0070378C"/>
    <w:rsid w:val="007272C5"/>
    <w:rsid w:val="0073421C"/>
    <w:rsid w:val="00737601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45C3B"/>
    <w:rsid w:val="00853317"/>
    <w:rsid w:val="008564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4601"/>
    <w:rsid w:val="008C6142"/>
    <w:rsid w:val="008D65D6"/>
    <w:rsid w:val="008D6733"/>
    <w:rsid w:val="008F036C"/>
    <w:rsid w:val="00900115"/>
    <w:rsid w:val="009045FF"/>
    <w:rsid w:val="009156BD"/>
    <w:rsid w:val="009158CE"/>
    <w:rsid w:val="0092148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01DD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1221"/>
    <w:rsid w:val="00A275B2"/>
    <w:rsid w:val="00A27D4B"/>
    <w:rsid w:val="00A30978"/>
    <w:rsid w:val="00A359D1"/>
    <w:rsid w:val="00A3760D"/>
    <w:rsid w:val="00A40F8D"/>
    <w:rsid w:val="00A51E73"/>
    <w:rsid w:val="00A54412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380C"/>
    <w:rsid w:val="00B66C63"/>
    <w:rsid w:val="00B8436E"/>
    <w:rsid w:val="00B9145B"/>
    <w:rsid w:val="00B936EF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3D91"/>
    <w:rsid w:val="00C94FB6"/>
    <w:rsid w:val="00CB42AB"/>
    <w:rsid w:val="00CC7802"/>
    <w:rsid w:val="00CD3308"/>
    <w:rsid w:val="00CD3EE9"/>
    <w:rsid w:val="00CE1FCA"/>
    <w:rsid w:val="00CE2FD3"/>
    <w:rsid w:val="00CF4BDD"/>
    <w:rsid w:val="00D0124A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3B97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B465230F-978A-40F0-AD2E-C4A66E74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12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01E38-F6D0-4D61-B433-362FC5DE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2024-12-03T11:42:00Z</dcterms:created>
  <dcterms:modified xsi:type="dcterms:W3CDTF">2025-01-07T10:14:00Z</dcterms:modified>
</cp:coreProperties>
</file>