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75F6" w:rsidRDefault="007575F6" w:rsidP="007575F6">
      <w:pPr>
        <w:pStyle w:val="Nagwek4"/>
        <w:numPr>
          <w:ilvl w:val="3"/>
          <w:numId w:val="3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68696F">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17277">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62D53">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1AC5">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C1</w:t>
            </w:r>
          </w:p>
        </w:tc>
        <w:tc>
          <w:tcPr>
            <w:tcW w:w="8647" w:type="dxa"/>
            <w:shd w:val="clear" w:color="auto" w:fill="auto"/>
            <w:vAlign w:val="center"/>
          </w:tcPr>
          <w:p w:rsidR="004B27D4" w:rsidRPr="0069471B" w:rsidRDefault="004B27D4" w:rsidP="004B27D4">
            <w:pPr>
              <w:pStyle w:val="Cele"/>
              <w:tabs>
                <w:tab w:val="left" w:pos="426"/>
              </w:tabs>
              <w:suppressAutoHyphens/>
              <w:overflowPunct/>
              <w:autoSpaceDE/>
              <w:spacing w:before="0"/>
              <w:ind w:left="0" w:firstLine="0"/>
            </w:pPr>
            <w:r>
              <w:t>Developing students' basic language skills (speaking, writing, reading and listening) and bringing them to the higher B1 level of language proficiency according to the CEFR.</w:t>
            </w: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C2</w:t>
            </w:r>
          </w:p>
        </w:tc>
        <w:tc>
          <w:tcPr>
            <w:tcW w:w="8647" w:type="dxa"/>
            <w:shd w:val="clear" w:color="auto" w:fill="auto"/>
            <w:vAlign w:val="center"/>
          </w:tcPr>
          <w:p w:rsidR="004B27D4" w:rsidRPr="003210E7" w:rsidRDefault="004B27D4" w:rsidP="004B27D4">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FB3294" w:rsidTr="005D23CD">
        <w:trPr>
          <w:trHeight w:val="397"/>
        </w:trPr>
        <w:tc>
          <w:tcPr>
            <w:tcW w:w="567" w:type="dxa"/>
            <w:shd w:val="clear" w:color="auto" w:fill="auto"/>
            <w:vAlign w:val="center"/>
          </w:tcPr>
          <w:p w:rsidR="00FB3294" w:rsidRPr="0069471B" w:rsidRDefault="00FB3294" w:rsidP="00FB3294">
            <w:pPr>
              <w:pStyle w:val="centralniewrubryce"/>
            </w:pPr>
            <w:r>
              <w:t>C3</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FB3294" w:rsidTr="005D23CD">
        <w:trPr>
          <w:trHeight w:val="397"/>
        </w:trPr>
        <w:tc>
          <w:tcPr>
            <w:tcW w:w="567" w:type="dxa"/>
            <w:shd w:val="clear" w:color="auto" w:fill="auto"/>
            <w:vAlign w:val="center"/>
          </w:tcPr>
          <w:p w:rsidR="00FB3294" w:rsidRDefault="00FB3294" w:rsidP="00FB3294">
            <w:pPr>
              <w:pStyle w:val="centralniewrubryce"/>
            </w:pPr>
            <w:r>
              <w:t>C4</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1B75AA"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1B75AA" w:rsidRPr="0016303A" w:rsidRDefault="001B75AA" w:rsidP="0030287C">
            <w:pPr>
              <w:widowControl w:val="0"/>
              <w:spacing w:after="0" w:line="240" w:lineRule="auto"/>
              <w:rPr>
                <w:sz w:val="20"/>
                <w:szCs w:val="20"/>
              </w:rPr>
            </w:pPr>
            <w:r>
              <w:rPr>
                <w:sz w:val="20"/>
                <w:szCs w:val="20"/>
              </w:rPr>
              <w:t>Linguistic resources (vocabulary, grammatical structures) enabling him/her to speak relatively fluently on topics related to everyday life, studies, work, travel and current events, in accordance with the guidelines for the upper B1 level.</w:t>
            </w:r>
          </w:p>
        </w:tc>
        <w:tc>
          <w:tcPr>
            <w:tcW w:w="1132" w:type="dxa"/>
            <w:vMerge w:val="restart"/>
            <w:tcBorders>
              <w:top w:val="single" w:sz="4" w:space="0" w:color="000000"/>
              <w:left w:val="single" w:sz="4" w:space="0" w:color="000000"/>
              <w:right w:val="single" w:sz="4" w:space="0" w:color="000000"/>
            </w:tcBorders>
            <w:vAlign w:val="center"/>
          </w:tcPr>
          <w:p w:rsidR="001B75AA" w:rsidRPr="00957A77" w:rsidRDefault="00A12FC6" w:rsidP="001B75AA">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1B75AA" w:rsidRPr="00612A96" w:rsidTr="00E66ED9">
        <w:trPr>
          <w:trHeight w:val="376"/>
        </w:trPr>
        <w:tc>
          <w:tcPr>
            <w:tcW w:w="483" w:type="dxa"/>
            <w:tcBorders>
              <w:top w:val="nil"/>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B75AA" w:rsidRPr="0016303A" w:rsidRDefault="001B75AA" w:rsidP="004B731B">
            <w:pPr>
              <w:pStyle w:val="wrubryce"/>
            </w:pPr>
            <w:r>
              <w:t>Vocabulary from the field of computer science and can use it correctly</w:t>
            </w:r>
          </w:p>
        </w:tc>
        <w:tc>
          <w:tcPr>
            <w:tcW w:w="1132" w:type="dxa"/>
            <w:vMerge/>
            <w:tcBorders>
              <w:left w:val="single" w:sz="4" w:space="0" w:color="000000"/>
              <w:right w:val="single" w:sz="4" w:space="0" w:color="000000"/>
            </w:tcBorders>
            <w:vAlign w:val="center"/>
          </w:tcPr>
          <w:p w:rsidR="001B75AA" w:rsidRPr="00957A77" w:rsidRDefault="001B75AA" w:rsidP="001B75AA">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4B27D4" w:rsidRPr="00612A96" w:rsidTr="00E66ED9">
        <w:trPr>
          <w:trHeight w:val="376"/>
        </w:trPr>
        <w:tc>
          <w:tcPr>
            <w:tcW w:w="483" w:type="dxa"/>
            <w:tcBorders>
              <w:top w:val="nil"/>
              <w:left w:val="single" w:sz="4" w:space="0" w:color="000000"/>
              <w:bottom w:val="single" w:sz="4" w:space="0" w:color="000000"/>
              <w:right w:val="nil"/>
            </w:tcBorders>
            <w:vAlign w:val="center"/>
          </w:tcPr>
          <w:p w:rsidR="004B27D4" w:rsidRDefault="004B27D4" w:rsidP="004B27D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4B27D4" w:rsidRDefault="004B27D4" w:rsidP="004B27D4">
            <w:pPr>
              <w:pStyle w:val="wrubryce"/>
            </w:pPr>
            <w:r>
              <w:t>Cultural differences (including basic linguistic differences) between Poland and English-speaking countries.</w:t>
            </w:r>
          </w:p>
        </w:tc>
        <w:tc>
          <w:tcPr>
            <w:tcW w:w="1132" w:type="dxa"/>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27D4" w:rsidRDefault="004B27D4" w:rsidP="004B27D4">
            <w:pPr>
              <w:pStyle w:val="centralniewrubryce"/>
              <w:spacing w:line="256" w:lineRule="auto"/>
            </w:pPr>
            <w:r>
              <w:t xml:space="preserve">After passing the course, the student is </w:t>
            </w:r>
            <w:r>
              <w:rPr>
                <w:b/>
                <w:smallCaps/>
              </w:rPr>
              <w:t xml:space="preserve">able </w:t>
            </w:r>
            <w:r>
              <w:t>to:</w:t>
            </w:r>
          </w:p>
        </w:tc>
      </w:tr>
      <w:tr w:rsidR="004B27D4"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widowControl w:val="0"/>
              <w:spacing w:after="0" w:line="240" w:lineRule="auto"/>
              <w:rPr>
                <w:sz w:val="20"/>
                <w:szCs w:val="20"/>
              </w:rPr>
            </w:pPr>
            <w:r>
              <w:rPr>
                <w:sz w:val="20"/>
                <w:szCs w:val="20"/>
              </w:rPr>
              <w:t>Speak in English on topics related to yourself, the world around you and your field of study, in accordance with the requirements for the CEFR upper level B1.</w:t>
            </w:r>
          </w:p>
        </w:tc>
        <w:tc>
          <w:tcPr>
            <w:tcW w:w="1132" w:type="dxa"/>
            <w:vMerge w:val="restart"/>
            <w:tcBorders>
              <w:top w:val="single" w:sz="4" w:space="0" w:color="000000"/>
              <w:left w:val="single" w:sz="4" w:space="0" w:color="000000"/>
              <w:right w:val="single" w:sz="4" w:space="0" w:color="000000"/>
            </w:tcBorders>
            <w:vAlign w:val="center"/>
          </w:tcPr>
          <w:p w:rsidR="00D23C66" w:rsidRDefault="00D23C66" w:rsidP="004B27D4">
            <w:pPr>
              <w:autoSpaceDE w:val="0"/>
              <w:snapToGrid w:val="0"/>
              <w:spacing w:after="0" w:line="240" w:lineRule="auto"/>
              <w:jc w:val="center"/>
              <w:rPr>
                <w:rFonts w:eastAsia="Times New Roman"/>
                <w:sz w:val="20"/>
                <w:szCs w:val="20"/>
              </w:rPr>
            </w:pPr>
            <w:r>
              <w:rPr>
                <w:rFonts w:eastAsia="Times New Roman"/>
                <w:sz w:val="20"/>
                <w:szCs w:val="20"/>
              </w:rPr>
              <w:t>INF_U10</w:t>
            </w:r>
          </w:p>
          <w:p w:rsidR="004B27D4" w:rsidRPr="00957A77" w:rsidRDefault="00D4243D" w:rsidP="004B27D4">
            <w:pPr>
              <w:autoSpaceDE w:val="0"/>
              <w:snapToGrid w:val="0"/>
              <w:spacing w:after="0" w:line="240" w:lineRule="auto"/>
              <w:jc w:val="center"/>
              <w:rPr>
                <w:rFonts w:eastAsia="Times New Roman"/>
                <w:sz w:val="20"/>
                <w:szCs w:val="20"/>
              </w:rPr>
            </w:pPr>
            <w:r>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Understand simple texts, written and spoken, on a variety of non-specialist topics.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short written forms (notes, emails, social media posts).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a statement based on the information given, correctly quoting or transforming quoted fragments.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r>
      <w:tr w:rsidR="00D23C66"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tcPr>
          <w:p w:rsidR="00D23C66" w:rsidRDefault="00D23C66" w:rsidP="004B27D4">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D23C66" w:rsidRDefault="00D23C66" w:rsidP="004B27D4">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D23C66" w:rsidRPr="00957A77" w:rsidRDefault="00D23C66"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Pr="006C3EAC" w:rsidRDefault="00D23C66" w:rsidP="004B27D4">
            <w:pPr>
              <w:jc w:val="center"/>
            </w:pPr>
            <w: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Pr="006C3EAC" w:rsidRDefault="00D23C66" w:rsidP="004B27D4">
            <w:pPr>
              <w:jc w:val="center"/>
            </w:pPr>
            <w: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4B27D4">
            <w:pPr>
              <w:jc w:val="center"/>
            </w:pP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B27D4" w:rsidRDefault="004B27D4" w:rsidP="004B27D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4B27D4"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4B27D4" w:rsidRPr="0016303A" w:rsidRDefault="004B27D4" w:rsidP="004B27D4">
            <w:pPr>
              <w:pStyle w:val="wrubryce"/>
              <w:jc w:val="left"/>
            </w:pPr>
            <w:r>
              <w:t>Independently engage in conversations on selected topics in English.</w:t>
            </w:r>
          </w:p>
        </w:tc>
        <w:tc>
          <w:tcPr>
            <w:tcW w:w="1132" w:type="dxa"/>
            <w:vMerge w:val="restart"/>
            <w:tcBorders>
              <w:top w:val="single" w:sz="4" w:space="0" w:color="000000"/>
              <w:left w:val="single" w:sz="4" w:space="0" w:color="000000"/>
              <w:right w:val="single" w:sz="4" w:space="0" w:color="000000"/>
            </w:tcBorders>
            <w:vAlign w:val="center"/>
          </w:tcPr>
          <w:p w:rsidR="004B27D4" w:rsidRDefault="00D4243D" w:rsidP="004B27D4">
            <w:pPr>
              <w:autoSpaceDE w:val="0"/>
              <w:snapToGrid w:val="0"/>
              <w:spacing w:before="40" w:after="40" w:line="240" w:lineRule="auto"/>
              <w:jc w:val="center"/>
              <w:rPr>
                <w:sz w:val="20"/>
                <w:szCs w:val="20"/>
              </w:rPr>
            </w:pPr>
            <w:r>
              <w:rPr>
                <w:sz w:val="20"/>
                <w:szCs w:val="20"/>
              </w:rPr>
              <w:t>INF_K03</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D23C66"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tcPr>
          <w:p w:rsidR="00D23C66" w:rsidRDefault="00D23C66" w:rsidP="00D23C66">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D23C66" w:rsidRPr="0016303A" w:rsidRDefault="00D23C66" w:rsidP="00D23C66">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D23C66" w:rsidRPr="00120B56" w:rsidRDefault="00D23C66" w:rsidP="00D23C66">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r>
      <w:tr w:rsidR="00D23C66" w:rsidRPr="00612A96" w:rsidTr="00D23C66">
        <w:trPr>
          <w:trHeight w:val="376"/>
        </w:trPr>
        <w:tc>
          <w:tcPr>
            <w:tcW w:w="483" w:type="dxa"/>
            <w:tcBorders>
              <w:top w:val="single" w:sz="4" w:space="0" w:color="000000"/>
              <w:left w:val="single" w:sz="4" w:space="0" w:color="000000"/>
              <w:bottom w:val="single" w:sz="4" w:space="0" w:color="000000"/>
              <w:right w:val="nil"/>
            </w:tcBorders>
            <w:vAlign w:val="center"/>
          </w:tcPr>
          <w:p w:rsidR="00D23C66" w:rsidRDefault="00D23C66" w:rsidP="00D23C66">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D23C66" w:rsidRDefault="00D23C66" w:rsidP="00D23C66">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D23C66" w:rsidRPr="00120B56" w:rsidRDefault="00D23C66" w:rsidP="00D23C66">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144BD">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54533B">
            <w:pPr>
              <w:pStyle w:val="Nagwkitablic"/>
              <w:spacing w:line="256" w:lineRule="auto"/>
            </w:pPr>
            <w:r>
              <w:t xml:space="preserve">Reference to </w:t>
            </w:r>
            <w:r>
              <w:br/>
              <w:t>the effects in question</w:t>
            </w:r>
          </w:p>
          <w:p w:rsidR="001C7157" w:rsidRDefault="001C7157" w:rsidP="0054533B">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54533B">
            <w:pPr>
              <w:pStyle w:val="Nagwkitablic"/>
              <w:spacing w:line="256" w:lineRule="auto"/>
            </w:pPr>
            <w:r>
              <w:t>Method of implementation (mark "X")</w:t>
            </w:r>
          </w:p>
        </w:tc>
      </w:tr>
      <w:tr w:rsidR="001C7157" w:rsidRPr="00E51D83" w:rsidTr="00E144BD">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54533B">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54533B">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54533B">
            <w:pPr>
              <w:pStyle w:val="Nagwkitablic"/>
              <w:spacing w:line="256" w:lineRule="auto"/>
            </w:pPr>
            <w:r>
              <w:t>NST</w:t>
            </w:r>
          </w:p>
        </w:tc>
      </w:tr>
      <w:tr w:rsidR="001C7157" w:rsidRPr="00E51D83" w:rsidTr="00E144BD">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54533B">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B27D4" w:rsidRPr="00E51D83" w:rsidTr="00E66ED9">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Modal verbs – repetition and extension of knowledge and ways and contexts of their use.</w:t>
            </w:r>
          </w:p>
          <w:p w:rsidR="004B27D4" w:rsidRPr="00D052CE" w:rsidRDefault="004B27D4" w:rsidP="004B27D4">
            <w:pPr>
              <w:pStyle w:val="Nagwkitablic"/>
              <w:jc w:val="left"/>
              <w:rPr>
                <w:b w:val="0"/>
              </w:rPr>
            </w:pPr>
            <w:r>
              <w:rPr>
                <w:b w:val="0"/>
              </w:rPr>
              <w:t>Describing traditions and customs in different countries.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052CE" w:rsidRDefault="004B27D4" w:rsidP="004B27D4">
            <w:pPr>
              <w:pStyle w:val="Nagwkitablic"/>
              <w:spacing w:line="256" w:lineRule="auto"/>
              <w:rPr>
                <w:b w:val="0"/>
              </w:rPr>
            </w:pPr>
            <w:r>
              <w:rPr>
                <w:b w:val="0"/>
              </w:rPr>
              <w:t>W1</w:t>
            </w:r>
            <w:r w:rsidR="00D23C66">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r>
      <w:tr w:rsidR="004B27D4" w:rsidRPr="005E3117" w:rsidTr="00E66ED9">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sidRPr="005E3117">
              <w:rPr>
                <w:b w:val="0"/>
              </w:rPr>
              <w:t>Perfect Tenses: Past Perfect and Present Perfect: Similarities in Construction and Differences in Use.</w:t>
            </w:r>
          </w:p>
          <w:p w:rsidR="004B27D4" w:rsidRPr="005E3117" w:rsidRDefault="004B27D4" w:rsidP="004B27D4">
            <w:pPr>
              <w:pStyle w:val="Nagwkitablic"/>
              <w:jc w:val="left"/>
              <w:rPr>
                <w:b w:val="0"/>
              </w:rPr>
            </w:pPr>
            <w:r>
              <w:rPr>
                <w:b w:val="0"/>
              </w:rPr>
              <w:t>Describing personal experiences and past events that influenced other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1217B5" w:rsidRDefault="004B27D4" w:rsidP="004B27D4">
            <w:pPr>
              <w:pStyle w:val="Nagwkitablic"/>
              <w:spacing w:line="256" w:lineRule="auto"/>
              <w:rPr>
                <w:b w:val="0"/>
              </w:rPr>
            </w:pPr>
            <w:r>
              <w:rPr>
                <w:b w:val="0"/>
              </w:rPr>
              <w:t xml:space="preserve">W1, W2. W3, U1, </w:t>
            </w:r>
            <w:r w:rsidR="00D23C66">
              <w:rPr>
                <w:b w:val="0"/>
              </w:rPr>
              <w:t>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 xml:space="preserve">Structure </w:t>
            </w:r>
            <w:r w:rsidRPr="00E144BD">
              <w:rPr>
                <w:b w:val="0"/>
                <w:i/>
                <w:iCs/>
              </w:rPr>
              <w:t xml:space="preserve">used to </w:t>
            </w:r>
            <w:r>
              <w:rPr>
                <w:b w:val="0"/>
              </w:rPr>
              <w:t>. Repetition and extension of information concerning past tenses.</w:t>
            </w:r>
          </w:p>
          <w:p w:rsidR="004B27D4" w:rsidRPr="00F164F8" w:rsidRDefault="004B27D4" w:rsidP="004B27D4">
            <w:pPr>
              <w:pStyle w:val="Nagwkitablic"/>
              <w:jc w:val="left"/>
              <w:rPr>
                <w:b w:val="0"/>
              </w:rPr>
            </w:pPr>
            <w:r>
              <w:rPr>
                <w:b w:val="0"/>
              </w:rPr>
              <w:t>Creating a CV and talking about your experiences.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46C5B" w:rsidRDefault="00D23C66" w:rsidP="004B27D4">
            <w:pPr>
              <w:pStyle w:val="Nagwkitablic"/>
              <w:spacing w:line="256" w:lineRule="auto"/>
              <w:rPr>
                <w:b w:val="0"/>
                <w:bCs/>
              </w:rPr>
            </w:pPr>
            <w:r>
              <w:rPr>
                <w:b w:val="0"/>
                <w:bCs/>
              </w:rPr>
              <w:t>U5, K3</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Reported speech – formation of affirmative sentences, questions, negatives and commands in reported speech.</w:t>
            </w:r>
          </w:p>
          <w:p w:rsidR="004B27D4" w:rsidRPr="00F164F8" w:rsidRDefault="004B27D4" w:rsidP="004B27D4">
            <w:pPr>
              <w:pStyle w:val="Nagwkitablic"/>
              <w:jc w:val="left"/>
              <w:rPr>
                <w:b w:val="0"/>
              </w:rPr>
            </w:pPr>
            <w:r>
              <w:rPr>
                <w:b w:val="0"/>
              </w:rPr>
              <w:t>Recounting interesting facts about various situations using indirect speech.</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D23C66">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Conditional sentences of types 1-3. Contexts of use and differences between the use of conditional sentences in English and Polish.</w:t>
            </w:r>
          </w:p>
          <w:p w:rsidR="004B27D4" w:rsidRPr="00F164F8" w:rsidRDefault="004B27D4" w:rsidP="004B27D4">
            <w:pPr>
              <w:pStyle w:val="Nagwkitablic"/>
              <w:jc w:val="left"/>
              <w:rPr>
                <w:b w:val="0"/>
              </w:rPr>
            </w:pPr>
            <w:r>
              <w:rPr>
                <w:b w:val="0"/>
              </w:rPr>
              <w:t>Using conditional sentences to hypothesize about the future and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D23C66">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Presentation of students' works, discussion of classes and grades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AE6D7C" w:rsidRDefault="00D23C66" w:rsidP="004B27D4">
            <w:pPr>
              <w:pStyle w:val="Nagwkitablic"/>
              <w:spacing w:line="256" w:lineRule="auto"/>
              <w:rPr>
                <w:b w:val="0"/>
              </w:rPr>
            </w:pPr>
            <w:r>
              <w:rPr>
                <w:b w:val="0"/>
              </w:rPr>
              <w:t>U5, K3</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4B27D4" w:rsidRDefault="004B27D4" w:rsidP="004B27D4">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conduct discussions and debates, participate in situation simulations, prepare projects and presentations.</w:t>
      </w:r>
    </w:p>
    <w:p w:rsidR="004B27D4" w:rsidRDefault="004B27D4" w:rsidP="004B27D4">
      <w:pPr>
        <w:pStyle w:val="Podpunkty"/>
        <w:spacing w:after="60"/>
        <w:ind w:left="0"/>
        <w:rPr>
          <w:b w:val="0"/>
        </w:rPr>
      </w:pPr>
    </w:p>
    <w:p w:rsidR="00D46253" w:rsidRDefault="00D46253" w:rsidP="00FB3294">
      <w:pPr>
        <w:pStyle w:val="Podpunkty"/>
        <w:spacing w:after="60"/>
        <w:ind w:left="0"/>
        <w:rPr>
          <w:b w:val="0"/>
        </w:rPr>
      </w:pPr>
      <w:r>
        <w:rPr>
          <w:b w:val="0"/>
        </w:rPr>
        <w:t>Verification methods:</w:t>
      </w:r>
    </w:p>
    <w:p w:rsidR="00D46253" w:rsidRDefault="00D46253" w:rsidP="00C10FD7">
      <w:pPr>
        <w:pStyle w:val="Podpunkty"/>
        <w:numPr>
          <w:ilvl w:val="0"/>
          <w:numId w:val="30"/>
        </w:numPr>
        <w:spacing w:after="60"/>
        <w:ind w:left="426"/>
        <w:rPr>
          <w:b w:val="0"/>
        </w:rPr>
      </w:pPr>
      <w:r>
        <w:rPr>
          <w:b w:val="0"/>
        </w:rPr>
        <w:t>Solving problem-solving tasks that verify speaking, listening and writing skills as well as knowledge of grammar and vocabulary – 40% of the final grade.</w:t>
      </w:r>
    </w:p>
    <w:p w:rsidR="00D46253" w:rsidRPr="004B27D4" w:rsidRDefault="004B27D4" w:rsidP="004B27D4">
      <w:pPr>
        <w:numPr>
          <w:ilvl w:val="0"/>
          <w:numId w:val="30"/>
        </w:numPr>
        <w:spacing w:after="0" w:line="240" w:lineRule="auto"/>
        <w:rPr>
          <w:rFonts w:eastAsia="Times New Roman"/>
          <w:sz w:val="22"/>
          <w:szCs w:val="20"/>
        </w:rPr>
      </w:pPr>
      <w:r>
        <w:rPr>
          <w:rFonts w:eastAsia="Times New Roman"/>
          <w:sz w:val="22"/>
          <w:szCs w:val="20"/>
        </w:rPr>
        <w:t xml:space="preserve">Project </w:t>
      </w:r>
      <w:r w:rsidR="00B54E66">
        <w:rPr>
          <w:rFonts w:eastAsia="Times New Roman"/>
          <w:sz w:val="22"/>
          <w:szCs w:val="20"/>
        </w:rPr>
        <w:t>– oral presentation of a developed topic chosen by 2-3 person groups. Each person in the group will present a fragment of the created work and answer the questions asked. The topics of the final projects will be presented by the lecturer during the classes – 60% of the final grade.</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54533B">
        <w:trPr>
          <w:trHeight w:val="727"/>
        </w:trPr>
        <w:tc>
          <w:tcPr>
            <w:tcW w:w="1427" w:type="dxa"/>
            <w:shd w:val="clear" w:color="auto" w:fill="F2F2F2"/>
            <w:vAlign w:val="center"/>
          </w:tcPr>
          <w:p w:rsidR="001C7157" w:rsidRPr="00D052CE" w:rsidRDefault="001C7157" w:rsidP="0054533B">
            <w:pPr>
              <w:pStyle w:val="Nagwkitablic"/>
              <w:spacing w:line="257" w:lineRule="auto"/>
            </w:pPr>
            <w:r>
              <w:t>Subject Effects</w:t>
            </w:r>
          </w:p>
        </w:tc>
        <w:tc>
          <w:tcPr>
            <w:tcW w:w="2534" w:type="dxa"/>
            <w:shd w:val="clear" w:color="auto" w:fill="F2F2F2"/>
            <w:vAlign w:val="center"/>
          </w:tcPr>
          <w:p w:rsidR="001C7157" w:rsidRPr="00D052CE" w:rsidRDefault="001C7157" w:rsidP="0054533B">
            <w:pPr>
              <w:pStyle w:val="Nagwkitablic"/>
              <w:spacing w:line="256" w:lineRule="auto"/>
            </w:pPr>
            <w:r w:rsidRPr="00D052CE">
              <w:t>Teaching methods</w:t>
            </w:r>
          </w:p>
        </w:tc>
        <w:tc>
          <w:tcPr>
            <w:tcW w:w="2540" w:type="dxa"/>
            <w:shd w:val="clear" w:color="auto" w:fill="F2F2F2"/>
            <w:vAlign w:val="center"/>
          </w:tcPr>
          <w:p w:rsidR="001C7157" w:rsidRPr="00D052CE" w:rsidRDefault="001C7157" w:rsidP="0054533B">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54533B">
            <w:pPr>
              <w:pStyle w:val="Nagwkitablic"/>
              <w:spacing w:line="256" w:lineRule="auto"/>
            </w:pPr>
            <w:r w:rsidRPr="00D052CE">
              <w:t>Documentation methods</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KNOWLEDGE</w:t>
            </w:r>
          </w:p>
        </w:tc>
      </w:tr>
      <w:tr w:rsidR="00FB3294" w:rsidRPr="0056413D" w:rsidTr="0054533B">
        <w:tc>
          <w:tcPr>
            <w:tcW w:w="1427" w:type="dxa"/>
            <w:shd w:val="clear" w:color="auto" w:fill="auto"/>
            <w:vAlign w:val="center"/>
          </w:tcPr>
          <w:p w:rsidR="00FB3294" w:rsidRPr="005634F5" w:rsidRDefault="00D74FB6" w:rsidP="00FB3294">
            <w:pPr>
              <w:pStyle w:val="Podpunkty"/>
              <w:ind w:left="0"/>
              <w:jc w:val="center"/>
              <w:rPr>
                <w:sz w:val="20"/>
              </w:rPr>
            </w:pPr>
            <w:r>
              <w:rPr>
                <w:sz w:val="20"/>
              </w:rPr>
              <w:t>W1-W3</w:t>
            </w:r>
          </w:p>
        </w:tc>
        <w:tc>
          <w:tcPr>
            <w:tcW w:w="2534" w:type="dxa"/>
            <w:shd w:val="clear" w:color="auto" w:fill="auto"/>
            <w:vAlign w:val="center"/>
          </w:tcPr>
          <w:p w:rsidR="00FB3294" w:rsidRDefault="00FB3294" w:rsidP="00FB3294">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FB3294" w:rsidRDefault="00CA59CE" w:rsidP="00CA59CE">
            <w:pPr>
              <w:pStyle w:val="Podpunkty"/>
              <w:ind w:left="0"/>
              <w:jc w:val="center"/>
              <w:rPr>
                <w:b w:val="0"/>
                <w:sz w:val="20"/>
                <w:szCs w:val="18"/>
              </w:rPr>
            </w:pPr>
            <w:r>
              <w:rPr>
                <w:b w:val="0"/>
                <w:sz w:val="20"/>
                <w:szCs w:val="18"/>
              </w:rPr>
              <w:t>Solving problem-solving tasks (40% of the final grade)</w:t>
            </w:r>
          </w:p>
          <w:p w:rsidR="00CA59CE" w:rsidRDefault="00CA59CE"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FB3294" w:rsidRDefault="00CA59CE" w:rsidP="00FB3294">
            <w:pPr>
              <w:pStyle w:val="Podpunkty"/>
              <w:ind w:left="0"/>
              <w:jc w:val="center"/>
              <w:rPr>
                <w:b w:val="0"/>
                <w:sz w:val="20"/>
                <w:szCs w:val="18"/>
              </w:rPr>
            </w:pPr>
            <w:r>
              <w:rPr>
                <w:b w:val="0"/>
                <w:sz w:val="20"/>
                <w:szCs w:val="18"/>
              </w:rPr>
              <w:t>Archived tasks, graded project</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SKILLS</w:t>
            </w:r>
          </w:p>
        </w:tc>
      </w:tr>
      <w:tr w:rsidR="004B27D4" w:rsidRPr="0056413D" w:rsidTr="0054533B">
        <w:tc>
          <w:tcPr>
            <w:tcW w:w="1427" w:type="dxa"/>
            <w:shd w:val="clear" w:color="auto" w:fill="auto"/>
            <w:vAlign w:val="center"/>
          </w:tcPr>
          <w:p w:rsidR="004B27D4" w:rsidRPr="005634F5" w:rsidRDefault="00D23C66" w:rsidP="004B27D4">
            <w:pPr>
              <w:pStyle w:val="Podpunkty"/>
              <w:ind w:left="0"/>
              <w:jc w:val="center"/>
              <w:rPr>
                <w:sz w:val="20"/>
              </w:rPr>
            </w:pPr>
            <w:r>
              <w:rPr>
                <w:sz w:val="20"/>
              </w:rPr>
              <w:t>U1-U5</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r w:rsidR="00B0149F" w:rsidTr="0054533B">
        <w:tc>
          <w:tcPr>
            <w:tcW w:w="9062" w:type="dxa"/>
            <w:gridSpan w:val="4"/>
            <w:shd w:val="clear" w:color="auto" w:fill="auto"/>
            <w:vAlign w:val="center"/>
          </w:tcPr>
          <w:p w:rsidR="00B0149F" w:rsidRPr="005634F5" w:rsidRDefault="00B0149F" w:rsidP="00B0149F">
            <w:pPr>
              <w:pStyle w:val="Podpunkty"/>
              <w:ind w:left="0"/>
              <w:jc w:val="center"/>
              <w:rPr>
                <w:sz w:val="20"/>
              </w:rPr>
            </w:pPr>
            <w:r w:rsidRPr="005634F5">
              <w:rPr>
                <w:sz w:val="20"/>
              </w:rPr>
              <w:t>SOCIAL COMPETENCES</w:t>
            </w:r>
          </w:p>
        </w:tc>
      </w:tr>
      <w:tr w:rsidR="004B27D4" w:rsidRPr="0056413D" w:rsidTr="0054533B">
        <w:tc>
          <w:tcPr>
            <w:tcW w:w="1427" w:type="dxa"/>
            <w:shd w:val="clear" w:color="auto" w:fill="auto"/>
            <w:vAlign w:val="center"/>
          </w:tcPr>
          <w:p w:rsidR="004B27D4" w:rsidRPr="005634F5" w:rsidRDefault="00D23C66" w:rsidP="004B27D4">
            <w:pPr>
              <w:pStyle w:val="Podpunkty"/>
              <w:ind w:left="0"/>
              <w:jc w:val="center"/>
              <w:rPr>
                <w:sz w:val="20"/>
              </w:rPr>
            </w:pPr>
            <w:r>
              <w:rPr>
                <w:sz w:val="20"/>
              </w:rPr>
              <w:t>K1-K3</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77F8D" w:rsidTr="0026548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77F8D" w:rsidRDefault="00077F8D" w:rsidP="0026548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3 or "pass."</w:t>
            </w:r>
          </w:p>
          <w:p w:rsidR="00077F8D" w:rsidRPr="005D23CD" w:rsidRDefault="00077F8D" w:rsidP="0026548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77F8D" w:rsidRPr="005D23CD" w:rsidRDefault="00077F8D" w:rsidP="0026548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77F8D" w:rsidRPr="005D23CD" w:rsidRDefault="00077F8D" w:rsidP="0026548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77F8D" w:rsidRPr="005D23CD" w:rsidRDefault="00077F8D" w:rsidP="00265487">
            <w:pPr>
              <w:pStyle w:val="Nagwkitablic"/>
              <w:rPr>
                <w:szCs w:val="22"/>
              </w:rPr>
            </w:pPr>
            <w:r w:rsidRPr="005D23CD">
              <w:rPr>
                <w:szCs w:val="22"/>
              </w:rPr>
              <w:t>For a grade of 5, the student knows and understands/is able to/is ready to</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575F6" w:rsidP="0026548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91-100% of knowledge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575F6" w:rsidP="0026548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91-100% of skills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077F8D" w:rsidP="0026548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804129">
        <w:t>Literature</w:t>
      </w:r>
    </w:p>
    <w:p w:rsidR="006D20AD" w:rsidRDefault="006D20AD">
      <w:pPr>
        <w:pStyle w:val="Podpunkty"/>
        <w:spacing w:before="120"/>
        <w:ind w:left="357"/>
      </w:pPr>
    </w:p>
    <w:p w:rsidR="00FB3294" w:rsidRPr="00FB3294" w:rsidRDefault="00FB3294" w:rsidP="00FB3294">
      <w:pPr>
        <w:pStyle w:val="Tekstpodstawowy"/>
        <w:tabs>
          <w:tab w:val="left" w:pos="-5814"/>
        </w:tabs>
        <w:spacing w:before="120"/>
        <w:ind w:left="357"/>
        <w:rPr>
          <w:b/>
          <w:sz w:val="22"/>
          <w:lang w:val="en-US"/>
        </w:rPr>
      </w:pPr>
      <w:r w:rsidRPr="00FB3294">
        <w:rPr>
          <w:b/>
          <w:sz w:val="22"/>
          <w:lang w:val="en-US"/>
        </w:rPr>
        <w:t>Basic</w:t>
      </w:r>
    </w:p>
    <w:p w:rsidR="00FB3294" w:rsidRDefault="00FB3294" w:rsidP="00DA4384">
      <w:pPr>
        <w:numPr>
          <w:ilvl w:val="0"/>
          <w:numId w:val="18"/>
        </w:numPr>
        <w:tabs>
          <w:tab w:val="left" w:pos="-5814"/>
        </w:tabs>
        <w:spacing w:after="0" w:line="240" w:lineRule="auto"/>
        <w:jc w:val="both"/>
        <w:rPr>
          <w:bCs/>
          <w:sz w:val="22"/>
          <w:lang w:val="en-US"/>
        </w:rPr>
      </w:pPr>
      <w:r>
        <w:rPr>
          <w:bCs/>
          <w:sz w:val="22"/>
          <w:lang w:val="en-US"/>
        </w:rPr>
        <w:t>Vince, M., English Grammar in Context Intermediate, Macmillan, 2008</w:t>
      </w:r>
    </w:p>
    <w:p w:rsidR="00FB3294" w:rsidRDefault="00FB3294" w:rsidP="00DA4384">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FB3294" w:rsidRDefault="00FB3294" w:rsidP="00FB3294">
      <w:pPr>
        <w:tabs>
          <w:tab w:val="left" w:pos="-5814"/>
        </w:tabs>
        <w:spacing w:after="0" w:line="240" w:lineRule="auto"/>
        <w:jc w:val="both"/>
        <w:rPr>
          <w:caps/>
          <w:sz w:val="22"/>
          <w:lang w:val="en-US"/>
        </w:rPr>
      </w:pPr>
    </w:p>
    <w:p w:rsidR="00FB3294" w:rsidRPr="00FB3294" w:rsidRDefault="007575F6" w:rsidP="00FB3294">
      <w:pPr>
        <w:spacing w:before="120" w:after="0" w:line="240" w:lineRule="auto"/>
        <w:ind w:left="357"/>
        <w:rPr>
          <w:b/>
          <w:sz w:val="22"/>
          <w:lang w:val="en-US"/>
        </w:rPr>
      </w:pPr>
      <w:r>
        <w:rPr>
          <w:b/>
          <w:sz w:val="22"/>
          <w:lang w:val="en-US"/>
        </w:rPr>
        <w:t>Supplementary</w:t>
      </w:r>
      <w:r w:rsidR="00FB3294" w:rsidRPr="00FB3294">
        <w:rPr>
          <w:b/>
          <w:sz w:val="22"/>
          <w:lang w:val="en-US"/>
        </w:rPr>
        <w:t>:</w:t>
      </w:r>
    </w:p>
    <w:p w:rsidR="00FB3294" w:rsidRDefault="00FB3294" w:rsidP="00DA4384">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FB3294" w:rsidRDefault="00FB3294" w:rsidP="00FB3294">
      <w:pPr>
        <w:tabs>
          <w:tab w:val="left" w:pos="-5814"/>
        </w:tabs>
        <w:spacing w:after="0" w:line="240" w:lineRule="auto"/>
        <w:jc w:val="both"/>
        <w:rPr>
          <w:bCs/>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894857" w:rsidRDefault="00894857" w:rsidP="00894857">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73C1C" w:rsidTr="004B731B">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Last change date</w:t>
            </w:r>
          </w:p>
        </w:tc>
        <w:tc>
          <w:tcPr>
            <w:tcW w:w="3178" w:type="dxa"/>
            <w:tcBorders>
              <w:top w:val="single" w:sz="4" w:space="0" w:color="auto"/>
              <w:left w:val="single" w:sz="4" w:space="0" w:color="auto"/>
              <w:bottom w:val="single" w:sz="4" w:space="0" w:color="auto"/>
              <w:right w:val="single" w:sz="4" w:space="0" w:color="auto"/>
            </w:tcBorders>
          </w:tcPr>
          <w:p w:rsidR="00873C1C" w:rsidRDefault="00804129">
            <w:pPr>
              <w:rPr>
                <w:rFonts w:ascii="Calibri" w:hAnsi="Calibri"/>
              </w:rPr>
            </w:pPr>
            <w:r>
              <w:t>30.09.2024</w:t>
            </w:r>
          </w:p>
        </w:tc>
      </w:tr>
      <w:tr w:rsidR="00873C1C" w:rsidTr="004B731B">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873C1C" w:rsidRDefault="00804129">
            <w:pPr>
              <w:rPr>
                <w:rFonts w:ascii="Calibri" w:hAnsi="Calibri"/>
              </w:rPr>
            </w:pPr>
            <w:proofErr w:type="spellStart"/>
            <w:r>
              <w:t>Zespół</w:t>
            </w:r>
            <w:proofErr w:type="spellEnd"/>
            <w:r>
              <w:t xml:space="preserve"> ds. Jakości Kształcenia INF</w:t>
            </w:r>
          </w:p>
        </w:tc>
      </w:tr>
      <w:tr w:rsidR="00873C1C" w:rsidTr="004B731B">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873C1C" w:rsidRDefault="00804129">
            <w:pPr>
              <w:rPr>
                <w:rFonts w:ascii="Calibri" w:hAnsi="Calibri"/>
              </w:rPr>
            </w:pPr>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1C" w:rsidRDefault="001E041C">
      <w:pPr>
        <w:spacing w:after="0" w:line="240" w:lineRule="auto"/>
      </w:pPr>
      <w:r>
        <w:separator/>
      </w:r>
    </w:p>
  </w:endnote>
  <w:endnote w:type="continuationSeparator" w:id="0">
    <w:p w:rsidR="001E041C" w:rsidRDefault="001E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74D8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62D53">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62D53">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1C" w:rsidRDefault="001E041C">
      <w:pPr>
        <w:spacing w:after="0" w:line="240" w:lineRule="auto"/>
      </w:pPr>
      <w:r>
        <w:separator/>
      </w:r>
    </w:p>
  </w:footnote>
  <w:footnote w:type="continuationSeparator" w:id="0">
    <w:p w:rsidR="001E041C" w:rsidRDefault="001E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35A3D31"/>
    <w:multiLevelType w:val="hybridMultilevel"/>
    <w:tmpl w:val="705CD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C33CF"/>
    <w:multiLevelType w:val="multilevel"/>
    <w:tmpl w:val="71A8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E11AA"/>
    <w:multiLevelType w:val="hybridMultilevel"/>
    <w:tmpl w:val="BDCE170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3E72792"/>
    <w:multiLevelType w:val="multilevel"/>
    <w:tmpl w:val="96C81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F36FC"/>
    <w:multiLevelType w:val="multilevel"/>
    <w:tmpl w:val="62E44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9" w15:restartNumberingAfterBreak="0">
    <w:nsid w:val="31484F7E"/>
    <w:multiLevelType w:val="multilevel"/>
    <w:tmpl w:val="CAF0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72D3E"/>
    <w:multiLevelType w:val="hybridMultilevel"/>
    <w:tmpl w:val="BAC0D77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C0C64EE"/>
    <w:multiLevelType w:val="multilevel"/>
    <w:tmpl w:val="8CD8C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F1CB3"/>
    <w:multiLevelType w:val="multilevel"/>
    <w:tmpl w:val="51B29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6"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DC4EC1"/>
    <w:multiLevelType w:val="multilevel"/>
    <w:tmpl w:val="FFD2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7"/>
  </w:num>
  <w:num w:numId="6">
    <w:abstractNumId w:val="15"/>
  </w:num>
  <w:num w:numId="7">
    <w:abstractNumId w:val="25"/>
  </w:num>
  <w:num w:numId="8">
    <w:abstractNumId w:val="28"/>
  </w:num>
  <w:num w:numId="9">
    <w:abstractNumId w:val="18"/>
  </w:num>
  <w:num w:numId="10">
    <w:abstractNumId w:val="9"/>
  </w:num>
  <w:num w:numId="11">
    <w:abstractNumId w:val="14"/>
  </w:num>
  <w:num w:numId="12">
    <w:abstractNumId w:val="22"/>
  </w:num>
  <w:num w:numId="13">
    <w:abstractNumId w:val="29"/>
  </w:num>
  <w:num w:numId="14">
    <w:abstractNumId w:val="21"/>
  </w:num>
  <w:num w:numId="15">
    <w:abstractNumId w:val="13"/>
  </w:num>
  <w:num w:numId="16">
    <w:abstractNumId w:val="16"/>
  </w:num>
  <w:num w:numId="17">
    <w:abstractNumId w:val="26"/>
  </w:num>
  <w:num w:numId="18">
    <w:abstractNumId w:val="7"/>
  </w:num>
  <w:num w:numId="19">
    <w:abstractNumId w:val="20"/>
  </w:num>
  <w:num w:numId="20">
    <w:abstractNumId w:val="6"/>
  </w:num>
  <w:num w:numId="21">
    <w:abstractNumId w:val="12"/>
  </w:num>
  <w:num w:numId="22">
    <w:abstractNumId w:val="27"/>
  </w:num>
  <w:num w:numId="23">
    <w:abstractNumId w:val="10"/>
  </w:num>
  <w:num w:numId="24">
    <w:abstractNumId w:val="5"/>
  </w:num>
  <w:num w:numId="25">
    <w:abstractNumId w:val="11"/>
  </w:num>
  <w:num w:numId="26">
    <w:abstractNumId w:val="24"/>
  </w:num>
  <w:num w:numId="27">
    <w:abstractNumId w:val="23"/>
  </w:num>
  <w:num w:numId="28">
    <w:abstractNumId w:val="19"/>
  </w:num>
  <w:num w:numId="29">
    <w:abstractNumId w:val="4"/>
  </w:num>
  <w:num w:numId="30">
    <w:abstractNumId w:va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3526A"/>
    <w:rsid w:val="0004129E"/>
    <w:rsid w:val="000560C8"/>
    <w:rsid w:val="0005669E"/>
    <w:rsid w:val="00057FA1"/>
    <w:rsid w:val="00076D49"/>
    <w:rsid w:val="00077F8D"/>
    <w:rsid w:val="0008491B"/>
    <w:rsid w:val="000929BE"/>
    <w:rsid w:val="00094FF3"/>
    <w:rsid w:val="00095050"/>
    <w:rsid w:val="00097370"/>
    <w:rsid w:val="000A5F96"/>
    <w:rsid w:val="000B498E"/>
    <w:rsid w:val="000B4A41"/>
    <w:rsid w:val="000B77FA"/>
    <w:rsid w:val="000C2414"/>
    <w:rsid w:val="000D3EA0"/>
    <w:rsid w:val="000E2CB0"/>
    <w:rsid w:val="000E3E5A"/>
    <w:rsid w:val="000F3457"/>
    <w:rsid w:val="000F54EB"/>
    <w:rsid w:val="001069D2"/>
    <w:rsid w:val="001113FF"/>
    <w:rsid w:val="00117F4A"/>
    <w:rsid w:val="00120B56"/>
    <w:rsid w:val="001229A8"/>
    <w:rsid w:val="00132C44"/>
    <w:rsid w:val="00133130"/>
    <w:rsid w:val="0013498C"/>
    <w:rsid w:val="001410D6"/>
    <w:rsid w:val="00151269"/>
    <w:rsid w:val="001541CF"/>
    <w:rsid w:val="00175A84"/>
    <w:rsid w:val="00183C10"/>
    <w:rsid w:val="001841B9"/>
    <w:rsid w:val="00185485"/>
    <w:rsid w:val="00191FC1"/>
    <w:rsid w:val="001B0A54"/>
    <w:rsid w:val="001B75AA"/>
    <w:rsid w:val="001C1985"/>
    <w:rsid w:val="001C7157"/>
    <w:rsid w:val="001D2D7D"/>
    <w:rsid w:val="001D6CCC"/>
    <w:rsid w:val="001E041C"/>
    <w:rsid w:val="001F2E16"/>
    <w:rsid w:val="001F444F"/>
    <w:rsid w:val="002062CE"/>
    <w:rsid w:val="002069A3"/>
    <w:rsid w:val="00221152"/>
    <w:rsid w:val="00231939"/>
    <w:rsid w:val="002343F2"/>
    <w:rsid w:val="00241AC9"/>
    <w:rsid w:val="00241DAB"/>
    <w:rsid w:val="00244C2C"/>
    <w:rsid w:val="00247A99"/>
    <w:rsid w:val="00255983"/>
    <w:rsid w:val="00261502"/>
    <w:rsid w:val="00261E3D"/>
    <w:rsid w:val="00265487"/>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01A71"/>
    <w:rsid w:val="0030287C"/>
    <w:rsid w:val="003035CF"/>
    <w:rsid w:val="003210E7"/>
    <w:rsid w:val="003236FE"/>
    <w:rsid w:val="003369AE"/>
    <w:rsid w:val="0035081E"/>
    <w:rsid w:val="00353090"/>
    <w:rsid w:val="003658AD"/>
    <w:rsid w:val="00392459"/>
    <w:rsid w:val="0039414C"/>
    <w:rsid w:val="003953F5"/>
    <w:rsid w:val="003A3FAD"/>
    <w:rsid w:val="003A5EB8"/>
    <w:rsid w:val="003C2EAF"/>
    <w:rsid w:val="003C2F28"/>
    <w:rsid w:val="003C57DB"/>
    <w:rsid w:val="003C65A4"/>
    <w:rsid w:val="003D6438"/>
    <w:rsid w:val="003E4F65"/>
    <w:rsid w:val="003E5319"/>
    <w:rsid w:val="003E54AE"/>
    <w:rsid w:val="003E6ACA"/>
    <w:rsid w:val="003F07DD"/>
    <w:rsid w:val="003F12EB"/>
    <w:rsid w:val="003F5973"/>
    <w:rsid w:val="00407EDB"/>
    <w:rsid w:val="00412E96"/>
    <w:rsid w:val="004150B4"/>
    <w:rsid w:val="00422A9D"/>
    <w:rsid w:val="00427187"/>
    <w:rsid w:val="00430457"/>
    <w:rsid w:val="0043059A"/>
    <w:rsid w:val="00433E0F"/>
    <w:rsid w:val="00440D0B"/>
    <w:rsid w:val="00446281"/>
    <w:rsid w:val="00454D06"/>
    <w:rsid w:val="00485565"/>
    <w:rsid w:val="00494AA5"/>
    <w:rsid w:val="004B27D4"/>
    <w:rsid w:val="004B731B"/>
    <w:rsid w:val="004C46EB"/>
    <w:rsid w:val="004C5652"/>
    <w:rsid w:val="004D0B03"/>
    <w:rsid w:val="004D2CDB"/>
    <w:rsid w:val="004D72C2"/>
    <w:rsid w:val="004E20D6"/>
    <w:rsid w:val="004F6C21"/>
    <w:rsid w:val="0050325F"/>
    <w:rsid w:val="00504B29"/>
    <w:rsid w:val="005050F9"/>
    <w:rsid w:val="00514437"/>
    <w:rsid w:val="00515865"/>
    <w:rsid w:val="00517277"/>
    <w:rsid w:val="00536A4A"/>
    <w:rsid w:val="0054533B"/>
    <w:rsid w:val="005535CD"/>
    <w:rsid w:val="00556FED"/>
    <w:rsid w:val="0056714B"/>
    <w:rsid w:val="005701B1"/>
    <w:rsid w:val="005703E3"/>
    <w:rsid w:val="0057204D"/>
    <w:rsid w:val="005834FB"/>
    <w:rsid w:val="005A0F38"/>
    <w:rsid w:val="005B1A79"/>
    <w:rsid w:val="005D23CD"/>
    <w:rsid w:val="005E3117"/>
    <w:rsid w:val="005E5D79"/>
    <w:rsid w:val="005F30B5"/>
    <w:rsid w:val="00612A96"/>
    <w:rsid w:val="0062706E"/>
    <w:rsid w:val="00633F3E"/>
    <w:rsid w:val="006356A2"/>
    <w:rsid w:val="00640468"/>
    <w:rsid w:val="00641614"/>
    <w:rsid w:val="006456EC"/>
    <w:rsid w:val="006533F7"/>
    <w:rsid w:val="0065647D"/>
    <w:rsid w:val="00667F36"/>
    <w:rsid w:val="0067158B"/>
    <w:rsid w:val="00672921"/>
    <w:rsid w:val="00680DCD"/>
    <w:rsid w:val="00680DED"/>
    <w:rsid w:val="00685BCF"/>
    <w:rsid w:val="0068696F"/>
    <w:rsid w:val="0069471B"/>
    <w:rsid w:val="006A133B"/>
    <w:rsid w:val="006B0EBA"/>
    <w:rsid w:val="006B0F0A"/>
    <w:rsid w:val="006B1F5D"/>
    <w:rsid w:val="006B2203"/>
    <w:rsid w:val="006B5DEE"/>
    <w:rsid w:val="006D20AD"/>
    <w:rsid w:val="006D2FA1"/>
    <w:rsid w:val="006F2F8D"/>
    <w:rsid w:val="007011CE"/>
    <w:rsid w:val="00702C99"/>
    <w:rsid w:val="0070378C"/>
    <w:rsid w:val="007072B2"/>
    <w:rsid w:val="00722D7D"/>
    <w:rsid w:val="007272C5"/>
    <w:rsid w:val="0073421C"/>
    <w:rsid w:val="0073606B"/>
    <w:rsid w:val="00744763"/>
    <w:rsid w:val="007575F6"/>
    <w:rsid w:val="0076455B"/>
    <w:rsid w:val="00764AC6"/>
    <w:rsid w:val="00764E61"/>
    <w:rsid w:val="00765C4B"/>
    <w:rsid w:val="00766D97"/>
    <w:rsid w:val="00774ADA"/>
    <w:rsid w:val="00774BB4"/>
    <w:rsid w:val="00774D80"/>
    <w:rsid w:val="00775545"/>
    <w:rsid w:val="007927AD"/>
    <w:rsid w:val="007974A8"/>
    <w:rsid w:val="007B22C7"/>
    <w:rsid w:val="007C0832"/>
    <w:rsid w:val="007C2DE7"/>
    <w:rsid w:val="007D1D14"/>
    <w:rsid w:val="007D7110"/>
    <w:rsid w:val="007F57CA"/>
    <w:rsid w:val="00801E80"/>
    <w:rsid w:val="0080337B"/>
    <w:rsid w:val="00804129"/>
    <w:rsid w:val="008046FE"/>
    <w:rsid w:val="00806138"/>
    <w:rsid w:val="008303F8"/>
    <w:rsid w:val="00832581"/>
    <w:rsid w:val="008330D6"/>
    <w:rsid w:val="00840CBD"/>
    <w:rsid w:val="00844D9E"/>
    <w:rsid w:val="00853317"/>
    <w:rsid w:val="00855105"/>
    <w:rsid w:val="00857B37"/>
    <w:rsid w:val="008642A5"/>
    <w:rsid w:val="008653FB"/>
    <w:rsid w:val="00871F4E"/>
    <w:rsid w:val="00873C1C"/>
    <w:rsid w:val="00877FFC"/>
    <w:rsid w:val="008809D4"/>
    <w:rsid w:val="008922F3"/>
    <w:rsid w:val="00893992"/>
    <w:rsid w:val="00894857"/>
    <w:rsid w:val="008A0E65"/>
    <w:rsid w:val="008A5DA4"/>
    <w:rsid w:val="008B0BEE"/>
    <w:rsid w:val="008B1123"/>
    <w:rsid w:val="008B2638"/>
    <w:rsid w:val="008C6142"/>
    <w:rsid w:val="008D65D6"/>
    <w:rsid w:val="008D6733"/>
    <w:rsid w:val="008F036C"/>
    <w:rsid w:val="008F30E9"/>
    <w:rsid w:val="009156BD"/>
    <w:rsid w:val="009158CE"/>
    <w:rsid w:val="00930891"/>
    <w:rsid w:val="00951F9E"/>
    <w:rsid w:val="00952335"/>
    <w:rsid w:val="00957604"/>
    <w:rsid w:val="00957A77"/>
    <w:rsid w:val="00967AA0"/>
    <w:rsid w:val="009704FE"/>
    <w:rsid w:val="00985C9D"/>
    <w:rsid w:val="009879B1"/>
    <w:rsid w:val="00990677"/>
    <w:rsid w:val="00991EB5"/>
    <w:rsid w:val="009921DC"/>
    <w:rsid w:val="00994CFC"/>
    <w:rsid w:val="009A5B63"/>
    <w:rsid w:val="009D1366"/>
    <w:rsid w:val="009F2360"/>
    <w:rsid w:val="009F27A7"/>
    <w:rsid w:val="009F5A43"/>
    <w:rsid w:val="009F6F16"/>
    <w:rsid w:val="009F7163"/>
    <w:rsid w:val="00A07DDE"/>
    <w:rsid w:val="00A12FC6"/>
    <w:rsid w:val="00A16182"/>
    <w:rsid w:val="00A21214"/>
    <w:rsid w:val="00A275B2"/>
    <w:rsid w:val="00A27D4B"/>
    <w:rsid w:val="00A30978"/>
    <w:rsid w:val="00A3225C"/>
    <w:rsid w:val="00A3760D"/>
    <w:rsid w:val="00A40F8D"/>
    <w:rsid w:val="00A51E73"/>
    <w:rsid w:val="00A6091D"/>
    <w:rsid w:val="00AA53CB"/>
    <w:rsid w:val="00AB15EF"/>
    <w:rsid w:val="00AB4320"/>
    <w:rsid w:val="00AB4461"/>
    <w:rsid w:val="00AC262E"/>
    <w:rsid w:val="00AC2A8A"/>
    <w:rsid w:val="00AC4073"/>
    <w:rsid w:val="00AC77A5"/>
    <w:rsid w:val="00AD39B4"/>
    <w:rsid w:val="00AD61A3"/>
    <w:rsid w:val="00AD7998"/>
    <w:rsid w:val="00AE732D"/>
    <w:rsid w:val="00B00BCA"/>
    <w:rsid w:val="00B00EE8"/>
    <w:rsid w:val="00B0149F"/>
    <w:rsid w:val="00B23B0C"/>
    <w:rsid w:val="00B2432C"/>
    <w:rsid w:val="00B30B59"/>
    <w:rsid w:val="00B42585"/>
    <w:rsid w:val="00B51378"/>
    <w:rsid w:val="00B521AB"/>
    <w:rsid w:val="00B54E66"/>
    <w:rsid w:val="00B5603E"/>
    <w:rsid w:val="00B61350"/>
    <w:rsid w:val="00B66C63"/>
    <w:rsid w:val="00B8436E"/>
    <w:rsid w:val="00BA1ECF"/>
    <w:rsid w:val="00BA6167"/>
    <w:rsid w:val="00BD14AF"/>
    <w:rsid w:val="00BE2ABA"/>
    <w:rsid w:val="00C01AC5"/>
    <w:rsid w:val="00C025BB"/>
    <w:rsid w:val="00C03355"/>
    <w:rsid w:val="00C03499"/>
    <w:rsid w:val="00C10FD7"/>
    <w:rsid w:val="00C11E53"/>
    <w:rsid w:val="00C137BF"/>
    <w:rsid w:val="00C230E5"/>
    <w:rsid w:val="00C373C4"/>
    <w:rsid w:val="00C41F85"/>
    <w:rsid w:val="00C420FF"/>
    <w:rsid w:val="00C4299B"/>
    <w:rsid w:val="00C442D3"/>
    <w:rsid w:val="00C45DAB"/>
    <w:rsid w:val="00C546E4"/>
    <w:rsid w:val="00C7276A"/>
    <w:rsid w:val="00C83B4B"/>
    <w:rsid w:val="00C94FB6"/>
    <w:rsid w:val="00C96F83"/>
    <w:rsid w:val="00CA59CE"/>
    <w:rsid w:val="00CB42AB"/>
    <w:rsid w:val="00CC7802"/>
    <w:rsid w:val="00CC7C82"/>
    <w:rsid w:val="00CD3308"/>
    <w:rsid w:val="00CD3EE9"/>
    <w:rsid w:val="00CE1FCA"/>
    <w:rsid w:val="00CE2FD3"/>
    <w:rsid w:val="00CF4BDD"/>
    <w:rsid w:val="00D03666"/>
    <w:rsid w:val="00D21967"/>
    <w:rsid w:val="00D22FAB"/>
    <w:rsid w:val="00D23C66"/>
    <w:rsid w:val="00D4243D"/>
    <w:rsid w:val="00D46253"/>
    <w:rsid w:val="00D6013B"/>
    <w:rsid w:val="00D60BE1"/>
    <w:rsid w:val="00D669F9"/>
    <w:rsid w:val="00D71B0C"/>
    <w:rsid w:val="00D7413E"/>
    <w:rsid w:val="00D74FB6"/>
    <w:rsid w:val="00D84988"/>
    <w:rsid w:val="00D87DCC"/>
    <w:rsid w:val="00DA4384"/>
    <w:rsid w:val="00DA6856"/>
    <w:rsid w:val="00DA6CA2"/>
    <w:rsid w:val="00DB3E1E"/>
    <w:rsid w:val="00DC1290"/>
    <w:rsid w:val="00DC5A11"/>
    <w:rsid w:val="00DC763E"/>
    <w:rsid w:val="00DD5563"/>
    <w:rsid w:val="00DD6B70"/>
    <w:rsid w:val="00DF1DBE"/>
    <w:rsid w:val="00DF61F8"/>
    <w:rsid w:val="00DF789E"/>
    <w:rsid w:val="00E0021D"/>
    <w:rsid w:val="00E116E3"/>
    <w:rsid w:val="00E11923"/>
    <w:rsid w:val="00E144BD"/>
    <w:rsid w:val="00E165D2"/>
    <w:rsid w:val="00E22847"/>
    <w:rsid w:val="00E30917"/>
    <w:rsid w:val="00E41EE7"/>
    <w:rsid w:val="00E4212F"/>
    <w:rsid w:val="00E51D83"/>
    <w:rsid w:val="00E62D53"/>
    <w:rsid w:val="00E66ED9"/>
    <w:rsid w:val="00E769FD"/>
    <w:rsid w:val="00E8573D"/>
    <w:rsid w:val="00E876A6"/>
    <w:rsid w:val="00EA616C"/>
    <w:rsid w:val="00EB01A4"/>
    <w:rsid w:val="00EB3BD7"/>
    <w:rsid w:val="00EC1F3B"/>
    <w:rsid w:val="00ED1249"/>
    <w:rsid w:val="00ED41E2"/>
    <w:rsid w:val="00ED5C1E"/>
    <w:rsid w:val="00EE76C8"/>
    <w:rsid w:val="00EF04C8"/>
    <w:rsid w:val="00EF4823"/>
    <w:rsid w:val="00EF5588"/>
    <w:rsid w:val="00F02F1A"/>
    <w:rsid w:val="00F221BC"/>
    <w:rsid w:val="00F227E9"/>
    <w:rsid w:val="00F25AE1"/>
    <w:rsid w:val="00F4120E"/>
    <w:rsid w:val="00F522B8"/>
    <w:rsid w:val="00F60787"/>
    <w:rsid w:val="00F6643B"/>
    <w:rsid w:val="00F74846"/>
    <w:rsid w:val="00F74941"/>
    <w:rsid w:val="00F83469"/>
    <w:rsid w:val="00F946E1"/>
    <w:rsid w:val="00F9590E"/>
    <w:rsid w:val="00F97BB6"/>
    <w:rsid w:val="00FA607D"/>
    <w:rsid w:val="00FB08A4"/>
    <w:rsid w:val="00FB3294"/>
    <w:rsid w:val="00FC023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604A60C"/>
  <w15:chartTrackingRefBased/>
  <w15:docId w15:val="{1E2AA518-A208-41AF-BB36-B57760B0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3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37122811">
      <w:bodyDiv w:val="1"/>
      <w:marLeft w:val="0"/>
      <w:marRight w:val="0"/>
      <w:marTop w:val="0"/>
      <w:marBottom w:val="0"/>
      <w:divBdr>
        <w:top w:val="none" w:sz="0" w:space="0" w:color="auto"/>
        <w:left w:val="none" w:sz="0" w:space="0" w:color="auto"/>
        <w:bottom w:val="none" w:sz="0" w:space="0" w:color="auto"/>
        <w:right w:val="none" w:sz="0" w:space="0" w:color="auto"/>
      </w:divBdr>
    </w:div>
    <w:div w:id="546526847">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7973898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77657433">
      <w:bodyDiv w:val="1"/>
      <w:marLeft w:val="0"/>
      <w:marRight w:val="0"/>
      <w:marTop w:val="0"/>
      <w:marBottom w:val="0"/>
      <w:divBdr>
        <w:top w:val="none" w:sz="0" w:space="0" w:color="auto"/>
        <w:left w:val="none" w:sz="0" w:space="0" w:color="auto"/>
        <w:bottom w:val="none" w:sz="0" w:space="0" w:color="auto"/>
        <w:right w:val="none" w:sz="0" w:space="0" w:color="auto"/>
      </w:divBdr>
    </w:div>
    <w:div w:id="1788771234">
      <w:bodyDiv w:val="1"/>
      <w:marLeft w:val="0"/>
      <w:marRight w:val="0"/>
      <w:marTop w:val="0"/>
      <w:marBottom w:val="0"/>
      <w:divBdr>
        <w:top w:val="none" w:sz="0" w:space="0" w:color="auto"/>
        <w:left w:val="none" w:sz="0" w:space="0" w:color="auto"/>
        <w:bottom w:val="none" w:sz="0" w:space="0" w:color="auto"/>
        <w:right w:val="none" w:sz="0" w:space="0" w:color="auto"/>
      </w:divBdr>
    </w:div>
    <w:div w:id="1821774241">
      <w:bodyDiv w:val="1"/>
      <w:marLeft w:val="0"/>
      <w:marRight w:val="0"/>
      <w:marTop w:val="0"/>
      <w:marBottom w:val="0"/>
      <w:divBdr>
        <w:top w:val="none" w:sz="0" w:space="0" w:color="auto"/>
        <w:left w:val="none" w:sz="0" w:space="0" w:color="auto"/>
        <w:bottom w:val="none" w:sz="0" w:space="0" w:color="auto"/>
        <w:right w:val="none" w:sz="0" w:space="0" w:color="auto"/>
      </w:divBdr>
    </w:div>
    <w:div w:id="1890022707">
      <w:bodyDiv w:val="1"/>
      <w:marLeft w:val="0"/>
      <w:marRight w:val="0"/>
      <w:marTop w:val="0"/>
      <w:marBottom w:val="0"/>
      <w:divBdr>
        <w:top w:val="none" w:sz="0" w:space="0" w:color="auto"/>
        <w:left w:val="none" w:sz="0" w:space="0" w:color="auto"/>
        <w:bottom w:val="none" w:sz="0" w:space="0" w:color="auto"/>
        <w:right w:val="none" w:sz="0" w:space="0" w:color="auto"/>
      </w:divBdr>
    </w:div>
    <w:div w:id="197960284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65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220438-E713-4A52-8D12-F4AEC895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1318</Words>
  <Characters>7913</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2024-11-29T11:36:00Z</dcterms:created>
  <dcterms:modified xsi:type="dcterms:W3CDTF">2025-01-20T08:25:00Z</dcterms:modified>
</cp:coreProperties>
</file>