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6046A6">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3D2462">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7D0C37">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D70F9">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6F27DF" w:rsidTr="005D23CD">
        <w:trPr>
          <w:trHeight w:val="397"/>
        </w:trPr>
        <w:tc>
          <w:tcPr>
            <w:tcW w:w="567" w:type="dxa"/>
            <w:shd w:val="clear" w:color="auto" w:fill="auto"/>
            <w:vAlign w:val="center"/>
          </w:tcPr>
          <w:p w:rsidR="006F27DF" w:rsidRPr="0069471B" w:rsidRDefault="006F27DF" w:rsidP="006F27DF">
            <w:pPr>
              <w:pStyle w:val="Tekstpodstawowy"/>
              <w:tabs>
                <w:tab w:val="left" w:pos="-5814"/>
              </w:tabs>
              <w:jc w:val="center"/>
            </w:pPr>
            <w:r>
              <w:t>C1</w:t>
            </w:r>
          </w:p>
        </w:tc>
        <w:tc>
          <w:tcPr>
            <w:tcW w:w="8647" w:type="dxa"/>
            <w:shd w:val="clear" w:color="auto" w:fill="auto"/>
            <w:vAlign w:val="center"/>
          </w:tcPr>
          <w:p w:rsidR="006F27DF" w:rsidRPr="0069471B" w:rsidRDefault="006F27DF" w:rsidP="006F27DF">
            <w:pPr>
              <w:pStyle w:val="Cele"/>
              <w:tabs>
                <w:tab w:val="left" w:pos="426"/>
              </w:tabs>
              <w:suppressAutoHyphens/>
              <w:overflowPunct/>
              <w:autoSpaceDE/>
              <w:spacing w:before="0"/>
              <w:ind w:left="0" w:firstLine="0"/>
            </w:pPr>
            <w:r>
              <w:t>Developing and improving students' language skills (speaking, writing, reading and listening) and bringing them to the higher B2 level of language proficiency according to the CEFR.</w:t>
            </w:r>
          </w:p>
        </w:tc>
      </w:tr>
      <w:tr w:rsidR="006F27DF" w:rsidTr="005D23CD">
        <w:trPr>
          <w:trHeight w:val="397"/>
        </w:trPr>
        <w:tc>
          <w:tcPr>
            <w:tcW w:w="567" w:type="dxa"/>
            <w:shd w:val="clear" w:color="auto" w:fill="auto"/>
            <w:vAlign w:val="center"/>
          </w:tcPr>
          <w:p w:rsidR="006F27DF" w:rsidRPr="0069471B" w:rsidRDefault="006F27DF" w:rsidP="006F27DF">
            <w:pPr>
              <w:pStyle w:val="Tekstpodstawowy"/>
              <w:tabs>
                <w:tab w:val="left" w:pos="-5814"/>
              </w:tabs>
              <w:jc w:val="center"/>
            </w:pPr>
            <w:r>
              <w:t>C2</w:t>
            </w:r>
          </w:p>
        </w:tc>
        <w:tc>
          <w:tcPr>
            <w:tcW w:w="8647" w:type="dxa"/>
            <w:shd w:val="clear" w:color="auto" w:fill="auto"/>
            <w:vAlign w:val="center"/>
          </w:tcPr>
          <w:p w:rsidR="006F27DF" w:rsidRPr="003210E7" w:rsidRDefault="006F27DF" w:rsidP="006F27DF">
            <w:pPr>
              <w:pStyle w:val="Cele"/>
              <w:tabs>
                <w:tab w:val="left" w:pos="426"/>
              </w:tabs>
              <w:suppressAutoHyphens/>
              <w:overflowPunct/>
              <w:autoSpaceDE/>
              <w:spacing w:before="0"/>
              <w:ind w:left="0" w:firstLine="0"/>
              <w:jc w:val="left"/>
            </w:pPr>
            <w:r>
              <w:t>To introduce students to advanced vocabulary related to their field of study and used by people working in professions related to their field of study.</w:t>
            </w:r>
          </w:p>
        </w:tc>
      </w:tr>
      <w:tr w:rsidR="00DD2794" w:rsidTr="005D23CD">
        <w:trPr>
          <w:trHeight w:val="397"/>
        </w:trPr>
        <w:tc>
          <w:tcPr>
            <w:tcW w:w="567" w:type="dxa"/>
            <w:shd w:val="clear" w:color="auto" w:fill="auto"/>
            <w:vAlign w:val="center"/>
          </w:tcPr>
          <w:p w:rsidR="00DD2794" w:rsidRPr="0069471B" w:rsidRDefault="00DD2794" w:rsidP="00DD2794">
            <w:pPr>
              <w:pStyle w:val="centralniewrubryce"/>
            </w:pPr>
            <w:r>
              <w:t>C3</w:t>
            </w:r>
          </w:p>
        </w:tc>
        <w:tc>
          <w:tcPr>
            <w:tcW w:w="8647" w:type="dxa"/>
            <w:shd w:val="clear" w:color="auto" w:fill="auto"/>
            <w:vAlign w:val="center"/>
          </w:tcPr>
          <w:p w:rsidR="00DD2794" w:rsidRDefault="00DD2794" w:rsidP="00DD2794">
            <w:pPr>
              <w:pStyle w:val="Cele"/>
              <w:tabs>
                <w:tab w:val="left" w:pos="426"/>
              </w:tabs>
              <w:suppressAutoHyphens/>
              <w:overflowPunct/>
              <w:autoSpaceDE/>
              <w:autoSpaceDN w:val="0"/>
              <w:spacing w:before="0"/>
              <w:ind w:left="0" w:firstLine="0"/>
              <w:jc w:val="left"/>
            </w:pPr>
            <w:r>
              <w:t>Shaping awareness of the need for continuous development of language competences.</w:t>
            </w:r>
          </w:p>
        </w:tc>
      </w:tr>
      <w:tr w:rsidR="00DD2794" w:rsidTr="005D23CD">
        <w:trPr>
          <w:trHeight w:val="397"/>
        </w:trPr>
        <w:tc>
          <w:tcPr>
            <w:tcW w:w="567" w:type="dxa"/>
            <w:shd w:val="clear" w:color="auto" w:fill="auto"/>
            <w:vAlign w:val="center"/>
          </w:tcPr>
          <w:p w:rsidR="00DD2794" w:rsidRDefault="00DD2794" w:rsidP="00DD2794">
            <w:pPr>
              <w:pStyle w:val="centralniewrubryce"/>
            </w:pPr>
            <w:r>
              <w:t>C4</w:t>
            </w:r>
          </w:p>
        </w:tc>
        <w:tc>
          <w:tcPr>
            <w:tcW w:w="8647" w:type="dxa"/>
            <w:shd w:val="clear" w:color="auto" w:fill="auto"/>
            <w:vAlign w:val="center"/>
          </w:tcPr>
          <w:p w:rsidR="00DD2794" w:rsidRDefault="00DD2794" w:rsidP="00DD2794">
            <w:pPr>
              <w:pStyle w:val="Cele"/>
              <w:tabs>
                <w:tab w:val="left" w:pos="426"/>
              </w:tabs>
              <w:suppressAutoHyphens/>
              <w:overflowPunct/>
              <w:autoSpaceDE/>
              <w:autoSpaceDN w:val="0"/>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The English grammar system is consistent with the B2 level of the CEFR.</w:t>
            </w:r>
          </w:p>
        </w:tc>
        <w:tc>
          <w:tcPr>
            <w:tcW w:w="1132" w:type="dxa"/>
            <w:vMerge w:val="restart"/>
            <w:tcBorders>
              <w:top w:val="single" w:sz="4" w:space="0" w:color="000000"/>
              <w:left w:val="single" w:sz="4" w:space="0" w:color="000000"/>
              <w:right w:val="single" w:sz="4" w:space="0" w:color="000000"/>
            </w:tcBorders>
            <w:vAlign w:val="center"/>
          </w:tcPr>
          <w:p w:rsidR="00AC31B5" w:rsidRPr="00957A77" w:rsidRDefault="001830F6" w:rsidP="00AC31B5">
            <w:pPr>
              <w:autoSpaceDE w:val="0"/>
              <w:snapToGrid w:val="0"/>
              <w:spacing w:before="40" w:after="40" w:line="240" w:lineRule="auto"/>
              <w:jc w:val="center"/>
              <w:rPr>
                <w:rFonts w:eastAsia="Times New Roman"/>
                <w:sz w:val="20"/>
                <w:szCs w:val="20"/>
              </w:rPr>
            </w:pPr>
            <w:r w:rsidRPr="00FA0478">
              <w:rPr>
                <w:rFonts w:eastAsia="Times New Roman"/>
                <w:sz w:val="20"/>
                <w:szCs w:val="20"/>
              </w:rPr>
              <w:t>Z1_W11</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pStyle w:val="wrubryce"/>
            </w:pPr>
            <w:r>
              <w:t>The phonetic system of English allowing for free communication with users of that language.</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pStyle w:val="wrubryce"/>
            </w:pPr>
            <w:r>
              <w:t>Sophisticated vocabulary consistent with the profile of studies.</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Cross-cultural differences between English and Polish speakers.</w:t>
            </w:r>
          </w:p>
        </w:tc>
        <w:tc>
          <w:tcPr>
            <w:tcW w:w="1132" w:type="dxa"/>
            <w:vMerge/>
            <w:tcBorders>
              <w:left w:val="single" w:sz="4" w:space="0" w:color="000000"/>
              <w:bottom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C31B5" w:rsidRDefault="00AC31B5" w:rsidP="00AC31B5">
            <w:pPr>
              <w:pStyle w:val="centralniewrubryce"/>
              <w:spacing w:line="256" w:lineRule="auto"/>
            </w:pPr>
            <w:r>
              <w:t xml:space="preserve">After passing the course, the student is </w:t>
            </w:r>
            <w:r>
              <w:rPr>
                <w:b/>
                <w:smallCaps/>
              </w:rPr>
              <w:t xml:space="preserve">able </w:t>
            </w:r>
            <w:r>
              <w:t>to:</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pStyle w:val="wrubryce"/>
            </w:pPr>
            <w:r>
              <w:t>Understand quite complex text in English.</w:t>
            </w:r>
          </w:p>
        </w:tc>
        <w:tc>
          <w:tcPr>
            <w:tcW w:w="1132" w:type="dxa"/>
            <w:vMerge w:val="restart"/>
            <w:tcBorders>
              <w:top w:val="single" w:sz="4" w:space="0" w:color="000000"/>
              <w:left w:val="single" w:sz="4" w:space="0" w:color="000000"/>
              <w:right w:val="single" w:sz="4" w:space="0" w:color="000000"/>
            </w:tcBorders>
            <w:vAlign w:val="center"/>
          </w:tcPr>
          <w:p w:rsidR="001830F6" w:rsidRPr="00FA0478" w:rsidRDefault="001830F6" w:rsidP="001830F6">
            <w:pPr>
              <w:autoSpaceDE w:val="0"/>
              <w:snapToGrid w:val="0"/>
              <w:spacing w:before="40" w:after="40" w:line="240" w:lineRule="auto"/>
              <w:jc w:val="center"/>
              <w:rPr>
                <w:rFonts w:eastAsia="Times New Roman"/>
                <w:sz w:val="20"/>
                <w:szCs w:val="20"/>
              </w:rPr>
            </w:pPr>
            <w:r w:rsidRPr="00FA0478">
              <w:rPr>
                <w:rFonts w:eastAsia="Times New Roman"/>
                <w:sz w:val="20"/>
                <w:szCs w:val="20"/>
              </w:rPr>
              <w:t>Z1_U11</w:t>
            </w:r>
          </w:p>
          <w:p w:rsidR="00AC31B5" w:rsidRPr="00957A77" w:rsidRDefault="001830F6" w:rsidP="001830F6">
            <w:pPr>
              <w:autoSpaceDE w:val="0"/>
              <w:snapToGrid w:val="0"/>
              <w:spacing w:before="40" w:after="40" w:line="240" w:lineRule="auto"/>
              <w:jc w:val="center"/>
              <w:rPr>
                <w:rFonts w:eastAsia="Times New Roman"/>
                <w:sz w:val="20"/>
                <w:szCs w:val="20"/>
              </w:rPr>
            </w:pPr>
            <w:r w:rsidRPr="00FA0478">
              <w:rPr>
                <w:rFonts w:eastAsia="Times New Roman"/>
                <w:sz w:val="20"/>
                <w:szCs w:val="20"/>
              </w:rPr>
              <w:t>Z1_U12</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pStyle w:val="wrubryce"/>
            </w:pPr>
            <w:r>
              <w:t>Present clear arguments expressing your opinion on various, even complex topics, especially those related to your field of study.</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Create readable and understandable texts using a variety of vocabulary and grammatical structures, in line with CEFR level B2.</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AC31B5" w:rsidRDefault="00AC31B5" w:rsidP="00AC31B5">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6F27DF" w:rsidRPr="00612A96" w:rsidTr="006F27DF">
        <w:trPr>
          <w:trHeight w:val="376"/>
        </w:trPr>
        <w:tc>
          <w:tcPr>
            <w:tcW w:w="483"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6F27DF" w:rsidRPr="0016303A" w:rsidRDefault="006F27DF" w:rsidP="006F27DF">
            <w:pPr>
              <w:pStyle w:val="wrubryce"/>
              <w:jc w:val="left"/>
            </w:pPr>
            <w:r>
              <w:t>Spontaneously joining a conversation in English.</w:t>
            </w:r>
          </w:p>
        </w:tc>
        <w:tc>
          <w:tcPr>
            <w:tcW w:w="1132" w:type="dxa"/>
            <w:vMerge w:val="restart"/>
            <w:tcBorders>
              <w:top w:val="single" w:sz="4" w:space="0" w:color="000000"/>
              <w:left w:val="single" w:sz="4" w:space="0" w:color="000000"/>
              <w:right w:val="single" w:sz="4" w:space="0" w:color="000000"/>
            </w:tcBorders>
            <w:vAlign w:val="center"/>
          </w:tcPr>
          <w:p w:rsidR="006F27DF" w:rsidRDefault="006F27DF" w:rsidP="006F27DF">
            <w:pPr>
              <w:autoSpaceDE w:val="0"/>
              <w:snapToGrid w:val="0"/>
              <w:spacing w:before="40" w:after="40" w:line="240" w:lineRule="auto"/>
              <w:jc w:val="center"/>
              <w:rPr>
                <w:sz w:val="20"/>
                <w:szCs w:val="20"/>
              </w:rPr>
            </w:pPr>
            <w:r w:rsidRPr="002C448F">
              <w:rPr>
                <w:rFonts w:eastAsia="Times New Roman"/>
                <w:sz w:val="20"/>
                <w:szCs w:val="20"/>
              </w:rPr>
              <w:t>Z1_K02</w:t>
            </w:r>
          </w:p>
        </w:tc>
        <w:tc>
          <w:tcPr>
            <w:tcW w:w="977"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nil"/>
              <w:left w:val="single" w:sz="4" w:space="0" w:color="000000"/>
              <w:bottom w:val="single" w:sz="4" w:space="0" w:color="auto"/>
              <w:right w:val="nil"/>
            </w:tcBorders>
            <w:vAlign w:val="center"/>
            <w:hideMark/>
          </w:tcPr>
          <w:p w:rsidR="006F27DF" w:rsidRDefault="006F27DF" w:rsidP="006F27DF">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6F27DF" w:rsidRPr="0016303A" w:rsidRDefault="006F27DF" w:rsidP="006F27DF">
            <w:pPr>
              <w:pStyle w:val="wrubryce"/>
            </w:pPr>
            <w:r>
              <w:t>Initiate contacts and conversations in English independently</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6F27DF" w:rsidRPr="0016303A" w:rsidRDefault="006F27DF" w:rsidP="006F27DF">
            <w:pPr>
              <w:pStyle w:val="wrubryce"/>
            </w:pPr>
            <w:r>
              <w:t>Adopting attitudes that respect intercultural differences.</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centralniewrubryce"/>
              <w:spacing w:line="256" w:lineRule="auto"/>
            </w:pPr>
            <w:r>
              <w:t>K4</w:t>
            </w:r>
          </w:p>
        </w:tc>
        <w:tc>
          <w:tcPr>
            <w:tcW w:w="3406" w:type="dxa"/>
            <w:tcBorders>
              <w:top w:val="single" w:sz="4" w:space="0" w:color="auto"/>
              <w:left w:val="single" w:sz="4" w:space="0" w:color="auto"/>
              <w:bottom w:val="single" w:sz="4" w:space="0" w:color="auto"/>
              <w:right w:val="single" w:sz="4" w:space="0" w:color="000000"/>
            </w:tcBorders>
            <w:vAlign w:val="center"/>
          </w:tcPr>
          <w:p w:rsidR="006F27DF" w:rsidRDefault="006F27DF" w:rsidP="006F27DF">
            <w:pPr>
              <w:pStyle w:val="wrubryce"/>
            </w:pPr>
            <w:r>
              <w:t>Continuous development, including self-development and self-education, and is aware of the need for lifelong learning.</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A12235"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A12235"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A12235"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A12235"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CE0C67">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31384F">
            <w:pPr>
              <w:pStyle w:val="Nagwkitablic"/>
              <w:spacing w:line="256" w:lineRule="auto"/>
            </w:pPr>
            <w:r>
              <w:rPr>
                <w:rFonts w:eastAsia="Calibri"/>
                <w:sz w:val="18"/>
                <w:szCs w:val="22"/>
              </w:rPr>
              <w:lastRenderedPageBreak/>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31384F">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31384F">
            <w:pPr>
              <w:pStyle w:val="Nagwkitablic"/>
              <w:spacing w:line="256" w:lineRule="auto"/>
            </w:pPr>
            <w:r>
              <w:t xml:space="preserve">Reference to </w:t>
            </w:r>
            <w:r>
              <w:br/>
              <w:t>the effects in question</w:t>
            </w:r>
          </w:p>
          <w:p w:rsidR="001C7157" w:rsidRDefault="001C7157" w:rsidP="0031384F">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31384F">
            <w:pPr>
              <w:pStyle w:val="Nagwkitablic"/>
              <w:spacing w:line="256" w:lineRule="auto"/>
            </w:pPr>
            <w:r>
              <w:t>Method of implementation (mark "X")</w:t>
            </w:r>
          </w:p>
        </w:tc>
      </w:tr>
      <w:tr w:rsidR="001C7157" w:rsidRPr="00E51D83" w:rsidTr="00CE0C67">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31384F">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31384F">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31384F">
            <w:pPr>
              <w:pStyle w:val="Nagwkitablic"/>
              <w:spacing w:line="256" w:lineRule="auto"/>
            </w:pPr>
            <w:r>
              <w:t>NST</w:t>
            </w:r>
          </w:p>
        </w:tc>
      </w:tr>
      <w:tr w:rsidR="001C7157" w:rsidRPr="00E51D83" w:rsidTr="00CE0C67">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31384F">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31384F">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31384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31384F">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31384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6F27DF" w:rsidRPr="00D052CE" w:rsidRDefault="006F27DF" w:rsidP="006F27DF">
            <w:pPr>
              <w:pStyle w:val="Nagwkitablic"/>
              <w:jc w:val="left"/>
              <w:rPr>
                <w:b w:val="0"/>
              </w:rPr>
            </w:pPr>
            <w:r>
              <w:rPr>
                <w:b w:val="0"/>
              </w:rPr>
              <w:t>Complex sentences (relative clauses), their correct use, especially in publicly available texts.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D052CE" w:rsidRDefault="006F27DF" w:rsidP="006F27DF">
            <w:pPr>
              <w:pStyle w:val="Nagwkitablic"/>
              <w:spacing w:line="256" w:lineRule="auto"/>
              <w:rPr>
                <w:b w:val="0"/>
              </w:rPr>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6F27DF" w:rsidRPr="00F164F8" w:rsidRDefault="006F27DF" w:rsidP="006F27DF">
            <w:pPr>
              <w:pStyle w:val="Nagwkitablic"/>
              <w:jc w:val="left"/>
              <w:rPr>
                <w:b w:val="0"/>
              </w:rPr>
            </w:pPr>
            <w:r>
              <w:rPr>
                <w:b w:val="0"/>
              </w:rPr>
              <w:t>Idioms in English. Their characteristics and use. Distinguishing formal from informal styles.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1217B5" w:rsidRDefault="006F27DF" w:rsidP="006F27DF">
            <w:pPr>
              <w:pStyle w:val="Nagwkitablic"/>
              <w:spacing w:line="256" w:lineRule="auto"/>
              <w:rPr>
                <w:b w:val="0"/>
              </w:rPr>
            </w:pPr>
            <w:r>
              <w:rPr>
                <w:b w:val="0"/>
              </w:rPr>
              <w:t>W1, W2, W3, W4,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6F27DF" w:rsidRPr="00073964" w:rsidRDefault="006F27DF" w:rsidP="006F27DF">
            <w:pPr>
              <w:pStyle w:val="Nagwkitablic"/>
              <w:jc w:val="left"/>
              <w:rPr>
                <w:b w:val="0"/>
              </w:rPr>
            </w:pPr>
            <w:r>
              <w:rPr>
                <w:b w:val="0"/>
              </w:rPr>
              <w:t xml:space="preserve">Modal verbs expressing deduction ( </w:t>
            </w:r>
            <w:r>
              <w:rPr>
                <w:b w:val="0"/>
                <w:i/>
                <w:iCs/>
              </w:rPr>
              <w:t xml:space="preserve">modals of deduction </w:t>
            </w:r>
            <w:r>
              <w:rPr>
                <w:b w:val="0"/>
              </w:rPr>
              <w:t>). Speculating about the past and present. Creating articles and reports using learned structures.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073964" w:rsidTr="00CE0C67">
        <w:trPr>
          <w:trHeight w:val="374"/>
        </w:trPr>
        <w:tc>
          <w:tcPr>
            <w:tcW w:w="42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numPr>
                <w:ilvl w:val="0"/>
                <w:numId w:val="9"/>
              </w:numPr>
              <w:spacing w:line="256" w:lineRule="auto"/>
            </w:pPr>
          </w:p>
        </w:tc>
        <w:tc>
          <w:tcPr>
            <w:tcW w:w="4181" w:type="dxa"/>
            <w:tcBorders>
              <w:top w:val="single" w:sz="4" w:space="0" w:color="000000"/>
              <w:left w:val="single" w:sz="4" w:space="0" w:color="000000"/>
              <w:bottom w:val="single" w:sz="4" w:space="0" w:color="000000"/>
              <w:right w:val="nil"/>
            </w:tcBorders>
            <w:vAlign w:val="center"/>
          </w:tcPr>
          <w:p w:rsidR="006F27DF" w:rsidRPr="00073964" w:rsidRDefault="006F27DF" w:rsidP="006F27DF">
            <w:pPr>
              <w:pStyle w:val="Nagwkitablic"/>
              <w:jc w:val="left"/>
              <w:rPr>
                <w:b w:val="0"/>
              </w:rPr>
            </w:pPr>
            <w:r w:rsidRPr="00073964">
              <w:rPr>
                <w:b w:val="0"/>
              </w:rPr>
              <w:t>Future Perfect and other structures expressing the future. Discussing future events.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073964"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6F27DF" w:rsidRPr="00F164F8" w:rsidRDefault="006F27DF" w:rsidP="006F27DF">
            <w:pPr>
              <w:pStyle w:val="Nagwkitablic"/>
              <w:jc w:val="left"/>
              <w:rPr>
                <w:b w:val="0"/>
              </w:rPr>
            </w:pPr>
            <w:r>
              <w:rPr>
                <w:b w:val="0"/>
              </w:rPr>
              <w:t>Phrasal verbs. Ways of expressing irony and disbelief in written and spoken texts.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30258C">
        <w:trPr>
          <w:trHeight w:val="374"/>
        </w:trPr>
        <w:tc>
          <w:tcPr>
            <w:tcW w:w="42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jc w:val="left"/>
              <w:rPr>
                <w:b w:val="0"/>
              </w:rPr>
            </w:pPr>
            <w:r>
              <w:rPr>
                <w:b w:val="0"/>
              </w:rPr>
              <w:t>Verification of achieved learning outcomes. Discussion of assessments.</w:t>
            </w:r>
          </w:p>
        </w:tc>
        <w:tc>
          <w:tcPr>
            <w:tcW w:w="1206" w:type="dxa"/>
            <w:tcBorders>
              <w:top w:val="single" w:sz="4" w:space="0" w:color="000000"/>
              <w:left w:val="single" w:sz="4" w:space="0" w:color="000000"/>
              <w:bottom w:val="single" w:sz="4" w:space="0" w:color="000000"/>
              <w:right w:val="single" w:sz="4" w:space="0" w:color="000000"/>
            </w:tcBorders>
          </w:tcPr>
          <w:p w:rsidR="006F27DF" w:rsidRPr="006F27DF" w:rsidRDefault="006F27DF" w:rsidP="006F27DF">
            <w:pPr>
              <w:pStyle w:val="Nagwkitablic"/>
              <w:spacing w:line="256" w:lineRule="auto"/>
              <w:rPr>
                <w:b w:val="0"/>
              </w:rPr>
            </w:pPr>
            <w:r w:rsidRPr="006F27DF">
              <w:rPr>
                <w:b w:val="0"/>
              </w:rPr>
              <w:t>K4</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217AA0" w:rsidRDefault="00073964" w:rsidP="00073964">
      <w:pPr>
        <w:pStyle w:val="Podpunkty"/>
        <w:spacing w:after="60"/>
        <w:ind w:left="0"/>
        <w:rPr>
          <w:b w:val="0"/>
        </w:rPr>
      </w:pPr>
      <w:r>
        <w:rPr>
          <w:b w:val="0"/>
        </w:rPr>
        <w:t>Methods of conducting classes and verification of learning outcomes (description): classes conducted using the communicative method based on the most frequent use of English in order to internalize the grammatical and lexical structures learned and to enable students to immerse themselves in the English language and culture. For this purpose, during classes, students will solve tasks, conduct discussions and debates, and participate in situation simulations.</w:t>
      </w:r>
    </w:p>
    <w:p w:rsidR="00217AA0" w:rsidRDefault="00217AA0" w:rsidP="00073964">
      <w:pPr>
        <w:pStyle w:val="Podpunkty"/>
        <w:spacing w:after="60"/>
        <w:ind w:left="0"/>
        <w:rPr>
          <w:b w:val="0"/>
        </w:rPr>
      </w:pPr>
    </w:p>
    <w:p w:rsidR="000B04A7" w:rsidRDefault="000B04A7" w:rsidP="00073964">
      <w:pPr>
        <w:pStyle w:val="Podpunkty"/>
        <w:spacing w:after="60"/>
        <w:ind w:left="0"/>
        <w:rPr>
          <w:b w:val="0"/>
        </w:rPr>
      </w:pPr>
      <w:r>
        <w:rPr>
          <w:b w:val="0"/>
        </w:rPr>
        <w:t>Verification methods:</w:t>
      </w:r>
    </w:p>
    <w:p w:rsidR="0022603E" w:rsidRPr="0022603E" w:rsidRDefault="0022603E" w:rsidP="00810C1A">
      <w:pPr>
        <w:pStyle w:val="Akapitzlist"/>
        <w:numPr>
          <w:ilvl w:val="0"/>
          <w:numId w:val="22"/>
        </w:numPr>
        <w:spacing w:after="0" w:line="240" w:lineRule="auto"/>
        <w:ind w:left="426"/>
        <w:contextualSpacing w:val="0"/>
        <w:rPr>
          <w:rFonts w:eastAsia="Times New Roman"/>
          <w:sz w:val="22"/>
          <w:szCs w:val="20"/>
        </w:rPr>
      </w:pPr>
      <w:r w:rsidRPr="0022603E">
        <w:rPr>
          <w:rFonts w:eastAsia="Times New Roman"/>
          <w:sz w:val="22"/>
          <w:szCs w:val="20"/>
        </w:rPr>
        <w:t>Colloquium consisting of 5 tasks (each task 4 points = 20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Percentage range and score for each rating:</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Grade 3 (sufficient): 51 – 60% </w:t>
      </w:r>
      <w:r w:rsidRPr="0022603E">
        <w:rPr>
          <w:rFonts w:eastAsia="Times New Roman"/>
          <w:sz w:val="22"/>
          <w:szCs w:val="20"/>
        </w:rPr>
        <w:tab/>
      </w:r>
      <w:r w:rsidRPr="0022603E">
        <w:rPr>
          <w:rFonts w:eastAsia="Times New Roman"/>
          <w:sz w:val="22"/>
          <w:szCs w:val="20"/>
        </w:rPr>
        <w:tab/>
        <w:t>11 – 12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3.5 (sufficient plus): 61 – 70% </w:t>
      </w:r>
      <w:r w:rsidRPr="0022603E">
        <w:rPr>
          <w:rFonts w:eastAsia="Times New Roman"/>
          <w:sz w:val="22"/>
          <w:szCs w:val="20"/>
        </w:rPr>
        <w:tab/>
        <w:t>13 – 14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4 (good): 71 – 80% </w:t>
      </w:r>
      <w:r w:rsidRPr="0022603E">
        <w:rPr>
          <w:rFonts w:eastAsia="Times New Roman"/>
          <w:sz w:val="22"/>
          <w:szCs w:val="20"/>
        </w:rPr>
        <w:tab/>
      </w:r>
      <w:r w:rsidRPr="0022603E">
        <w:rPr>
          <w:rFonts w:eastAsia="Times New Roman"/>
          <w:sz w:val="22"/>
          <w:szCs w:val="20"/>
        </w:rPr>
        <w:tab/>
      </w:r>
      <w:r w:rsidRPr="0022603E">
        <w:rPr>
          <w:rFonts w:eastAsia="Times New Roman"/>
          <w:sz w:val="22"/>
          <w:szCs w:val="20"/>
        </w:rPr>
        <w:tab/>
        <w:t>15 – 16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4.5 (good plus) 81 – 90% </w:t>
      </w:r>
      <w:r w:rsidRPr="0022603E">
        <w:rPr>
          <w:rFonts w:eastAsia="Times New Roman"/>
          <w:sz w:val="22"/>
          <w:szCs w:val="20"/>
        </w:rPr>
        <w:tab/>
      </w:r>
      <w:r w:rsidRPr="0022603E">
        <w:rPr>
          <w:rFonts w:eastAsia="Times New Roman"/>
          <w:sz w:val="22"/>
          <w:szCs w:val="20"/>
        </w:rPr>
        <w:tab/>
        <w:t>17 – 18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5 (very good): 91 – 100% </w:t>
      </w:r>
      <w:r w:rsidR="00810C1A">
        <w:rPr>
          <w:rFonts w:eastAsia="Times New Roman"/>
          <w:sz w:val="22"/>
          <w:szCs w:val="20"/>
        </w:rPr>
        <w:tab/>
      </w:r>
      <w:r w:rsidRPr="0022603E">
        <w:rPr>
          <w:rFonts w:eastAsia="Times New Roman"/>
          <w:sz w:val="22"/>
          <w:szCs w:val="20"/>
        </w:rPr>
        <w:t>19 – 20 points</w:t>
      </w:r>
    </w:p>
    <w:p w:rsidR="00217AA0" w:rsidRDefault="0022603E" w:rsidP="00810C1A">
      <w:pPr>
        <w:pStyle w:val="Podpunkty"/>
        <w:numPr>
          <w:ilvl w:val="0"/>
          <w:numId w:val="22"/>
        </w:numPr>
        <w:spacing w:after="60"/>
        <w:ind w:left="426"/>
        <w:rPr>
          <w:b w:val="0"/>
        </w:rPr>
      </w:pPr>
      <w:r>
        <w:rPr>
          <w:b w:val="0"/>
        </w:rPr>
        <w:t>Preparation of a written paper on a topic indicated by the lecturer, using a variety of vocabulary and grammatical structures at CEFR level B2, and its presentation and defense.</w:t>
      </w:r>
    </w:p>
    <w:p w:rsidR="000B04A7" w:rsidRDefault="000B04A7" w:rsidP="00073964">
      <w:pPr>
        <w:pStyle w:val="Podpunkty"/>
        <w:spacing w:after="60"/>
        <w:ind w:left="0"/>
        <w:rPr>
          <w:b w:val="0"/>
        </w:rPr>
      </w:pPr>
    </w:p>
    <w:p w:rsidR="000B04A7" w:rsidRDefault="000B04A7" w:rsidP="000B04A7">
      <w:pPr>
        <w:pStyle w:val="Podpunkty"/>
        <w:spacing w:after="60"/>
        <w:ind w:left="0"/>
        <w:rPr>
          <w:b w:val="0"/>
        </w:rPr>
      </w:pPr>
      <w:r>
        <w:rPr>
          <w:b w:val="0"/>
        </w:rPr>
        <w:t xml:space="preserve">The papers allow for </w:t>
      </w:r>
      <w:r w:rsidRPr="00D00F9B">
        <w:rPr>
          <w:b w:val="0"/>
        </w:rPr>
        <w:t>verification of knowledge of grammar and vocabulary as well as listening, writing and speaking skills. To pass the subject, you must obtain a positive grade from all papers. The final grade is the arithmetic mean of the grades obtained.</w:t>
      </w:r>
    </w:p>
    <w:p w:rsidR="000B04A7" w:rsidRDefault="000B04A7" w:rsidP="00073964">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31384F">
        <w:trPr>
          <w:trHeight w:val="727"/>
        </w:trPr>
        <w:tc>
          <w:tcPr>
            <w:tcW w:w="1427" w:type="dxa"/>
            <w:shd w:val="clear" w:color="auto" w:fill="F2F2F2"/>
            <w:vAlign w:val="center"/>
          </w:tcPr>
          <w:p w:rsidR="001C7157" w:rsidRPr="00D052CE" w:rsidRDefault="001C7157" w:rsidP="0031384F">
            <w:pPr>
              <w:pStyle w:val="Nagwkitablic"/>
              <w:spacing w:line="257" w:lineRule="auto"/>
            </w:pPr>
            <w:r>
              <w:t>Subject Effects</w:t>
            </w:r>
          </w:p>
        </w:tc>
        <w:tc>
          <w:tcPr>
            <w:tcW w:w="2534" w:type="dxa"/>
            <w:shd w:val="clear" w:color="auto" w:fill="F2F2F2"/>
            <w:vAlign w:val="center"/>
          </w:tcPr>
          <w:p w:rsidR="001C7157" w:rsidRPr="00D052CE" w:rsidRDefault="001C7157" w:rsidP="0031384F">
            <w:pPr>
              <w:pStyle w:val="Nagwkitablic"/>
              <w:spacing w:line="256" w:lineRule="auto"/>
            </w:pPr>
            <w:r w:rsidRPr="00D052CE">
              <w:t>Teaching methods</w:t>
            </w:r>
          </w:p>
        </w:tc>
        <w:tc>
          <w:tcPr>
            <w:tcW w:w="2540" w:type="dxa"/>
            <w:shd w:val="clear" w:color="auto" w:fill="F2F2F2"/>
            <w:vAlign w:val="center"/>
          </w:tcPr>
          <w:p w:rsidR="001C7157" w:rsidRPr="00D052CE" w:rsidRDefault="001C7157" w:rsidP="0031384F">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31384F">
            <w:pPr>
              <w:pStyle w:val="Nagwkitablic"/>
              <w:spacing w:line="256" w:lineRule="auto"/>
            </w:pPr>
            <w:r w:rsidRPr="00D052CE">
              <w:t>Documentation methods</w:t>
            </w:r>
          </w:p>
        </w:tc>
      </w:tr>
      <w:tr w:rsidR="00073964">
        <w:tc>
          <w:tcPr>
            <w:tcW w:w="9062" w:type="dxa"/>
            <w:gridSpan w:val="4"/>
            <w:shd w:val="clear" w:color="auto" w:fill="auto"/>
            <w:vAlign w:val="center"/>
          </w:tcPr>
          <w:p w:rsidR="00073964" w:rsidRPr="005634F5" w:rsidRDefault="00073964">
            <w:pPr>
              <w:pStyle w:val="Podpunkty"/>
              <w:ind w:left="0"/>
              <w:jc w:val="center"/>
              <w:rPr>
                <w:sz w:val="20"/>
              </w:rPr>
            </w:pPr>
            <w:r w:rsidRPr="005634F5">
              <w:rPr>
                <w:sz w:val="20"/>
              </w:rPr>
              <w:t>KNOWLEDGE</w:t>
            </w:r>
          </w:p>
        </w:tc>
      </w:tr>
      <w:tr w:rsidR="0063111F" w:rsidRPr="0056413D">
        <w:tc>
          <w:tcPr>
            <w:tcW w:w="1427" w:type="dxa"/>
            <w:shd w:val="clear" w:color="auto" w:fill="auto"/>
            <w:vAlign w:val="center"/>
          </w:tcPr>
          <w:p w:rsidR="0063111F" w:rsidRPr="005634F5" w:rsidRDefault="0063111F" w:rsidP="0063111F">
            <w:pPr>
              <w:pStyle w:val="Podpunkty"/>
              <w:ind w:left="0"/>
              <w:jc w:val="center"/>
              <w:rPr>
                <w:sz w:val="20"/>
              </w:rPr>
            </w:pPr>
            <w:r w:rsidRPr="005634F5">
              <w:rPr>
                <w:sz w:val="20"/>
              </w:rPr>
              <w:t>W1-W4</w:t>
            </w:r>
          </w:p>
        </w:tc>
        <w:tc>
          <w:tcPr>
            <w:tcW w:w="2534" w:type="dxa"/>
            <w:shd w:val="clear" w:color="auto" w:fill="auto"/>
            <w:vAlign w:val="center"/>
          </w:tcPr>
          <w:p w:rsidR="0063111F" w:rsidRDefault="0063111F" w:rsidP="0063111F">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r w:rsidR="00073964">
        <w:tc>
          <w:tcPr>
            <w:tcW w:w="9062" w:type="dxa"/>
            <w:gridSpan w:val="4"/>
            <w:shd w:val="clear" w:color="auto" w:fill="auto"/>
            <w:vAlign w:val="center"/>
          </w:tcPr>
          <w:p w:rsidR="00073964" w:rsidRPr="005634F5" w:rsidRDefault="00073964">
            <w:pPr>
              <w:pStyle w:val="Podpunkty"/>
              <w:ind w:left="0"/>
              <w:jc w:val="center"/>
              <w:rPr>
                <w:sz w:val="20"/>
              </w:rPr>
            </w:pPr>
            <w:r w:rsidRPr="005634F5">
              <w:rPr>
                <w:sz w:val="20"/>
              </w:rPr>
              <w:t>SKILLS</w:t>
            </w:r>
          </w:p>
        </w:tc>
      </w:tr>
      <w:tr w:rsidR="0063111F" w:rsidRPr="0056413D">
        <w:tc>
          <w:tcPr>
            <w:tcW w:w="1427" w:type="dxa"/>
            <w:shd w:val="clear" w:color="auto" w:fill="auto"/>
            <w:vAlign w:val="center"/>
          </w:tcPr>
          <w:p w:rsidR="0063111F" w:rsidRPr="005634F5" w:rsidRDefault="005542BD" w:rsidP="0063111F">
            <w:pPr>
              <w:pStyle w:val="Podpunkty"/>
              <w:ind w:left="0"/>
              <w:jc w:val="center"/>
              <w:rPr>
                <w:sz w:val="20"/>
              </w:rPr>
            </w:pPr>
            <w:r>
              <w:rPr>
                <w:sz w:val="20"/>
              </w:rPr>
              <w:t>U1-U3</w:t>
            </w:r>
          </w:p>
        </w:tc>
        <w:tc>
          <w:tcPr>
            <w:tcW w:w="2534" w:type="dxa"/>
            <w:shd w:val="clear" w:color="auto" w:fill="auto"/>
            <w:vAlign w:val="center"/>
          </w:tcPr>
          <w:p w:rsidR="0063111F" w:rsidRPr="005634F5" w:rsidRDefault="0063111F" w:rsidP="0063111F">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r w:rsidR="00CE0C67">
        <w:tc>
          <w:tcPr>
            <w:tcW w:w="9062" w:type="dxa"/>
            <w:gridSpan w:val="4"/>
            <w:shd w:val="clear" w:color="auto" w:fill="auto"/>
            <w:vAlign w:val="center"/>
          </w:tcPr>
          <w:p w:rsidR="00CE0C67" w:rsidRPr="005634F5" w:rsidRDefault="00CE0C67" w:rsidP="00CE0C67">
            <w:pPr>
              <w:pStyle w:val="Podpunkty"/>
              <w:ind w:left="0"/>
              <w:jc w:val="center"/>
              <w:rPr>
                <w:sz w:val="20"/>
              </w:rPr>
            </w:pPr>
            <w:r w:rsidRPr="005634F5">
              <w:rPr>
                <w:sz w:val="20"/>
              </w:rPr>
              <w:t>SOCIAL COMPETENCES</w:t>
            </w:r>
          </w:p>
        </w:tc>
      </w:tr>
      <w:tr w:rsidR="0063111F" w:rsidRPr="0056413D">
        <w:tc>
          <w:tcPr>
            <w:tcW w:w="1427" w:type="dxa"/>
            <w:shd w:val="clear" w:color="auto" w:fill="auto"/>
            <w:vAlign w:val="center"/>
          </w:tcPr>
          <w:p w:rsidR="0063111F" w:rsidRPr="005634F5" w:rsidRDefault="006F27DF" w:rsidP="0063111F">
            <w:pPr>
              <w:pStyle w:val="Podpunkty"/>
              <w:ind w:left="0"/>
              <w:jc w:val="center"/>
              <w:rPr>
                <w:sz w:val="20"/>
              </w:rPr>
            </w:pPr>
            <w:r>
              <w:rPr>
                <w:sz w:val="20"/>
              </w:rPr>
              <w:t>K1-K4</w:t>
            </w:r>
          </w:p>
        </w:tc>
        <w:tc>
          <w:tcPr>
            <w:tcW w:w="2534" w:type="dxa"/>
            <w:shd w:val="clear" w:color="auto" w:fill="auto"/>
            <w:vAlign w:val="center"/>
          </w:tcPr>
          <w:p w:rsidR="0063111F" w:rsidRDefault="0063111F" w:rsidP="0063111F">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3111F" w:rsidTr="00D9665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3111F" w:rsidRDefault="0063111F" w:rsidP="00D9665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3111F" w:rsidRPr="005D23CD" w:rsidRDefault="0063111F" w:rsidP="00D9665A">
            <w:pPr>
              <w:pStyle w:val="Nagwkitablic"/>
              <w:rPr>
                <w:szCs w:val="22"/>
              </w:rPr>
            </w:pPr>
            <w:r w:rsidRPr="005D23CD">
              <w:rPr>
                <w:szCs w:val="22"/>
              </w:rPr>
              <w:t>For a grade of 3 or "pass."</w:t>
            </w:r>
          </w:p>
          <w:p w:rsidR="0063111F" w:rsidRPr="005D23CD" w:rsidRDefault="0063111F" w:rsidP="00D9665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3111F" w:rsidRPr="005D23CD" w:rsidRDefault="0063111F" w:rsidP="00D9665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3111F" w:rsidRPr="005D23CD" w:rsidRDefault="0063111F" w:rsidP="00D9665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3111F" w:rsidRPr="005D23CD" w:rsidRDefault="0063111F" w:rsidP="00D9665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3111F" w:rsidRPr="005D23CD" w:rsidRDefault="0063111F" w:rsidP="00D9665A">
            <w:pPr>
              <w:pStyle w:val="Nagwkitablic"/>
              <w:rPr>
                <w:szCs w:val="22"/>
              </w:rPr>
            </w:pPr>
            <w:r w:rsidRPr="005D23CD">
              <w:rPr>
                <w:szCs w:val="22"/>
              </w:rPr>
              <w:t>For a grade of 5, the student knows and understands/is able to/is ready to</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6046A6" w:rsidP="00D9665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91-100% of knowledge indicated in learning outcomes</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6046A6" w:rsidP="00D9665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91-100% of skills indicated in learning outcomes</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63111F" w:rsidP="00D9665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91-100% of skills indicated in learning outcomes</w:t>
            </w:r>
          </w:p>
        </w:tc>
      </w:tr>
    </w:tbl>
    <w:p w:rsidR="0063111F" w:rsidRDefault="0063111F">
      <w:pPr>
        <w:pStyle w:val="Tekstpodstawowy"/>
        <w:tabs>
          <w:tab w:val="left" w:pos="-5814"/>
        </w:tabs>
        <w:ind w:left="540"/>
      </w:pPr>
    </w:p>
    <w:p w:rsidR="0063111F" w:rsidRDefault="0063111F">
      <w:pPr>
        <w:pStyle w:val="Tekstpodstawowy"/>
        <w:tabs>
          <w:tab w:val="left" w:pos="-5814"/>
        </w:tabs>
        <w:ind w:left="540"/>
      </w:pPr>
    </w:p>
    <w:p w:rsidR="00AD61A3" w:rsidRDefault="00B8436E">
      <w:pPr>
        <w:pStyle w:val="Podpunkty"/>
        <w:spacing w:before="120"/>
        <w:ind w:left="357"/>
      </w:pPr>
      <w:r>
        <w:t xml:space="preserve">3.7. </w:t>
      </w:r>
      <w:r w:rsidR="00772342">
        <w:t>Literature</w:t>
      </w:r>
    </w:p>
    <w:p w:rsidR="00AD61A3" w:rsidRDefault="00AD61A3">
      <w:pPr>
        <w:pStyle w:val="Tekstpodstawowy"/>
        <w:tabs>
          <w:tab w:val="left" w:pos="-5814"/>
        </w:tabs>
        <w:spacing w:before="120"/>
        <w:ind w:left="357"/>
        <w:rPr>
          <w:b/>
          <w:sz w:val="22"/>
        </w:rPr>
      </w:pPr>
      <w:r w:rsidRPr="00392459">
        <w:rPr>
          <w:b/>
          <w:sz w:val="22"/>
        </w:rPr>
        <w:t>Basic</w:t>
      </w:r>
    </w:p>
    <w:p w:rsidR="00242EC5" w:rsidRDefault="00242EC5" w:rsidP="005F6AD3">
      <w:pPr>
        <w:numPr>
          <w:ilvl w:val="0"/>
          <w:numId w:val="18"/>
        </w:numPr>
        <w:tabs>
          <w:tab w:val="left" w:pos="-5814"/>
        </w:tabs>
        <w:spacing w:after="0" w:line="240" w:lineRule="auto"/>
        <w:jc w:val="both"/>
        <w:rPr>
          <w:bCs/>
          <w:sz w:val="22"/>
          <w:lang w:val="en-US"/>
        </w:rPr>
      </w:pPr>
      <w:r>
        <w:rPr>
          <w:bCs/>
          <w:sz w:val="22"/>
          <w:lang w:val="en-US"/>
        </w:rPr>
        <w:t>Vince, M., English Grammar in Context Advanced, Macmillan, 2008</w:t>
      </w:r>
    </w:p>
    <w:p w:rsidR="00242EC5" w:rsidRDefault="00242EC5" w:rsidP="005F6AD3">
      <w:pPr>
        <w:numPr>
          <w:ilvl w:val="0"/>
          <w:numId w:val="18"/>
        </w:numPr>
        <w:tabs>
          <w:tab w:val="left" w:pos="-5814"/>
        </w:tabs>
        <w:spacing w:after="0" w:line="240" w:lineRule="auto"/>
        <w:rPr>
          <w:bCs/>
          <w:sz w:val="22"/>
          <w:lang w:val="en-US"/>
        </w:rPr>
      </w:pPr>
      <w:r>
        <w:rPr>
          <w:bCs/>
          <w:sz w:val="22"/>
          <w:lang w:val="en-US"/>
        </w:rPr>
        <w:t>McCarthy, M., O'Dell, F., English vocabulary in use Upper-intermediate, Cambridge, 2017</w:t>
      </w:r>
    </w:p>
    <w:p w:rsidR="00242EC5" w:rsidRDefault="00242EC5" w:rsidP="00242EC5">
      <w:pPr>
        <w:tabs>
          <w:tab w:val="left" w:pos="-5814"/>
        </w:tabs>
        <w:spacing w:after="0" w:line="240" w:lineRule="auto"/>
        <w:jc w:val="both"/>
        <w:rPr>
          <w:caps/>
          <w:sz w:val="22"/>
          <w:lang w:val="en-US"/>
        </w:rPr>
      </w:pPr>
    </w:p>
    <w:p w:rsidR="00242EC5" w:rsidRPr="00FB3294" w:rsidRDefault="006046A6" w:rsidP="00242EC5">
      <w:pPr>
        <w:spacing w:before="120" w:after="0" w:line="240" w:lineRule="auto"/>
        <w:ind w:left="357"/>
        <w:rPr>
          <w:b/>
          <w:sz w:val="22"/>
          <w:lang w:val="en-US"/>
        </w:rPr>
      </w:pPr>
      <w:r>
        <w:rPr>
          <w:b/>
          <w:sz w:val="22"/>
          <w:lang w:val="en-US"/>
        </w:rPr>
        <w:t>Supplementary</w:t>
      </w:r>
    </w:p>
    <w:p w:rsidR="00242EC5" w:rsidRDefault="00242EC5" w:rsidP="005F6AD3">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p w:rsidR="000F3457" w:rsidRDefault="000F3457" w:rsidP="000F3457">
      <w:pPr>
        <w:tabs>
          <w:tab w:val="left" w:pos="-5814"/>
        </w:tabs>
        <w:spacing w:after="0" w:line="240" w:lineRule="auto"/>
        <w:ind w:left="737" w:hanging="340"/>
        <w:jc w:val="both"/>
        <w:rPr>
          <w:caps/>
          <w:sz w:val="22"/>
          <w:lang w:val="en-US"/>
        </w:rPr>
      </w:pPr>
    </w:p>
    <w:p w:rsidR="006046A6" w:rsidRDefault="006046A6" w:rsidP="000F3457">
      <w:pPr>
        <w:tabs>
          <w:tab w:val="left" w:pos="-5814"/>
        </w:tabs>
        <w:spacing w:after="0" w:line="240" w:lineRule="auto"/>
        <w:ind w:left="737" w:hanging="340"/>
        <w:jc w:val="both"/>
        <w:rPr>
          <w:caps/>
          <w:sz w:val="22"/>
          <w:lang w:val="en-US"/>
        </w:rPr>
      </w:pPr>
    </w:p>
    <w:p w:rsidR="006046A6" w:rsidRDefault="006046A6" w:rsidP="000F3457">
      <w:pPr>
        <w:tabs>
          <w:tab w:val="left" w:pos="-5814"/>
        </w:tabs>
        <w:spacing w:after="0" w:line="240" w:lineRule="auto"/>
        <w:ind w:left="737" w:hanging="340"/>
        <w:jc w:val="both"/>
        <w:rPr>
          <w:caps/>
          <w:sz w:val="22"/>
          <w:lang w:val="en-US"/>
        </w:rPr>
      </w:pPr>
    </w:p>
    <w:p w:rsidR="006046A6" w:rsidRPr="00242EC5" w:rsidRDefault="006046A6" w:rsidP="000F3457">
      <w:pPr>
        <w:tabs>
          <w:tab w:val="left" w:pos="-5814"/>
        </w:tabs>
        <w:spacing w:after="0" w:line="240" w:lineRule="auto"/>
        <w:ind w:left="737" w:hanging="340"/>
        <w:jc w:val="both"/>
        <w:rPr>
          <w:caps/>
          <w:sz w:val="22"/>
          <w:lang w:val="en-US"/>
        </w:rPr>
      </w:pPr>
    </w:p>
    <w:p w:rsidR="00AD61A3" w:rsidRPr="00117F4A" w:rsidRDefault="00AD61A3" w:rsidP="00117F4A">
      <w:pPr>
        <w:pStyle w:val="Punktygwne"/>
        <w:rPr>
          <w:color w:val="000000"/>
          <w:sz w:val="20"/>
        </w:rPr>
      </w:pPr>
      <w:r>
        <w:lastRenderedPageBreak/>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5930B0" w:rsidRDefault="005930B0" w:rsidP="005930B0">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62D0F" w:rsidTr="00562D0F">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562D0F" w:rsidRDefault="00562D0F">
            <w:pPr>
              <w:rPr>
                <w:rFonts w:ascii="Calibri" w:hAnsi="Calibri"/>
              </w:rPr>
            </w:pPr>
            <w:r>
              <w:rPr>
                <w:rFonts w:ascii="Calibri" w:hAnsi="Calibri"/>
              </w:rPr>
              <w:t>30/09/2024</w:t>
            </w:r>
          </w:p>
        </w:tc>
      </w:tr>
      <w:tr w:rsidR="00562D0F" w:rsidTr="00562D0F">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562D0F" w:rsidRDefault="00562D0F">
            <w:pPr>
              <w:rPr>
                <w:rFonts w:ascii="Calibri" w:hAnsi="Calibri"/>
              </w:rPr>
            </w:pPr>
            <w:r>
              <w:rPr>
                <w:rFonts w:ascii="Calibri" w:hAnsi="Calibri"/>
              </w:rPr>
              <w:t>ZAZ Education Quality Team</w:t>
            </w:r>
          </w:p>
        </w:tc>
      </w:tr>
      <w:tr w:rsidR="00562D0F" w:rsidTr="00562D0F">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562D0F" w:rsidRDefault="00562D0F">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E2" w:rsidRDefault="00A86BE2">
      <w:pPr>
        <w:spacing w:after="0" w:line="240" w:lineRule="auto"/>
      </w:pPr>
      <w:r>
        <w:separator/>
      </w:r>
    </w:p>
  </w:endnote>
  <w:endnote w:type="continuationSeparator" w:id="0">
    <w:p w:rsidR="00A86BE2" w:rsidRDefault="00A8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62AF6">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7D0C37">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7D0C37">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E2" w:rsidRDefault="00A86BE2">
      <w:pPr>
        <w:spacing w:after="0" w:line="240" w:lineRule="auto"/>
      </w:pPr>
      <w:r>
        <w:separator/>
      </w:r>
    </w:p>
  </w:footnote>
  <w:footnote w:type="continuationSeparator" w:id="0">
    <w:p w:rsidR="00A86BE2" w:rsidRDefault="00A8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3E72818"/>
    <w:multiLevelType w:val="hybridMultilevel"/>
    <w:tmpl w:val="8D765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867B40"/>
    <w:multiLevelType w:val="hybridMultilevel"/>
    <w:tmpl w:val="13BA3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2C0540E"/>
    <w:multiLevelType w:val="hybridMultilevel"/>
    <w:tmpl w:val="C4FA64EE"/>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2D4969"/>
    <w:multiLevelType w:val="hybridMultilevel"/>
    <w:tmpl w:val="FBDE2E12"/>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6"/>
  </w:num>
  <w:num w:numId="8">
    <w:abstractNumId w:val="20"/>
  </w:num>
  <w:num w:numId="9">
    <w:abstractNumId w:val="12"/>
  </w:num>
  <w:num w:numId="10">
    <w:abstractNumId w:val="5"/>
  </w:num>
  <w:num w:numId="11">
    <w:abstractNumId w:val="8"/>
  </w:num>
  <w:num w:numId="12">
    <w:abstractNumId w:val="15"/>
  </w:num>
  <w:num w:numId="13">
    <w:abstractNumId w:val="21"/>
  </w:num>
  <w:num w:numId="14">
    <w:abstractNumId w:val="14"/>
  </w:num>
  <w:num w:numId="15">
    <w:abstractNumId w:val="7"/>
  </w:num>
  <w:num w:numId="16">
    <w:abstractNumId w:val="10"/>
  </w:num>
  <w:num w:numId="17">
    <w:abstractNumId w:val="18"/>
  </w:num>
  <w:num w:numId="18">
    <w:abstractNumId w:val="17"/>
  </w:num>
  <w:num w:numId="19">
    <w:abstractNumId w:val="19"/>
  </w:num>
  <w:num w:numId="20">
    <w:abstractNumId w:val="13"/>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4272"/>
    <w:rsid w:val="0004129E"/>
    <w:rsid w:val="000560C8"/>
    <w:rsid w:val="0005669E"/>
    <w:rsid w:val="00057FA1"/>
    <w:rsid w:val="000605DB"/>
    <w:rsid w:val="00073964"/>
    <w:rsid w:val="00076D49"/>
    <w:rsid w:val="0008491B"/>
    <w:rsid w:val="000929BE"/>
    <w:rsid w:val="00094FF3"/>
    <w:rsid w:val="00097370"/>
    <w:rsid w:val="000A5F96"/>
    <w:rsid w:val="000B04A7"/>
    <w:rsid w:val="000B498E"/>
    <w:rsid w:val="000B77FA"/>
    <w:rsid w:val="000D3EA0"/>
    <w:rsid w:val="000E2CB0"/>
    <w:rsid w:val="000E3E5A"/>
    <w:rsid w:val="000F3457"/>
    <w:rsid w:val="000F54EB"/>
    <w:rsid w:val="001069D2"/>
    <w:rsid w:val="001113FF"/>
    <w:rsid w:val="00117F4A"/>
    <w:rsid w:val="001229A8"/>
    <w:rsid w:val="00132C44"/>
    <w:rsid w:val="00133130"/>
    <w:rsid w:val="001410D6"/>
    <w:rsid w:val="00151269"/>
    <w:rsid w:val="00162133"/>
    <w:rsid w:val="00175A84"/>
    <w:rsid w:val="001830F6"/>
    <w:rsid w:val="00183C10"/>
    <w:rsid w:val="00191FC1"/>
    <w:rsid w:val="001C1985"/>
    <w:rsid w:val="001C7157"/>
    <w:rsid w:val="001D2D7D"/>
    <w:rsid w:val="001D6CCC"/>
    <w:rsid w:val="001F2E16"/>
    <w:rsid w:val="002062CE"/>
    <w:rsid w:val="002069A3"/>
    <w:rsid w:val="00217AA0"/>
    <w:rsid w:val="0022603E"/>
    <w:rsid w:val="00226785"/>
    <w:rsid w:val="00231939"/>
    <w:rsid w:val="002343F2"/>
    <w:rsid w:val="00241AC9"/>
    <w:rsid w:val="00241DAB"/>
    <w:rsid w:val="00242EC5"/>
    <w:rsid w:val="00247A99"/>
    <w:rsid w:val="00255983"/>
    <w:rsid w:val="00261502"/>
    <w:rsid w:val="00261E3D"/>
    <w:rsid w:val="00266835"/>
    <w:rsid w:val="00272297"/>
    <w:rsid w:val="00280857"/>
    <w:rsid w:val="00281AEB"/>
    <w:rsid w:val="00291F26"/>
    <w:rsid w:val="002A3646"/>
    <w:rsid w:val="002B5AAA"/>
    <w:rsid w:val="002C3BDC"/>
    <w:rsid w:val="002D1940"/>
    <w:rsid w:val="002D249D"/>
    <w:rsid w:val="002D4AB5"/>
    <w:rsid w:val="002E161A"/>
    <w:rsid w:val="002E3E7C"/>
    <w:rsid w:val="002F11C5"/>
    <w:rsid w:val="002F6A54"/>
    <w:rsid w:val="0030258C"/>
    <w:rsid w:val="0031384F"/>
    <w:rsid w:val="003210E7"/>
    <w:rsid w:val="003236FE"/>
    <w:rsid w:val="003369AE"/>
    <w:rsid w:val="00345998"/>
    <w:rsid w:val="0035081E"/>
    <w:rsid w:val="00353090"/>
    <w:rsid w:val="003658AD"/>
    <w:rsid w:val="003769A5"/>
    <w:rsid w:val="00392459"/>
    <w:rsid w:val="0039414C"/>
    <w:rsid w:val="003953F5"/>
    <w:rsid w:val="003A3FAD"/>
    <w:rsid w:val="003A5EB8"/>
    <w:rsid w:val="003C2EAF"/>
    <w:rsid w:val="003C2F28"/>
    <w:rsid w:val="003C57DB"/>
    <w:rsid w:val="003C65A4"/>
    <w:rsid w:val="003D2462"/>
    <w:rsid w:val="003E4F65"/>
    <w:rsid w:val="003E5319"/>
    <w:rsid w:val="003E54AE"/>
    <w:rsid w:val="003E6ACA"/>
    <w:rsid w:val="003F5973"/>
    <w:rsid w:val="00407EDB"/>
    <w:rsid w:val="00412E96"/>
    <w:rsid w:val="004150B4"/>
    <w:rsid w:val="00422A9D"/>
    <w:rsid w:val="00427187"/>
    <w:rsid w:val="00430457"/>
    <w:rsid w:val="0043059A"/>
    <w:rsid w:val="004318CB"/>
    <w:rsid w:val="00433E0F"/>
    <w:rsid w:val="00440D0B"/>
    <w:rsid w:val="00446281"/>
    <w:rsid w:val="00454D06"/>
    <w:rsid w:val="00462AF6"/>
    <w:rsid w:val="00485565"/>
    <w:rsid w:val="00494AA5"/>
    <w:rsid w:val="004C46EB"/>
    <w:rsid w:val="004C5652"/>
    <w:rsid w:val="004D0B03"/>
    <w:rsid w:val="004D2CDB"/>
    <w:rsid w:val="004E20D6"/>
    <w:rsid w:val="004F6C21"/>
    <w:rsid w:val="0050325F"/>
    <w:rsid w:val="005050F9"/>
    <w:rsid w:val="00515865"/>
    <w:rsid w:val="00536A4A"/>
    <w:rsid w:val="005535CD"/>
    <w:rsid w:val="005542BD"/>
    <w:rsid w:val="00556FED"/>
    <w:rsid w:val="005571F4"/>
    <w:rsid w:val="00560BB7"/>
    <w:rsid w:val="00562D0F"/>
    <w:rsid w:val="00564A97"/>
    <w:rsid w:val="0056714B"/>
    <w:rsid w:val="0057204D"/>
    <w:rsid w:val="005834FB"/>
    <w:rsid w:val="005930B0"/>
    <w:rsid w:val="005A0F38"/>
    <w:rsid w:val="005D23CD"/>
    <w:rsid w:val="005E5D79"/>
    <w:rsid w:val="005F6AD3"/>
    <w:rsid w:val="006046A6"/>
    <w:rsid w:val="00612A96"/>
    <w:rsid w:val="006223E3"/>
    <w:rsid w:val="0062706E"/>
    <w:rsid w:val="0063111F"/>
    <w:rsid w:val="00633F3E"/>
    <w:rsid w:val="006356A2"/>
    <w:rsid w:val="00641614"/>
    <w:rsid w:val="006456EC"/>
    <w:rsid w:val="006533F7"/>
    <w:rsid w:val="0065647D"/>
    <w:rsid w:val="0067158B"/>
    <w:rsid w:val="00680DCD"/>
    <w:rsid w:val="00680DED"/>
    <w:rsid w:val="00685BCF"/>
    <w:rsid w:val="00690A83"/>
    <w:rsid w:val="0069471B"/>
    <w:rsid w:val="006A133B"/>
    <w:rsid w:val="006B0F0A"/>
    <w:rsid w:val="006B1F5D"/>
    <w:rsid w:val="006B2203"/>
    <w:rsid w:val="006B5DEE"/>
    <w:rsid w:val="006C060A"/>
    <w:rsid w:val="006D20AD"/>
    <w:rsid w:val="006F27DF"/>
    <w:rsid w:val="007011CE"/>
    <w:rsid w:val="00702C99"/>
    <w:rsid w:val="0070378C"/>
    <w:rsid w:val="007272C5"/>
    <w:rsid w:val="0073421C"/>
    <w:rsid w:val="0073606B"/>
    <w:rsid w:val="00751270"/>
    <w:rsid w:val="0076455B"/>
    <w:rsid w:val="00764AC6"/>
    <w:rsid w:val="00764E61"/>
    <w:rsid w:val="00765C4B"/>
    <w:rsid w:val="00766D97"/>
    <w:rsid w:val="00772342"/>
    <w:rsid w:val="00774ADA"/>
    <w:rsid w:val="00774BB4"/>
    <w:rsid w:val="00775545"/>
    <w:rsid w:val="007927AD"/>
    <w:rsid w:val="007974A8"/>
    <w:rsid w:val="007B129D"/>
    <w:rsid w:val="007C0832"/>
    <w:rsid w:val="007C2DE7"/>
    <w:rsid w:val="007D0C37"/>
    <w:rsid w:val="007D16C6"/>
    <w:rsid w:val="007D1D14"/>
    <w:rsid w:val="007D7110"/>
    <w:rsid w:val="007F57CA"/>
    <w:rsid w:val="00801E80"/>
    <w:rsid w:val="008046FE"/>
    <w:rsid w:val="00806138"/>
    <w:rsid w:val="00810C1A"/>
    <w:rsid w:val="008303F8"/>
    <w:rsid w:val="00832581"/>
    <w:rsid w:val="008330D6"/>
    <w:rsid w:val="00853317"/>
    <w:rsid w:val="00855105"/>
    <w:rsid w:val="00857B37"/>
    <w:rsid w:val="00864526"/>
    <w:rsid w:val="008653FB"/>
    <w:rsid w:val="00871F4E"/>
    <w:rsid w:val="00877FFC"/>
    <w:rsid w:val="008922F3"/>
    <w:rsid w:val="00893992"/>
    <w:rsid w:val="008A0E65"/>
    <w:rsid w:val="008A5DA4"/>
    <w:rsid w:val="008B1123"/>
    <w:rsid w:val="008B2638"/>
    <w:rsid w:val="008B779D"/>
    <w:rsid w:val="008C6142"/>
    <w:rsid w:val="008D65D6"/>
    <w:rsid w:val="008D6733"/>
    <w:rsid w:val="008F036C"/>
    <w:rsid w:val="008F30E9"/>
    <w:rsid w:val="009156BD"/>
    <w:rsid w:val="009158CE"/>
    <w:rsid w:val="00930891"/>
    <w:rsid w:val="009407C0"/>
    <w:rsid w:val="00951F9E"/>
    <w:rsid w:val="00957604"/>
    <w:rsid w:val="00957A77"/>
    <w:rsid w:val="00967AA0"/>
    <w:rsid w:val="009704FE"/>
    <w:rsid w:val="00985C9D"/>
    <w:rsid w:val="00990677"/>
    <w:rsid w:val="00991EB5"/>
    <w:rsid w:val="009921DC"/>
    <w:rsid w:val="009A5B63"/>
    <w:rsid w:val="009D1366"/>
    <w:rsid w:val="009F27A7"/>
    <w:rsid w:val="009F5A43"/>
    <w:rsid w:val="009F6F16"/>
    <w:rsid w:val="009F7163"/>
    <w:rsid w:val="00A07DDE"/>
    <w:rsid w:val="00A12235"/>
    <w:rsid w:val="00A16182"/>
    <w:rsid w:val="00A21214"/>
    <w:rsid w:val="00A275B2"/>
    <w:rsid w:val="00A27D4B"/>
    <w:rsid w:val="00A30978"/>
    <w:rsid w:val="00A36B8A"/>
    <w:rsid w:val="00A3760D"/>
    <w:rsid w:val="00A37866"/>
    <w:rsid w:val="00A40F8D"/>
    <w:rsid w:val="00A51E73"/>
    <w:rsid w:val="00A6091D"/>
    <w:rsid w:val="00A86BE2"/>
    <w:rsid w:val="00A92B2B"/>
    <w:rsid w:val="00AA53CB"/>
    <w:rsid w:val="00AB4320"/>
    <w:rsid w:val="00AB4461"/>
    <w:rsid w:val="00AC262E"/>
    <w:rsid w:val="00AC2A8A"/>
    <w:rsid w:val="00AC31B5"/>
    <w:rsid w:val="00AC4073"/>
    <w:rsid w:val="00AD61A3"/>
    <w:rsid w:val="00AD7998"/>
    <w:rsid w:val="00AE732D"/>
    <w:rsid w:val="00AF2783"/>
    <w:rsid w:val="00B00BCA"/>
    <w:rsid w:val="00B00EE8"/>
    <w:rsid w:val="00B149CD"/>
    <w:rsid w:val="00B42585"/>
    <w:rsid w:val="00B51378"/>
    <w:rsid w:val="00B521AB"/>
    <w:rsid w:val="00B5603E"/>
    <w:rsid w:val="00B61350"/>
    <w:rsid w:val="00B66C63"/>
    <w:rsid w:val="00B8436E"/>
    <w:rsid w:val="00BA1ECF"/>
    <w:rsid w:val="00BA6167"/>
    <w:rsid w:val="00BB0755"/>
    <w:rsid w:val="00BE126A"/>
    <w:rsid w:val="00BE2ABA"/>
    <w:rsid w:val="00BE7954"/>
    <w:rsid w:val="00BF5627"/>
    <w:rsid w:val="00C01AC5"/>
    <w:rsid w:val="00C025BB"/>
    <w:rsid w:val="00C03499"/>
    <w:rsid w:val="00C11E53"/>
    <w:rsid w:val="00C137BF"/>
    <w:rsid w:val="00C230E5"/>
    <w:rsid w:val="00C373C4"/>
    <w:rsid w:val="00C41F85"/>
    <w:rsid w:val="00C420FF"/>
    <w:rsid w:val="00C4299B"/>
    <w:rsid w:val="00C442D3"/>
    <w:rsid w:val="00C45DAB"/>
    <w:rsid w:val="00C707CA"/>
    <w:rsid w:val="00C7276A"/>
    <w:rsid w:val="00C83B4B"/>
    <w:rsid w:val="00C94FB6"/>
    <w:rsid w:val="00CB42AB"/>
    <w:rsid w:val="00CC7802"/>
    <w:rsid w:val="00CD3308"/>
    <w:rsid w:val="00CD3EE9"/>
    <w:rsid w:val="00CD70F9"/>
    <w:rsid w:val="00CE0C67"/>
    <w:rsid w:val="00CE1FCA"/>
    <w:rsid w:val="00CE2FD3"/>
    <w:rsid w:val="00CF4BDD"/>
    <w:rsid w:val="00D21967"/>
    <w:rsid w:val="00D22FAB"/>
    <w:rsid w:val="00D6013B"/>
    <w:rsid w:val="00D60695"/>
    <w:rsid w:val="00D60BE1"/>
    <w:rsid w:val="00D669F9"/>
    <w:rsid w:val="00D7413E"/>
    <w:rsid w:val="00D84988"/>
    <w:rsid w:val="00D87DCC"/>
    <w:rsid w:val="00D9665A"/>
    <w:rsid w:val="00DA6856"/>
    <w:rsid w:val="00DA6CA2"/>
    <w:rsid w:val="00DB3E1E"/>
    <w:rsid w:val="00DC5A11"/>
    <w:rsid w:val="00DC763E"/>
    <w:rsid w:val="00DD2794"/>
    <w:rsid w:val="00DD5563"/>
    <w:rsid w:val="00DD6B70"/>
    <w:rsid w:val="00DE5638"/>
    <w:rsid w:val="00DF1DBE"/>
    <w:rsid w:val="00DF61F8"/>
    <w:rsid w:val="00DF789E"/>
    <w:rsid w:val="00E0021D"/>
    <w:rsid w:val="00E0335D"/>
    <w:rsid w:val="00E116E3"/>
    <w:rsid w:val="00E11923"/>
    <w:rsid w:val="00E165D2"/>
    <w:rsid w:val="00E22847"/>
    <w:rsid w:val="00E30917"/>
    <w:rsid w:val="00E4212F"/>
    <w:rsid w:val="00E51D83"/>
    <w:rsid w:val="00E67E23"/>
    <w:rsid w:val="00E769FD"/>
    <w:rsid w:val="00E8573D"/>
    <w:rsid w:val="00EA616C"/>
    <w:rsid w:val="00EB01A4"/>
    <w:rsid w:val="00EB3BD7"/>
    <w:rsid w:val="00EC1F3B"/>
    <w:rsid w:val="00ED1249"/>
    <w:rsid w:val="00ED5C1E"/>
    <w:rsid w:val="00EE52B4"/>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9590E"/>
    <w:rsid w:val="00FA607D"/>
    <w:rsid w:val="00FB08A4"/>
    <w:rsid w:val="00FE506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5AE0CF84"/>
  <w15:chartTrackingRefBased/>
  <w15:docId w15:val="{98405677-01DF-4BD9-86DA-F195BF8A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217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16498285">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4908676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DB9ED9-1C08-4CF1-A20B-2F19840B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7580</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5</cp:revision>
  <cp:lastPrinted>2018-01-09T08:19:00Z</cp:lastPrinted>
  <dcterms:created xsi:type="dcterms:W3CDTF">2024-11-14T11:39:00Z</dcterms:created>
  <dcterms:modified xsi:type="dcterms:W3CDTF">2025-01-20T08:54:00Z</dcterms:modified>
</cp:coreProperties>
</file>