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650C8B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A31F9" w:rsidP="009A31F9">
            <w:pPr>
              <w:pStyle w:val="Nagwek4"/>
            </w:pPr>
            <w:r w:rsidRPr="009A31F9">
              <w:t>Enterprise finance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2478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1182E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735A3" w:rsidP="0051182E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hab. </w:t>
            </w:r>
            <w:proofErr w:type="spellStart"/>
            <w:r>
              <w:t>Mariya</w:t>
            </w:r>
            <w:proofErr w:type="spellEnd"/>
            <w:r>
              <w:t xml:space="preserve"> Fleychuk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E24784">
            <w:pPr>
              <w:pStyle w:val="Odpowiedzi"/>
              <w:snapToGrid w:val="0"/>
            </w:pPr>
            <w:r w:rsidRPr="00E24784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24784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34267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24784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1182E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EB48E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F2417F" w:rsidRDefault="00077C60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F2417F">
              <w:rPr>
                <w:sz w:val="20"/>
                <w:szCs w:val="20"/>
              </w:rPr>
              <w:t>To teach students to conduct financial analysis for the purposes of assessing the financial situation of an enterprise.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EB48EF" w:rsidP="009045FF">
            <w:pPr>
              <w:pStyle w:val="centralniewrubryce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F2417F" w:rsidRDefault="00077C60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F2417F">
              <w:rPr>
                <w:sz w:val="20"/>
                <w:szCs w:val="20"/>
              </w:rPr>
              <w:t>To familiarize students with the category of the time value of money and its importance when making financial decisions.</w:t>
            </w:r>
          </w:p>
        </w:tc>
      </w:tr>
      <w:tr w:rsidR="00077C6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77C60" w:rsidRDefault="00EB48E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77C60" w:rsidRPr="00F2417F" w:rsidRDefault="00077C60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F2417F">
              <w:rPr>
                <w:sz w:val="20"/>
                <w:szCs w:val="20"/>
              </w:rPr>
              <w:t>Teaching students to evaluate investment effectiveness.</w:t>
            </w:r>
          </w:p>
        </w:tc>
      </w:tr>
    </w:tbl>
    <w:p w:rsidR="00F2417F" w:rsidRDefault="00F2417F" w:rsidP="00F2417F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EB48E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482704" w:rsidP="009D573C">
            <w:pPr>
              <w:pStyle w:val="wrubryce"/>
            </w:pPr>
            <w:r>
              <w:t>Areas of financial analysis of the company and methods of this analysis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EB48E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482704" w:rsidP="009D573C">
            <w:pPr>
              <w:pStyle w:val="wrubryce"/>
            </w:pPr>
            <w:r>
              <w:t>The time value of money category and its importance in solving decision-making problems in the financial sphere of an enterprise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077C6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C60" w:rsidRDefault="00077C60" w:rsidP="00077C6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C60" w:rsidRDefault="00482704" w:rsidP="00077C60">
            <w:pPr>
              <w:pStyle w:val="wrubryce"/>
            </w:pPr>
            <w:r>
              <w:t>Analyze the financial situation of the company and assess its financial condition using appropriate methods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C60" w:rsidRPr="00876F33" w:rsidRDefault="00077C60" w:rsidP="00F2417F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876F33">
              <w:rPr>
                <w:b w:val="0"/>
                <w:sz w:val="18"/>
                <w:szCs w:val="18"/>
              </w:rPr>
              <w:t>Z1_U01</w:t>
            </w:r>
          </w:p>
          <w:p w:rsidR="00672F31" w:rsidRPr="00876F33" w:rsidRDefault="00672F31" w:rsidP="00F2417F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876F33">
              <w:rPr>
                <w:b w:val="0"/>
                <w:sz w:val="18"/>
                <w:szCs w:val="18"/>
              </w:rPr>
              <w:t>Z1_U02</w:t>
            </w:r>
          </w:p>
          <w:p w:rsidR="00672F31" w:rsidRDefault="00672F31" w:rsidP="00F2417F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876F33">
              <w:rPr>
                <w:b w:val="0"/>
                <w:sz w:val="18"/>
                <w:szCs w:val="18"/>
              </w:rPr>
              <w:t>Z1_U04</w:t>
            </w:r>
          </w:p>
          <w:p w:rsidR="00CF4CDD" w:rsidRPr="0012487D" w:rsidRDefault="00CF4CDD" w:rsidP="00F2417F">
            <w:pPr>
              <w:pStyle w:val="Podpunkty"/>
              <w:tabs>
                <w:tab w:val="left" w:pos="720"/>
              </w:tabs>
              <w:ind w:left="0"/>
              <w:jc w:val="center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7C6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C60" w:rsidRDefault="00077C60" w:rsidP="00077C6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C60" w:rsidRPr="00E57356" w:rsidRDefault="00482704" w:rsidP="00077C60">
            <w:pPr>
              <w:pStyle w:val="wrubryce"/>
            </w:pPr>
            <w:r>
              <w:t>Estimate the change in the value of money over time, estimate and analyze the effects of this change, especially in the areas of the company's operations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C60" w:rsidRPr="00AD56FC" w:rsidRDefault="00077C60" w:rsidP="00077C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7C6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C60" w:rsidRDefault="00077C60" w:rsidP="00077C6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C60" w:rsidRDefault="00482704" w:rsidP="00BC50AD">
            <w:pPr>
              <w:pStyle w:val="wrubryce"/>
            </w:pPr>
            <w:r>
              <w:t>Assess the effectiveness of the investment at</w:t>
            </w:r>
            <w:r w:rsidR="00BC50AD">
              <w:rPr>
                <w:b/>
                <w:bCs/>
              </w:rPr>
              <w:t xml:space="preserve"> </w:t>
            </w:r>
            <w:r w:rsidR="00BC50AD" w:rsidRPr="00BC50AD">
              <w:t>using simple and discounted methods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C60" w:rsidRPr="00AD56FC" w:rsidRDefault="00077C60" w:rsidP="00077C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077C6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482704" w:rsidP="009D573C">
            <w:pPr>
              <w:pStyle w:val="wrubryce"/>
              <w:jc w:val="left"/>
              <w:rPr>
                <w:highlight w:val="yellow"/>
              </w:rPr>
            </w:pPr>
            <w:r>
              <w:t>To critically evaluate the knowledge of finance and understand the role and importance of accounting services and finance experts in solving problems inherent in the financial sphere of business activities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E24784" w:rsidRDefault="00E24784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E24784">
              <w:rPr>
                <w:b w:val="0"/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077C6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2478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2478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2675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52675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2675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Balance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Assessment of the asset and capital structure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Financial liquidity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Return on sales assessment and return on equity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EB48E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Assessment of economic activity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Cash flow statement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Time value of money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Cost of capital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Investment efficiency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CLASSES: EXERCISES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2675A" w:rsidRPr="00E51D83" w:rsidTr="00EB48E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Assessment of the capital and assets structure – calculation and interpretation of indicators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52675A" w:rsidP="0052675A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</w:tr>
      <w:tr w:rsidR="00EB48EF" w:rsidRPr="00E51D83" w:rsidTr="00EB48E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Financial liquidity assessment - analysis and problem solving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EB48E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Profit and loss account – calculation of individual categories of financial result, analysis and assessment of the structure and dynamics of the profit and loss account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Return on sales assessment and return on equity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Economic activity assessment -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Cash flow statement – analyzing the structure and dynamics of cash flow statement items, using reporting information for decision-making purposes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Time Value of Money - Solving Problems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Cost of Capital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Evaluation of investment efficiency using simple and discounted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lastRenderedPageBreak/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077C6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lecture with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115139" w:rsidP="00F2417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– passing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F2417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B21E4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presentation, problem solving, case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F4010" w:rsidRDefault="007B21E4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Assessment of exercises: Assessment of performed tasks 50% of the final grade</w:t>
            </w:r>
          </w:p>
          <w:p w:rsidR="004E77CD" w:rsidRPr="005634F5" w:rsidRDefault="00F8426C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Assessment in the form of a test (including tasks with answers in the form of a test) – 50%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Default="00F2417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  <w:p w:rsidR="00EF4010" w:rsidRPr="005634F5" w:rsidRDefault="00EF401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tasks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F2417F" w:rsidRPr="0056413D" w:rsidTr="001441D4">
        <w:tc>
          <w:tcPr>
            <w:tcW w:w="1427" w:type="dxa"/>
            <w:shd w:val="clear" w:color="auto" w:fill="auto"/>
            <w:vAlign w:val="center"/>
          </w:tcPr>
          <w:p w:rsidR="00F2417F" w:rsidRPr="005634F5" w:rsidRDefault="00F2417F" w:rsidP="00F2417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2417F" w:rsidRPr="005634F5" w:rsidRDefault="007B21E4" w:rsidP="00F2417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presentation, problem solving, case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675A" w:rsidRDefault="0052675A" w:rsidP="007B21E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Use of materials and content included in the presentation to complete an exam (test) – passing the lecture.</w:t>
            </w:r>
          </w:p>
          <w:p w:rsidR="007B21E4" w:rsidRDefault="007B21E4" w:rsidP="007B21E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Assessment of exercises: Assessment of performed tasks 50% of the final grade</w:t>
            </w:r>
          </w:p>
          <w:p w:rsidR="00F2417F" w:rsidRPr="005634F5" w:rsidRDefault="007B21E4" w:rsidP="007B21E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Assessment in the form of a test (including tasks with answers in the form of a test) – 50%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2417F" w:rsidRDefault="00F2417F" w:rsidP="00F2417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  <w:p w:rsidR="00EF4010" w:rsidRPr="005634F5" w:rsidRDefault="00EF4010" w:rsidP="00F2417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tasks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56BFB" w:rsidTr="0007216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BFB" w:rsidRDefault="00C56BFB" w:rsidP="0007216D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56BFB" w:rsidTr="000721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Default="00650C8B" w:rsidP="0007216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56BFB" w:rsidTr="000721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Default="00650C8B" w:rsidP="0007216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56BFB" w:rsidTr="000721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Default="00C56BFB" w:rsidP="0007216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0512B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 w:rsidP="00876F33">
      <w:pPr>
        <w:pStyle w:val="Nagwek3"/>
      </w:pPr>
      <w:r w:rsidRPr="00392459">
        <w:t>Basic</w:t>
      </w:r>
    </w:p>
    <w:p w:rsidR="006C71BD" w:rsidRPr="005745C7" w:rsidRDefault="006C71BD" w:rsidP="005745C7">
      <w:pPr>
        <w:pStyle w:val="Lista2"/>
        <w:numPr>
          <w:ilvl w:val="0"/>
          <w:numId w:val="20"/>
        </w:numPr>
        <w:rPr>
          <w:sz w:val="20"/>
        </w:rPr>
      </w:pPr>
      <w:r w:rsidRPr="005745C7">
        <w:rPr>
          <w:sz w:val="20"/>
        </w:rPr>
        <w:t xml:space="preserve">Shields Greg, Financial Management: The Ultimate Guide to Planning, Organizing, Directing, and Controlling the Financial Activities of an Enterprise, </w:t>
      </w:r>
      <w:proofErr w:type="spellStart"/>
      <w:r w:rsidRPr="005745C7">
        <w:rPr>
          <w:sz w:val="20"/>
        </w:rPr>
        <w:t>Createspace</w:t>
      </w:r>
      <w:proofErr w:type="spellEnd"/>
      <w:r w:rsidRPr="005745C7">
        <w:rPr>
          <w:sz w:val="20"/>
        </w:rPr>
        <w:t xml:space="preserve"> Independent Publishing, Scotts Valley 2018</w:t>
      </w:r>
    </w:p>
    <w:p w:rsidR="006C71BD" w:rsidRPr="005745C7" w:rsidRDefault="006C71BD" w:rsidP="005745C7">
      <w:pPr>
        <w:pStyle w:val="Lista2"/>
        <w:numPr>
          <w:ilvl w:val="0"/>
          <w:numId w:val="20"/>
        </w:numPr>
        <w:rPr>
          <w:sz w:val="20"/>
        </w:rPr>
      </w:pPr>
      <w:proofErr w:type="spellStart"/>
      <w:r w:rsidRPr="005745C7">
        <w:rPr>
          <w:sz w:val="20"/>
        </w:rPr>
        <w:t>Atrill</w:t>
      </w:r>
      <w:proofErr w:type="spellEnd"/>
      <w:r w:rsidRPr="005745C7">
        <w:rPr>
          <w:sz w:val="20"/>
        </w:rPr>
        <w:t xml:space="preserve"> Peter, Financial Management for Decision Makers, Pearson Education, London 2024</w:t>
      </w:r>
    </w:p>
    <w:p w:rsidR="005745C7" w:rsidRPr="005919B5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r w:rsidRPr="005919B5">
        <w:rPr>
          <w:sz w:val="20"/>
        </w:rPr>
        <w:lastRenderedPageBreak/>
        <w:t xml:space="preserve">Janik W., Paździor A., </w:t>
      </w:r>
      <w:proofErr w:type="spellStart"/>
      <w:r w:rsidRPr="005919B5">
        <w:rPr>
          <w:sz w:val="20"/>
        </w:rPr>
        <w:t>Zarządzanie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finansowe</w:t>
      </w:r>
      <w:proofErr w:type="spellEnd"/>
      <w:r w:rsidRPr="005919B5">
        <w:rPr>
          <w:sz w:val="20"/>
        </w:rPr>
        <w:t xml:space="preserve"> w </w:t>
      </w:r>
      <w:proofErr w:type="spellStart"/>
      <w:r w:rsidRPr="005919B5">
        <w:rPr>
          <w:sz w:val="20"/>
        </w:rPr>
        <w:t>przedsiębiorstwie</w:t>
      </w:r>
      <w:proofErr w:type="spellEnd"/>
      <w:r w:rsidRPr="005919B5">
        <w:rPr>
          <w:sz w:val="20"/>
        </w:rPr>
        <w:t xml:space="preserve">, </w:t>
      </w:r>
      <w:proofErr w:type="spellStart"/>
      <w:r w:rsidRPr="005919B5">
        <w:rPr>
          <w:sz w:val="20"/>
        </w:rPr>
        <w:t>Politechnika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Lubelska</w:t>
      </w:r>
      <w:proofErr w:type="spellEnd"/>
      <w:r w:rsidRPr="005919B5">
        <w:rPr>
          <w:sz w:val="20"/>
        </w:rPr>
        <w:t>, Lublin 2013 (</w:t>
      </w:r>
      <w:proofErr w:type="spellStart"/>
      <w:r w:rsidRPr="005919B5">
        <w:rPr>
          <w:sz w:val="20"/>
        </w:rPr>
        <w:t>dostępne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także</w:t>
      </w:r>
      <w:proofErr w:type="spellEnd"/>
      <w:r w:rsidRPr="005919B5">
        <w:rPr>
          <w:sz w:val="20"/>
        </w:rPr>
        <w:t xml:space="preserve"> w </w:t>
      </w:r>
      <w:proofErr w:type="spellStart"/>
      <w:r w:rsidRPr="005919B5">
        <w:rPr>
          <w:sz w:val="20"/>
        </w:rPr>
        <w:t>wersji</w:t>
      </w:r>
      <w:proofErr w:type="spellEnd"/>
      <w:r w:rsidRPr="005919B5">
        <w:rPr>
          <w:sz w:val="20"/>
        </w:rPr>
        <w:t xml:space="preserve"> online).</w:t>
      </w:r>
    </w:p>
    <w:p w:rsidR="005745C7" w:rsidRPr="005745C7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r w:rsidRPr="005919B5">
        <w:rPr>
          <w:sz w:val="20"/>
        </w:rPr>
        <w:t xml:space="preserve">Janik W., Paździor A., </w:t>
      </w:r>
      <w:proofErr w:type="spellStart"/>
      <w:r w:rsidRPr="005919B5">
        <w:rPr>
          <w:sz w:val="20"/>
        </w:rPr>
        <w:t>Informacja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ekonomiczna</w:t>
      </w:r>
      <w:proofErr w:type="spellEnd"/>
      <w:r w:rsidRPr="005919B5">
        <w:rPr>
          <w:sz w:val="20"/>
        </w:rPr>
        <w:t xml:space="preserve"> w </w:t>
      </w:r>
      <w:proofErr w:type="spellStart"/>
      <w:r w:rsidRPr="005919B5">
        <w:rPr>
          <w:sz w:val="20"/>
        </w:rPr>
        <w:t>zarządzaniu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finansam</w:t>
      </w:r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przedsiębiorstw</w:t>
      </w:r>
      <w:proofErr w:type="spellEnd"/>
      <w:r>
        <w:rPr>
          <w:sz w:val="20"/>
        </w:rPr>
        <w:t xml:space="preserve">, Lublin 2018, </w:t>
      </w:r>
      <w:proofErr w:type="spellStart"/>
      <w:r>
        <w:rPr>
          <w:sz w:val="20"/>
        </w:rPr>
        <w:t>dostęp</w:t>
      </w:r>
      <w:proofErr w:type="spellEnd"/>
      <w:r>
        <w:rPr>
          <w:sz w:val="20"/>
        </w:rPr>
        <w:t xml:space="preserve"> online: </w:t>
      </w:r>
      <w:r w:rsidRPr="006103A7">
        <w:rPr>
          <w:sz w:val="20"/>
        </w:rPr>
        <w:t>https://bc.pollub.pl/dlibra/publication/13541/edition/13215</w:t>
      </w:r>
    </w:p>
    <w:p w:rsidR="00F8426C" w:rsidRDefault="00F8426C" w:rsidP="00F8426C">
      <w:pPr>
        <w:spacing w:after="0" w:line="240" w:lineRule="auto"/>
        <w:ind w:left="720"/>
        <w:rPr>
          <w:sz w:val="20"/>
          <w:szCs w:val="20"/>
        </w:rPr>
      </w:pPr>
    </w:p>
    <w:p w:rsidR="006D20AD" w:rsidRPr="00650C8B" w:rsidRDefault="00650C8B" w:rsidP="00876F33">
      <w:pPr>
        <w:pStyle w:val="Nagwek3"/>
      </w:pPr>
      <w:r w:rsidRPr="00650C8B">
        <w:rPr>
          <w:caps w:val="0"/>
        </w:rPr>
        <w:t>SUPPLEMENTARY</w:t>
      </w:r>
    </w:p>
    <w:p w:rsidR="005745C7" w:rsidRPr="005745C7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proofErr w:type="spellStart"/>
      <w:r w:rsidRPr="005745C7">
        <w:rPr>
          <w:sz w:val="20"/>
        </w:rPr>
        <w:t>Skonieczny</w:t>
      </w:r>
      <w:proofErr w:type="spellEnd"/>
      <w:r w:rsidRPr="005745C7">
        <w:rPr>
          <w:sz w:val="20"/>
        </w:rPr>
        <w:t xml:space="preserve"> Mariusz, The Basics of Understanding Financial Statements: Learn How to Read Financial Statements by Understanding the Balance Sheet, the Income Stateme</w:t>
      </w:r>
      <w:r>
        <w:rPr>
          <w:sz w:val="20"/>
        </w:rPr>
        <w:t xml:space="preserve">nt, and the Cash Flow Statement, </w:t>
      </w:r>
      <w:r w:rsidRPr="005745C7">
        <w:rPr>
          <w:sz w:val="20"/>
        </w:rPr>
        <w:t>Investment Publishing, Utrecht 2012</w:t>
      </w:r>
    </w:p>
    <w:p w:rsidR="005745C7" w:rsidRPr="005919B5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proofErr w:type="spellStart"/>
      <w:r w:rsidRPr="005919B5">
        <w:rPr>
          <w:sz w:val="20"/>
        </w:rPr>
        <w:t>Bień</w:t>
      </w:r>
      <w:proofErr w:type="spellEnd"/>
      <w:r w:rsidRPr="005919B5">
        <w:rPr>
          <w:sz w:val="20"/>
        </w:rPr>
        <w:t xml:space="preserve"> W., </w:t>
      </w:r>
      <w:proofErr w:type="spellStart"/>
      <w:r w:rsidRPr="005919B5">
        <w:rPr>
          <w:sz w:val="20"/>
        </w:rPr>
        <w:t>Zarządzanie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finansami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przedsiębiorstwa</w:t>
      </w:r>
      <w:proofErr w:type="spellEnd"/>
      <w:r w:rsidRPr="005919B5">
        <w:rPr>
          <w:sz w:val="20"/>
        </w:rPr>
        <w:t xml:space="preserve">, </w:t>
      </w:r>
      <w:proofErr w:type="spellStart"/>
      <w:r w:rsidRPr="005919B5">
        <w:rPr>
          <w:sz w:val="20"/>
        </w:rPr>
        <w:t>Diffin</w:t>
      </w:r>
      <w:proofErr w:type="spellEnd"/>
      <w:r w:rsidRPr="005919B5">
        <w:rPr>
          <w:sz w:val="20"/>
        </w:rPr>
        <w:t>, Warszawa 2018.</w:t>
      </w:r>
    </w:p>
    <w:p w:rsidR="005745C7" w:rsidRPr="005919B5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r w:rsidRPr="005919B5">
        <w:rPr>
          <w:sz w:val="20"/>
        </w:rPr>
        <w:t xml:space="preserve">Janik W., Paździor A., Paździor M., </w:t>
      </w:r>
      <w:proofErr w:type="spellStart"/>
      <w:r w:rsidRPr="005919B5">
        <w:rPr>
          <w:sz w:val="20"/>
        </w:rPr>
        <w:t>Analiza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i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diagnozowanie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sytuacji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finansowej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przedsiębiorstwa</w:t>
      </w:r>
      <w:proofErr w:type="spellEnd"/>
      <w:r w:rsidRPr="005919B5">
        <w:rPr>
          <w:sz w:val="20"/>
        </w:rPr>
        <w:t xml:space="preserve">, </w:t>
      </w:r>
      <w:proofErr w:type="spellStart"/>
      <w:r w:rsidRPr="005919B5">
        <w:rPr>
          <w:sz w:val="20"/>
        </w:rPr>
        <w:t>Politechnika</w:t>
      </w:r>
      <w:proofErr w:type="spellEnd"/>
      <w:r w:rsidRPr="005919B5">
        <w:rPr>
          <w:sz w:val="20"/>
        </w:rPr>
        <w:t xml:space="preserve"> </w:t>
      </w:r>
      <w:proofErr w:type="spellStart"/>
      <w:r w:rsidRPr="005919B5">
        <w:rPr>
          <w:sz w:val="20"/>
        </w:rPr>
        <w:t>Lubelska</w:t>
      </w:r>
      <w:proofErr w:type="spellEnd"/>
      <w:r w:rsidRPr="005919B5">
        <w:rPr>
          <w:sz w:val="20"/>
        </w:rPr>
        <w:t>, Lublin 2014.</w:t>
      </w:r>
      <w:r>
        <w:rPr>
          <w:sz w:val="20"/>
        </w:rPr>
        <w:t xml:space="preserve"> </w:t>
      </w:r>
      <w:proofErr w:type="spellStart"/>
      <w:r>
        <w:rPr>
          <w:sz w:val="20"/>
        </w:rPr>
        <w:t>Dostęp</w:t>
      </w:r>
      <w:proofErr w:type="spellEnd"/>
      <w:r>
        <w:rPr>
          <w:sz w:val="20"/>
        </w:rPr>
        <w:t xml:space="preserve"> online: </w:t>
      </w:r>
      <w:hyperlink r:id="rId10" w:history="1">
        <w:r w:rsidRPr="006103A7">
          <w:rPr>
            <w:sz w:val="20"/>
          </w:rPr>
          <w:t>https://bc.pollub.pl/dlibra/publication/8910/edition/8655</w:t>
        </w:r>
      </w:hyperlink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784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784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57FB2" w:rsidTr="00057FB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57FB2" w:rsidTr="00057FB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57FB2" w:rsidTr="00057FB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DE" w:rsidRDefault="008770DE">
      <w:pPr>
        <w:spacing w:after="0" w:line="240" w:lineRule="auto"/>
      </w:pPr>
      <w:r>
        <w:separator/>
      </w:r>
    </w:p>
  </w:endnote>
  <w:endnote w:type="continuationSeparator" w:id="0">
    <w:p w:rsidR="008770DE" w:rsidRDefault="0087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9133C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34267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34267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DE" w:rsidRDefault="008770DE">
      <w:pPr>
        <w:spacing w:after="0" w:line="240" w:lineRule="auto"/>
      </w:pPr>
      <w:r>
        <w:separator/>
      </w:r>
    </w:p>
  </w:footnote>
  <w:footnote w:type="continuationSeparator" w:id="0">
    <w:p w:rsidR="008770DE" w:rsidRDefault="0087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371453A"/>
    <w:multiLevelType w:val="hybridMultilevel"/>
    <w:tmpl w:val="10107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6DB7097"/>
    <w:multiLevelType w:val="hybridMultilevel"/>
    <w:tmpl w:val="20F00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6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512B"/>
    <w:rsid w:val="0001570F"/>
    <w:rsid w:val="00021B6B"/>
    <w:rsid w:val="00027C85"/>
    <w:rsid w:val="00034272"/>
    <w:rsid w:val="0004129E"/>
    <w:rsid w:val="000560C8"/>
    <w:rsid w:val="0005669E"/>
    <w:rsid w:val="00057FA1"/>
    <w:rsid w:val="00057FB2"/>
    <w:rsid w:val="000605C3"/>
    <w:rsid w:val="000713C7"/>
    <w:rsid w:val="0007216D"/>
    <w:rsid w:val="00076D49"/>
    <w:rsid w:val="00077C60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5139"/>
    <w:rsid w:val="00117F4A"/>
    <w:rsid w:val="001229A8"/>
    <w:rsid w:val="0012487D"/>
    <w:rsid w:val="00132C44"/>
    <w:rsid w:val="00133130"/>
    <w:rsid w:val="001410D6"/>
    <w:rsid w:val="001441D4"/>
    <w:rsid w:val="00151269"/>
    <w:rsid w:val="00155FF8"/>
    <w:rsid w:val="001578CC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16D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4267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4B20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2704"/>
    <w:rsid w:val="00485565"/>
    <w:rsid w:val="00494AA5"/>
    <w:rsid w:val="004A5F37"/>
    <w:rsid w:val="004C24CA"/>
    <w:rsid w:val="004C46EB"/>
    <w:rsid w:val="004C5652"/>
    <w:rsid w:val="004D0B03"/>
    <w:rsid w:val="004D2198"/>
    <w:rsid w:val="004D2CDB"/>
    <w:rsid w:val="004E20D6"/>
    <w:rsid w:val="004E77CD"/>
    <w:rsid w:val="0050325F"/>
    <w:rsid w:val="005050F9"/>
    <w:rsid w:val="0051182E"/>
    <w:rsid w:val="00515865"/>
    <w:rsid w:val="0052675A"/>
    <w:rsid w:val="00531706"/>
    <w:rsid w:val="00536A4A"/>
    <w:rsid w:val="00556FED"/>
    <w:rsid w:val="0056714B"/>
    <w:rsid w:val="0057045D"/>
    <w:rsid w:val="0057204D"/>
    <w:rsid w:val="005745C7"/>
    <w:rsid w:val="005834FB"/>
    <w:rsid w:val="005836A5"/>
    <w:rsid w:val="005919B5"/>
    <w:rsid w:val="005A0F38"/>
    <w:rsid w:val="005D23CD"/>
    <w:rsid w:val="005E23E4"/>
    <w:rsid w:val="005E5D79"/>
    <w:rsid w:val="006103A7"/>
    <w:rsid w:val="00612A96"/>
    <w:rsid w:val="0062706E"/>
    <w:rsid w:val="00633F3E"/>
    <w:rsid w:val="006356A2"/>
    <w:rsid w:val="00641614"/>
    <w:rsid w:val="006456EC"/>
    <w:rsid w:val="00650C8B"/>
    <w:rsid w:val="006512BC"/>
    <w:rsid w:val="006533F7"/>
    <w:rsid w:val="0065647D"/>
    <w:rsid w:val="0067158B"/>
    <w:rsid w:val="00672F31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71BD"/>
    <w:rsid w:val="006D20AD"/>
    <w:rsid w:val="006F541E"/>
    <w:rsid w:val="007011CE"/>
    <w:rsid w:val="00702C99"/>
    <w:rsid w:val="0070378C"/>
    <w:rsid w:val="007272C5"/>
    <w:rsid w:val="0073421C"/>
    <w:rsid w:val="00741479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21E4"/>
    <w:rsid w:val="007C0832"/>
    <w:rsid w:val="007C2DE7"/>
    <w:rsid w:val="007D1D14"/>
    <w:rsid w:val="007D7110"/>
    <w:rsid w:val="007F4C70"/>
    <w:rsid w:val="007F57CA"/>
    <w:rsid w:val="00801E80"/>
    <w:rsid w:val="008046FE"/>
    <w:rsid w:val="00805A2B"/>
    <w:rsid w:val="00806138"/>
    <w:rsid w:val="00815C55"/>
    <w:rsid w:val="008303F8"/>
    <w:rsid w:val="0083112B"/>
    <w:rsid w:val="00832581"/>
    <w:rsid w:val="008330D6"/>
    <w:rsid w:val="00853317"/>
    <w:rsid w:val="00854D24"/>
    <w:rsid w:val="00857B37"/>
    <w:rsid w:val="008653FB"/>
    <w:rsid w:val="00871F4E"/>
    <w:rsid w:val="00875672"/>
    <w:rsid w:val="00876F33"/>
    <w:rsid w:val="008770DE"/>
    <w:rsid w:val="00877D07"/>
    <w:rsid w:val="00877FFC"/>
    <w:rsid w:val="00880B52"/>
    <w:rsid w:val="008922F3"/>
    <w:rsid w:val="00893135"/>
    <w:rsid w:val="00893992"/>
    <w:rsid w:val="008A0E65"/>
    <w:rsid w:val="008A2254"/>
    <w:rsid w:val="008A2EBA"/>
    <w:rsid w:val="008A3506"/>
    <w:rsid w:val="008B1123"/>
    <w:rsid w:val="008B134D"/>
    <w:rsid w:val="008B2638"/>
    <w:rsid w:val="008B5D73"/>
    <w:rsid w:val="008C6142"/>
    <w:rsid w:val="008C6D8A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3CC1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31F9"/>
    <w:rsid w:val="009A5B63"/>
    <w:rsid w:val="009D1366"/>
    <w:rsid w:val="009D573C"/>
    <w:rsid w:val="009D5E45"/>
    <w:rsid w:val="009D5EE0"/>
    <w:rsid w:val="009E2D1B"/>
    <w:rsid w:val="009F27A7"/>
    <w:rsid w:val="009F5A43"/>
    <w:rsid w:val="009F6F16"/>
    <w:rsid w:val="009F7163"/>
    <w:rsid w:val="00A0030A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35A3"/>
    <w:rsid w:val="00AA53CB"/>
    <w:rsid w:val="00AB4320"/>
    <w:rsid w:val="00AB4461"/>
    <w:rsid w:val="00AC21EF"/>
    <w:rsid w:val="00AC262E"/>
    <w:rsid w:val="00AC2A8A"/>
    <w:rsid w:val="00AC4073"/>
    <w:rsid w:val="00AD61A3"/>
    <w:rsid w:val="00AD7998"/>
    <w:rsid w:val="00AE732D"/>
    <w:rsid w:val="00B00BCA"/>
    <w:rsid w:val="00B00EE8"/>
    <w:rsid w:val="00B16EDE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C50AD"/>
    <w:rsid w:val="00C02465"/>
    <w:rsid w:val="00C025BB"/>
    <w:rsid w:val="00C03499"/>
    <w:rsid w:val="00C11E53"/>
    <w:rsid w:val="00C137BF"/>
    <w:rsid w:val="00C15AE4"/>
    <w:rsid w:val="00C230E5"/>
    <w:rsid w:val="00C373C4"/>
    <w:rsid w:val="00C41610"/>
    <w:rsid w:val="00C41F85"/>
    <w:rsid w:val="00C420FF"/>
    <w:rsid w:val="00C4299B"/>
    <w:rsid w:val="00C442D3"/>
    <w:rsid w:val="00C45DAB"/>
    <w:rsid w:val="00C5344E"/>
    <w:rsid w:val="00C56BFB"/>
    <w:rsid w:val="00C7276A"/>
    <w:rsid w:val="00C8299B"/>
    <w:rsid w:val="00C83B4B"/>
    <w:rsid w:val="00C94FB6"/>
    <w:rsid w:val="00CB42AB"/>
    <w:rsid w:val="00CC1CAB"/>
    <w:rsid w:val="00CC7802"/>
    <w:rsid w:val="00CD3308"/>
    <w:rsid w:val="00CD3EE9"/>
    <w:rsid w:val="00CE1FCA"/>
    <w:rsid w:val="00CE2FD3"/>
    <w:rsid w:val="00CF4BDD"/>
    <w:rsid w:val="00CF4CDD"/>
    <w:rsid w:val="00D21967"/>
    <w:rsid w:val="00D22FAB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24784"/>
    <w:rsid w:val="00E30917"/>
    <w:rsid w:val="00E4212F"/>
    <w:rsid w:val="00E51D83"/>
    <w:rsid w:val="00E652AC"/>
    <w:rsid w:val="00E769FD"/>
    <w:rsid w:val="00E8573D"/>
    <w:rsid w:val="00E9133C"/>
    <w:rsid w:val="00EA616C"/>
    <w:rsid w:val="00EB01A4"/>
    <w:rsid w:val="00EB27B9"/>
    <w:rsid w:val="00EB3BD7"/>
    <w:rsid w:val="00EB48EF"/>
    <w:rsid w:val="00EC1F3B"/>
    <w:rsid w:val="00ED1249"/>
    <w:rsid w:val="00ED5C1E"/>
    <w:rsid w:val="00EE76C8"/>
    <w:rsid w:val="00EF04C8"/>
    <w:rsid w:val="00EF4010"/>
    <w:rsid w:val="00EF4823"/>
    <w:rsid w:val="00EF5588"/>
    <w:rsid w:val="00F02F1A"/>
    <w:rsid w:val="00F221BC"/>
    <w:rsid w:val="00F2417F"/>
    <w:rsid w:val="00F25AE1"/>
    <w:rsid w:val="00F30126"/>
    <w:rsid w:val="00F4120E"/>
    <w:rsid w:val="00F522B8"/>
    <w:rsid w:val="00F60787"/>
    <w:rsid w:val="00F74846"/>
    <w:rsid w:val="00F74941"/>
    <w:rsid w:val="00F83469"/>
    <w:rsid w:val="00F8426C"/>
    <w:rsid w:val="00F946E1"/>
    <w:rsid w:val="00FA4F9B"/>
    <w:rsid w:val="00FA607D"/>
    <w:rsid w:val="00FB08A4"/>
    <w:rsid w:val="00FB0906"/>
    <w:rsid w:val="00FB2068"/>
    <w:rsid w:val="00FD6842"/>
    <w:rsid w:val="00FF543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37388A78"/>
  <w15:chartTrackingRefBased/>
  <w15:docId w15:val="{401D2218-BB8B-4CDB-8B61-0668F42C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Lista2">
    <w:name w:val="List 2"/>
    <w:basedOn w:val="Normalny"/>
    <w:uiPriority w:val="99"/>
    <w:unhideWhenUsed/>
    <w:rsid w:val="00876F33"/>
    <w:pPr>
      <w:ind w:left="566" w:hanging="283"/>
      <w:contextualSpacing/>
    </w:pPr>
  </w:style>
  <w:style w:type="paragraph" w:styleId="Akapitzlist">
    <w:name w:val="List Paragraph"/>
    <w:basedOn w:val="Normalny"/>
    <w:uiPriority w:val="72"/>
    <w:qFormat/>
    <w:rsid w:val="0057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c.pollub.pl/dlibra/publication/8910/edition/865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39EAD8-3F12-4BAC-8D27-F9A4446F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1300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9086</CharactersWithSpaces>
  <SharedDoc>false</SharedDoc>
  <HLinks>
    <vt:vector size="6" baseType="variant"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https://bc.pollub.pl/dlibra/publication/8910/edition/8655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2023-08-31T07:29:00Z</cp:lastPrinted>
  <dcterms:created xsi:type="dcterms:W3CDTF">2024-11-14T11:31:00Z</dcterms:created>
  <dcterms:modified xsi:type="dcterms:W3CDTF">2025-01-20T08:54:00Z</dcterms:modified>
</cp:coreProperties>
</file>