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1ED" w:rsidRDefault="005811ED" w:rsidP="005811ED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27361">
            <w:pPr>
              <w:pStyle w:val="Nagwek4"/>
              <w:snapToGrid w:val="0"/>
              <w:spacing w:before="40" w:after="40"/>
            </w:pPr>
            <w:r>
              <w:t>Foundation</w:t>
            </w:r>
            <w:r w:rsidR="0071090E">
              <w:t>s of digital technology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C4C4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35E5" w:rsidP="00AC4073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47A7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B63EE" w:rsidP="003A3FAD">
            <w:pPr>
              <w:pStyle w:val="Odpowiedzi"/>
              <w:snapToGrid w:val="0"/>
            </w:pPr>
            <w:r>
              <w:t>mgr</w:t>
            </w:r>
            <w:r w:rsidR="00B721AB">
              <w:t xml:space="preserve"> Arkadiusz Gwarda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547A73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090E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859DE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47A7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6237C0" w:rsidP="000C35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introduce students to the concepts of digital combinational and sequential circuits.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314C28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in designing digital combinational circuits.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314C28" w:rsidP="00314C2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in designing digital sequential circuits.</w:t>
            </w:r>
          </w:p>
        </w:tc>
      </w:tr>
      <w:tr w:rsidR="003658A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58AD" w:rsidRPr="0069471B" w:rsidRDefault="00DA1F96" w:rsidP="00DA1F9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Obtaining knowledge regarding the use of digital function blocks.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506389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871"/>
        <w:gridCol w:w="871"/>
        <w:gridCol w:w="871"/>
        <w:gridCol w:w="871"/>
      </w:tblGrid>
      <w:tr w:rsidR="009C1B44" w:rsidRPr="00612A96" w:rsidTr="00254A4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9C1B44" w:rsidRDefault="009C1B44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9C1B44" w:rsidRPr="00612A96" w:rsidTr="009C1B44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9C1B44" w:rsidRPr="00612A96" w:rsidTr="009C1B44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9C1B44" w:rsidRPr="00612A96" w:rsidTr="009C1B44">
        <w:trPr>
          <w:trHeight w:val="376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Pr="00780691" w:rsidRDefault="000C35E5" w:rsidP="000C35E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Logic gate construction, TTL and CMOS technology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71090E">
              <w:rPr>
                <w:sz w:val="18"/>
                <w:szCs w:val="20"/>
              </w:rPr>
              <w:t>INF_W01 INF_W06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Pr="00780691" w:rsidRDefault="000C35E5" w:rsidP="000C35E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Types and application of logic gates in digital combinational circuits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80691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Pr="00780691" w:rsidRDefault="000C35E5" w:rsidP="000C35E5">
            <w:pPr>
              <w:pStyle w:val="wrubryce"/>
              <w:spacing w:line="256" w:lineRule="auto"/>
            </w:pPr>
            <w:r>
              <w:t>Types and methods of using flip-flops in digital sequential circuits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80691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Pr="00780691" w:rsidRDefault="000C35E5" w:rsidP="000C35E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Types and methods of using digital function blocks, i.e.: multiplexer, demultiplexer, adder, encoder, decoder, comparator, register, counter.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Pr="00780691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35E5" w:rsidRPr="00612A96" w:rsidTr="009C1B44">
        <w:trPr>
          <w:trHeight w:val="376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Default="000C35E5" w:rsidP="000C35E5">
            <w:pPr>
              <w:pStyle w:val="wrubryce"/>
              <w:spacing w:line="256" w:lineRule="auto"/>
            </w:pPr>
            <w:r>
              <w:t>Perform mathematical operations using the binary number system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888" w:rsidRDefault="00B54888" w:rsidP="001F27C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INF_U05</w:t>
            </w:r>
          </w:p>
          <w:p w:rsidR="00B54888" w:rsidRPr="00B54888" w:rsidRDefault="00B54888" w:rsidP="001F27C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B54888">
              <w:rPr>
                <w:sz w:val="18"/>
                <w:szCs w:val="20"/>
              </w:rPr>
              <w:t>INF_U21</w:t>
            </w:r>
          </w:p>
          <w:p w:rsidR="00B54888" w:rsidRDefault="00B54888" w:rsidP="001F27C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B54888">
              <w:rPr>
                <w:sz w:val="18"/>
                <w:szCs w:val="20"/>
              </w:rPr>
              <w:t>INF_U22</w:t>
            </w:r>
          </w:p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Default="000C35E5" w:rsidP="000C35E5">
            <w:pPr>
              <w:pStyle w:val="wrubryce"/>
              <w:spacing w:line="256" w:lineRule="auto"/>
            </w:pPr>
            <w:r>
              <w:t>Design basic combinational circuits using digital logic gates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Default="000C35E5" w:rsidP="000C35E5">
            <w:pPr>
              <w:pStyle w:val="wrubryce"/>
              <w:spacing w:line="256" w:lineRule="auto"/>
            </w:pPr>
            <w:r>
              <w:t>Design basic sequential circuits using flip-flops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Default="000C35E5" w:rsidP="000C35E5">
            <w:pPr>
              <w:pStyle w:val="wrubryce"/>
              <w:spacing w:line="256" w:lineRule="auto"/>
            </w:pPr>
            <w:r>
              <w:t>Design basic digital circuits using function blocks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35E5" w:rsidRPr="00612A96" w:rsidTr="009C1B44">
        <w:trPr>
          <w:trHeight w:val="376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35E5" w:rsidRDefault="000C35E5" w:rsidP="000C3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0C35E5" w:rsidRPr="00612A96" w:rsidTr="00686C9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5E5" w:rsidRDefault="000C35E5" w:rsidP="00B54888">
            <w:pPr>
              <w:pStyle w:val="wrubryce"/>
              <w:jc w:val="left"/>
            </w:pPr>
            <w:r>
              <w:t>Critically evaluate the results of your work in the field of preparing digital systems and take responsibility for it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5E5" w:rsidRPr="0071090E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INF_K01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6389">
      <w:pPr>
        <w:pStyle w:val="Podpunkty"/>
        <w:numPr>
          <w:ilvl w:val="1"/>
          <w:numId w:val="9"/>
        </w:numPr>
        <w:spacing w:before="120" w:after="80"/>
        <w:rPr>
          <w:szCs w:val="22"/>
        </w:rPr>
      </w:pPr>
      <w:r>
        <w:t xml:space="preserve">Forms of teaching and their number of hours </w:t>
      </w:r>
      <w:r w:rsidR="00DC763E">
        <w:rPr>
          <w:szCs w:val="22"/>
        </w:rPr>
        <w:t>- Full-time studies (ST), Part-time studies (NST), Part-time PUW studies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B5488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B54888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88" w:rsidRDefault="00117187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71090E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71090E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506389" w:rsidRDefault="00506389" w:rsidP="00985C9D">
      <w:pPr>
        <w:pStyle w:val="Podpunkty"/>
      </w:pPr>
    </w:p>
    <w:p w:rsidR="00506389" w:rsidRDefault="00506389" w:rsidP="00985C9D">
      <w:pPr>
        <w:pStyle w:val="Podpunkty"/>
      </w:pPr>
    </w:p>
    <w:p w:rsidR="00506389" w:rsidRDefault="00506389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966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322"/>
        <w:gridCol w:w="1348"/>
        <w:gridCol w:w="893"/>
        <w:gridCol w:w="893"/>
        <w:gridCol w:w="893"/>
        <w:gridCol w:w="893"/>
      </w:tblGrid>
      <w:tr w:rsidR="009C1B44" w:rsidRPr="00E51D83" w:rsidTr="00117187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C1B44" w:rsidRDefault="009C1B4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9C1B44" w:rsidRPr="00E51D83" w:rsidTr="00117187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C1B44" w:rsidRDefault="009C1B44">
            <w:pPr>
              <w:pStyle w:val="Nagwkitablic"/>
              <w:spacing w:line="256" w:lineRule="auto"/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 w:rsidP="009C1B4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9C1B44" w:rsidRPr="00E51D83" w:rsidTr="00117187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C1B44" w:rsidRDefault="009C1B4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44" w:rsidRDefault="009C1B44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Introduction to the subject. </w:t>
            </w:r>
            <w:r w:rsidRPr="009D0A9F">
              <w:rPr>
                <w:b w:val="0"/>
              </w:rPr>
              <w:t>Basic definitions related to digital technology. Number systems. Boolean algebra. Mathematical operations in the binary system. Transistor structure of a logical gate. Types of logical gates. Ways of representing a Boolean function.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Combinational circuits. </w:t>
            </w:r>
            <w:r w:rsidRPr="009D0A9F">
              <w:rPr>
                <w:b w:val="0"/>
              </w:rPr>
              <w:t>Design methods for simple combinational circuits. Minimization of combinational circuits. Gate circuit notation. Hazard phenomenon in digital circuits.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Functional blocks: </w:t>
            </w:r>
            <w:r w:rsidRPr="009D0A9F">
              <w:rPr>
                <w:b w:val="0"/>
              </w:rPr>
              <w:t>multiplexers, demultiplexers, adders, subtractors, encoders, decoders, transcoders, comparators.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Sequential circuits. </w:t>
            </w:r>
            <w:r w:rsidRPr="002B0AA2">
              <w:rPr>
                <w:b w:val="0"/>
              </w:rPr>
              <w:t>Basic definitions. Asynchronous and synchronous circuits. Types of flip-flops. Design methods for simple sequential circuits.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Function blocks: </w:t>
            </w:r>
            <w:r w:rsidRPr="00DA1F96">
              <w:rPr>
                <w:b w:val="0"/>
              </w:rPr>
              <w:t>registers and counters.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Pr="00117187" w:rsidRDefault="00A37F28" w:rsidP="00A37F28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117187">
              <w:rPr>
                <w:b w:val="0"/>
              </w:rPr>
              <w:t>Summary of classes and discussion of grades.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71090E">
      <w:pPr>
        <w:pStyle w:val="tekst"/>
        <w:ind w:left="0" w:firstLine="708"/>
      </w:pPr>
    </w:p>
    <w:p w:rsidR="0071090E" w:rsidRDefault="0071090E" w:rsidP="0071090E">
      <w:pPr>
        <w:pStyle w:val="tekst"/>
        <w:ind w:left="0" w:firstLine="708"/>
      </w:pPr>
    </w:p>
    <w:p w:rsidR="0071090E" w:rsidRPr="00272297" w:rsidRDefault="0071090E" w:rsidP="0071090E">
      <w:pPr>
        <w:pStyle w:val="Nagwkitablic"/>
        <w:jc w:val="left"/>
      </w:pPr>
      <w:r w:rsidRPr="00272297">
        <w:t>TYPE OF CLASS: LABORATORY</w:t>
      </w:r>
    </w:p>
    <w:p w:rsidR="0071090E" w:rsidRDefault="0071090E" w:rsidP="0071090E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348"/>
        <w:gridCol w:w="893"/>
        <w:gridCol w:w="893"/>
        <w:gridCol w:w="893"/>
        <w:gridCol w:w="893"/>
      </w:tblGrid>
      <w:tr w:rsidR="009C1B44" w:rsidRPr="00E51D83" w:rsidTr="0011718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Pr="009C1B44" w:rsidRDefault="009C1B44" w:rsidP="00F936DF">
            <w:pPr>
              <w:pStyle w:val="centralniewrubryce"/>
              <w:snapToGrid w:val="0"/>
              <w:spacing w:before="0" w:after="0" w:line="256" w:lineRule="auto"/>
              <w:rPr>
                <w:b/>
              </w:rPr>
            </w:pPr>
            <w:r w:rsidRPr="009C1B44">
              <w:rPr>
                <w:b/>
              </w:rPr>
              <w:t>Reference to subject-specific learning outcomes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C1B44" w:rsidRDefault="009C1B44" w:rsidP="00F936DF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9C1B44" w:rsidRPr="00E51D83" w:rsidTr="0011718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6" w:lineRule="auto"/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C1B44" w:rsidRDefault="009C1B44" w:rsidP="00F936D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 w:rsidP="00F936D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9C1B44" w:rsidRPr="00E51D83" w:rsidTr="0011718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Mathematical operations in the binary number system. </w:t>
            </w:r>
            <w:r w:rsidRPr="00DA1F96">
              <w:rPr>
                <w:b w:val="0"/>
              </w:rPr>
              <w:t>Representing a boolean function on logical gates. Minimizing a function using the Karnaugh table method.</w:t>
            </w:r>
            <w:r>
              <w:t xml:space="preserve"> 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Combinational Design and Simulation: </w:t>
            </w:r>
            <w:r w:rsidRPr="00E62FBB">
              <w:rPr>
                <w:b w:val="0"/>
              </w:rPr>
              <w:t>Adders and Encoders.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U2, U4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Design and simulation of combinational circuits: </w:t>
            </w:r>
            <w:r w:rsidRPr="00DA1F96">
              <w:rPr>
                <w:b w:val="0"/>
              </w:rPr>
              <w:t>. Comparators and multipliers.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U2, U4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Design and simulation of sequential circuit. </w:t>
            </w:r>
            <w:r w:rsidRPr="00DA1F96">
              <w:rPr>
                <w:b w:val="0"/>
              </w:rPr>
              <w:t>Flip-flops: RS, D, T, JK, JK-MS.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U3, U4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Design and simulation of sequential circuit. </w:t>
            </w:r>
            <w:r w:rsidRPr="00DA1F96">
              <w:rPr>
                <w:b w:val="0"/>
              </w:rPr>
              <w:t>Counters and registers.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U3, U4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>Summary of classes and discussion of grades.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</w:tbl>
    <w:p w:rsidR="0071090E" w:rsidRDefault="0071090E" w:rsidP="0071090E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9C1B44" w:rsidTr="00254A42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B44" w:rsidRDefault="009C1B44" w:rsidP="00254A42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B44" w:rsidRDefault="009C1B44" w:rsidP="00254A42">
            <w:pPr>
              <w:pStyle w:val="Nagwkitablic"/>
              <w:spacing w:line="257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B44" w:rsidRDefault="009C1B44" w:rsidP="00254A42">
            <w:pPr>
              <w:pStyle w:val="Nagwkitablic"/>
              <w:spacing w:line="257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B44" w:rsidRDefault="009C1B44" w:rsidP="00254A42">
            <w:pPr>
              <w:pStyle w:val="Nagwkitablic"/>
              <w:spacing w:line="257" w:lineRule="auto"/>
            </w:pPr>
            <w:r>
              <w:t>Documentation methods</w:t>
            </w:r>
          </w:p>
        </w:tc>
      </w:tr>
      <w:tr w:rsidR="009C1B44" w:rsidTr="00254A4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9C1B44" w:rsidTr="00254A4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Pr="009C1B44" w:rsidRDefault="009C1B44" w:rsidP="009C1B44">
            <w:pPr>
              <w:pStyle w:val="Podpunkty"/>
              <w:spacing w:after="60"/>
              <w:ind w:left="0"/>
              <w:rPr>
                <w:b w:val="0"/>
                <w:sz w:val="20"/>
                <w:szCs w:val="18"/>
              </w:rPr>
            </w:pPr>
            <w:r w:rsidRPr="009C1B44">
              <w:rPr>
                <w:b w:val="0"/>
                <w:sz w:val="20"/>
                <w:szCs w:val="18"/>
              </w:rPr>
              <w:t>Lecture with the use of a multimedia presentation.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1F27C9" w:rsidP="00254A4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credit: Written exam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exam</w:t>
            </w:r>
          </w:p>
        </w:tc>
      </w:tr>
      <w:tr w:rsidR="009C1B44" w:rsidTr="00254A4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9C1B44" w:rsidTr="00254A4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A37F28" w:rsidP="00A37F28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short design tasks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4D0B41" w:rsidP="009C1B4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consisting of tasks resulting from the laboratory content: binary calculations, Boolean functions, logical gates, combinational and sequential circuits.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4D0B41" w:rsidP="0011718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PUW Platform</w:t>
            </w:r>
          </w:p>
        </w:tc>
      </w:tr>
      <w:tr w:rsidR="009C1B44" w:rsidTr="00254A4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9C1B44" w:rsidTr="00254A4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A37F28" w:rsidP="009C1B4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A37F28" w:rsidP="009C1B44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short design tasks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4D0B41" w:rsidP="009C1B4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consisting of tasks resulting from the laboratory content: binary calculations, Boolean functions, logical gates, combinational and sequential circuits.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4D0B41" w:rsidP="009C1B4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PUW Platform</w:t>
            </w:r>
          </w:p>
        </w:tc>
      </w:tr>
    </w:tbl>
    <w:p w:rsidR="009C1B44" w:rsidRDefault="009C1B44" w:rsidP="00272297">
      <w:pPr>
        <w:pStyle w:val="Podpunkty"/>
        <w:spacing w:after="60"/>
        <w:ind w:left="0"/>
        <w:rPr>
          <w:b w:val="0"/>
        </w:rPr>
      </w:pPr>
    </w:p>
    <w:p w:rsidR="009C1B44" w:rsidRDefault="009C1B44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A37F28" w:rsidTr="004C23A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7F28" w:rsidRDefault="00A37F28" w:rsidP="004C23A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A37F28" w:rsidTr="004C23A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Default="005811ED" w:rsidP="004C23A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A37F28" w:rsidTr="004C23A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Default="005811ED" w:rsidP="004C23A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A37F28" w:rsidTr="004C23A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Default="00A37F28" w:rsidP="004C23A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9C1B44" w:rsidRDefault="009C1B44">
      <w:pPr>
        <w:pStyle w:val="Tekstpodstawowy"/>
        <w:tabs>
          <w:tab w:val="left" w:pos="-5814"/>
        </w:tabs>
        <w:ind w:left="540"/>
      </w:pPr>
    </w:p>
    <w:p w:rsidR="009C1B44" w:rsidRDefault="009C1B44">
      <w:pPr>
        <w:pStyle w:val="Tekstpodstawowy"/>
        <w:tabs>
          <w:tab w:val="left" w:pos="-5814"/>
        </w:tabs>
        <w:ind w:left="540"/>
      </w:pPr>
    </w:p>
    <w:p w:rsidR="002B4827" w:rsidRDefault="00B8436E" w:rsidP="000728B1">
      <w:pPr>
        <w:pStyle w:val="Podpunkty"/>
        <w:spacing w:before="120"/>
        <w:ind w:left="357"/>
      </w:pPr>
      <w:r>
        <w:t xml:space="preserve">3.7. </w:t>
      </w:r>
      <w:r w:rsidR="008B1A0A">
        <w:t>Literature</w:t>
      </w:r>
    </w:p>
    <w:p w:rsidR="008653FB" w:rsidRPr="00506389" w:rsidRDefault="00AD61A3" w:rsidP="00506389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E859DE" w:rsidRDefault="00E859DE" w:rsidP="00E859DE">
      <w:pPr>
        <w:pStyle w:val="Podpunkty"/>
        <w:numPr>
          <w:ilvl w:val="0"/>
          <w:numId w:val="19"/>
        </w:numPr>
        <w:spacing w:before="120"/>
        <w:rPr>
          <w:b w:val="0"/>
        </w:rPr>
      </w:pPr>
      <w:r w:rsidRPr="000728B1">
        <w:rPr>
          <w:b w:val="0"/>
        </w:rPr>
        <w:t>A. Skorupski – Podstawy techniki cyfrowej, WKŁ 2004</w:t>
      </w:r>
    </w:p>
    <w:p w:rsidR="00E859DE" w:rsidRDefault="00E859DE" w:rsidP="00E859DE">
      <w:pPr>
        <w:pStyle w:val="Podpunkty"/>
        <w:numPr>
          <w:ilvl w:val="0"/>
          <w:numId w:val="19"/>
        </w:numPr>
        <w:spacing w:before="120"/>
        <w:rPr>
          <w:b w:val="0"/>
        </w:rPr>
      </w:pPr>
      <w:r w:rsidRPr="000728B1">
        <w:rPr>
          <w:b w:val="0"/>
        </w:rPr>
        <w:t>T. Łuba – Synteza układów logicznych, WPW 2005</w:t>
      </w:r>
    </w:p>
    <w:p w:rsidR="00E859DE" w:rsidRPr="00506389" w:rsidRDefault="00E859DE" w:rsidP="00E859DE">
      <w:pPr>
        <w:pStyle w:val="Podpunkty"/>
        <w:numPr>
          <w:ilvl w:val="0"/>
          <w:numId w:val="19"/>
        </w:numPr>
        <w:spacing w:before="120"/>
        <w:rPr>
          <w:b w:val="0"/>
        </w:rPr>
      </w:pPr>
      <w:r w:rsidRPr="00F951E0">
        <w:rPr>
          <w:b w:val="0"/>
        </w:rPr>
        <w:t>C. Zieliński – Podstawy projektowania układów</w:t>
      </w:r>
      <w:r>
        <w:rPr>
          <w:b w:val="0"/>
        </w:rPr>
        <w:t xml:space="preserve"> </w:t>
      </w:r>
      <w:r w:rsidRPr="00F951E0">
        <w:rPr>
          <w:b w:val="0"/>
        </w:rPr>
        <w:t>cyfrowych, PWN 2003</w:t>
      </w:r>
    </w:p>
    <w:p w:rsidR="00E859DE" w:rsidRDefault="00E859DE" w:rsidP="00E859DE">
      <w:pPr>
        <w:pStyle w:val="Podpunkty"/>
        <w:spacing w:before="120"/>
        <w:ind w:left="0"/>
        <w:rPr>
          <w:b w:val="0"/>
        </w:rPr>
      </w:pPr>
    </w:p>
    <w:p w:rsidR="006D20AD" w:rsidRDefault="005811ED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E859DE" w:rsidRPr="008D6733" w:rsidRDefault="00E859DE" w:rsidP="002B5511">
      <w:pPr>
        <w:pStyle w:val="Podpunkty"/>
        <w:numPr>
          <w:ilvl w:val="0"/>
          <w:numId w:val="19"/>
        </w:numPr>
        <w:spacing w:before="120"/>
        <w:rPr>
          <w:b w:val="0"/>
        </w:rPr>
      </w:pPr>
      <w:r w:rsidRPr="000728B1">
        <w:rPr>
          <w:b w:val="0"/>
        </w:rPr>
        <w:lastRenderedPageBreak/>
        <w:t>Technika cyfrowa : zbiór zadań z rozwiązaniami, Jerzy Tyszer, Grzegorz Mrugalski, Artur Pogiel, Dariusz Czysz, - Wyd. 2. zm. Le</w:t>
      </w:r>
      <w:r>
        <w:rPr>
          <w:b w:val="0"/>
        </w:rPr>
        <w:t>gionowo : Wydawnictwo BTC, 2016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118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</w:tblGrid>
      <w:tr w:rsidR="009C1B44" w:rsidRPr="0073421C" w:rsidTr="00254A42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1B44" w:rsidRDefault="009C1B4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44" w:rsidRDefault="009C1B4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9C1B44" w:rsidRPr="0073421C" w:rsidTr="009C1B44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44" w:rsidRDefault="009C1B44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C1B44" w:rsidRPr="0073421C" w:rsidTr="009C1B44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C1B44" w:rsidRDefault="009C1B4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C1B44" w:rsidRPr="00241DAB" w:rsidRDefault="00A37F28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B44" w:rsidRPr="00241DAB" w:rsidRDefault="009C1B44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C1B44" w:rsidRPr="0073421C" w:rsidTr="009C1B44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C1B44" w:rsidRPr="0073421C" w:rsidTr="009C1B44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C1B44" w:rsidRPr="0073421C" w:rsidTr="009C1B44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C1B44" w:rsidRPr="0073421C" w:rsidTr="009C1B44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C1B44" w:rsidRPr="0073421C" w:rsidTr="009C1B44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1B44" w:rsidRPr="0073421C" w:rsidTr="009C1B44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117187" w:rsidRDefault="00117187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538AB" w:rsidTr="00C538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30/09/2024</w:t>
            </w:r>
          </w:p>
        </w:tc>
      </w:tr>
      <w:tr w:rsidR="00C538AB" w:rsidTr="00C538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INF Education Quality Team</w:t>
            </w:r>
          </w:p>
        </w:tc>
      </w:tr>
      <w:tr w:rsidR="00C538AB" w:rsidTr="00C538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Arkadiusz Gwarda, M.A.</w:t>
            </w:r>
          </w:p>
        </w:tc>
      </w:tr>
    </w:tbl>
    <w:p w:rsidR="00117187" w:rsidRDefault="00117187">
      <w:pPr>
        <w:pStyle w:val="Kolorowalistaakcent11"/>
        <w:tabs>
          <w:tab w:val="left" w:pos="1907"/>
        </w:tabs>
        <w:spacing w:after="0" w:line="240" w:lineRule="auto"/>
      </w:pPr>
    </w:p>
    <w:sectPr w:rsidR="00117187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22" w:rsidRDefault="00E52322">
      <w:pPr>
        <w:spacing w:after="0" w:line="240" w:lineRule="auto"/>
      </w:pPr>
      <w:r>
        <w:separator/>
      </w:r>
    </w:p>
  </w:endnote>
  <w:endnote w:type="continuationSeparator" w:id="0">
    <w:p w:rsidR="00E52322" w:rsidRDefault="00E5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B9" w:rsidRDefault="00793F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164A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4C4C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4C4C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B9" w:rsidRDefault="00793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22" w:rsidRDefault="00E52322">
      <w:pPr>
        <w:spacing w:after="0" w:line="240" w:lineRule="auto"/>
      </w:pPr>
      <w:r>
        <w:separator/>
      </w:r>
    </w:p>
  </w:footnote>
  <w:footnote w:type="continuationSeparator" w:id="0">
    <w:p w:rsidR="00E52322" w:rsidRDefault="00E5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B9" w:rsidRDefault="00793F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B9" w:rsidRDefault="00793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FF2802"/>
    <w:multiLevelType w:val="hybridMultilevel"/>
    <w:tmpl w:val="B19E8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88105B8"/>
    <w:multiLevelType w:val="hybridMultilevel"/>
    <w:tmpl w:val="510217DA"/>
    <w:lvl w:ilvl="0" w:tplc="65C22B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72A13BF"/>
    <w:multiLevelType w:val="hybridMultilevel"/>
    <w:tmpl w:val="6220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225E"/>
    <w:rsid w:val="00053013"/>
    <w:rsid w:val="000560C8"/>
    <w:rsid w:val="0005669E"/>
    <w:rsid w:val="00057FA1"/>
    <w:rsid w:val="00060725"/>
    <w:rsid w:val="000728B1"/>
    <w:rsid w:val="00076D49"/>
    <w:rsid w:val="0008491B"/>
    <w:rsid w:val="00091626"/>
    <w:rsid w:val="000929BE"/>
    <w:rsid w:val="00093C20"/>
    <w:rsid w:val="00094FF3"/>
    <w:rsid w:val="00097370"/>
    <w:rsid w:val="000A5F96"/>
    <w:rsid w:val="000B77FA"/>
    <w:rsid w:val="000C35E5"/>
    <w:rsid w:val="000D3EA0"/>
    <w:rsid w:val="000E2CB0"/>
    <w:rsid w:val="000F54EB"/>
    <w:rsid w:val="001069D2"/>
    <w:rsid w:val="001113FF"/>
    <w:rsid w:val="00117187"/>
    <w:rsid w:val="00117F4A"/>
    <w:rsid w:val="001229A8"/>
    <w:rsid w:val="00127F6A"/>
    <w:rsid w:val="00132C44"/>
    <w:rsid w:val="00133130"/>
    <w:rsid w:val="001410D6"/>
    <w:rsid w:val="00147E2F"/>
    <w:rsid w:val="00151269"/>
    <w:rsid w:val="001633DE"/>
    <w:rsid w:val="00175A84"/>
    <w:rsid w:val="00183C10"/>
    <w:rsid w:val="00191FC1"/>
    <w:rsid w:val="001C1985"/>
    <w:rsid w:val="001D2D7D"/>
    <w:rsid w:val="001D6CCC"/>
    <w:rsid w:val="001E36C3"/>
    <w:rsid w:val="001F27C9"/>
    <w:rsid w:val="001F2E16"/>
    <w:rsid w:val="002062CE"/>
    <w:rsid w:val="002069A3"/>
    <w:rsid w:val="00206B95"/>
    <w:rsid w:val="00231939"/>
    <w:rsid w:val="002343F2"/>
    <w:rsid w:val="002360C0"/>
    <w:rsid w:val="00241AC9"/>
    <w:rsid w:val="00241DAB"/>
    <w:rsid w:val="00247A99"/>
    <w:rsid w:val="00254A42"/>
    <w:rsid w:val="00255983"/>
    <w:rsid w:val="00266835"/>
    <w:rsid w:val="00272297"/>
    <w:rsid w:val="002749AF"/>
    <w:rsid w:val="00280857"/>
    <w:rsid w:val="00281AEB"/>
    <w:rsid w:val="00291F26"/>
    <w:rsid w:val="002A3646"/>
    <w:rsid w:val="002B0AA2"/>
    <w:rsid w:val="002B21D0"/>
    <w:rsid w:val="002B4827"/>
    <w:rsid w:val="002B5511"/>
    <w:rsid w:val="002B5AAA"/>
    <w:rsid w:val="002B63EE"/>
    <w:rsid w:val="002C12BC"/>
    <w:rsid w:val="002C3BDC"/>
    <w:rsid w:val="002D1940"/>
    <w:rsid w:val="002D249D"/>
    <w:rsid w:val="002D4AB5"/>
    <w:rsid w:val="002E3E7C"/>
    <w:rsid w:val="002F11C5"/>
    <w:rsid w:val="002F6A54"/>
    <w:rsid w:val="00314C28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03841"/>
    <w:rsid w:val="00410B88"/>
    <w:rsid w:val="00412E96"/>
    <w:rsid w:val="00421935"/>
    <w:rsid w:val="00422A9D"/>
    <w:rsid w:val="0042427A"/>
    <w:rsid w:val="00427187"/>
    <w:rsid w:val="00430457"/>
    <w:rsid w:val="0043059A"/>
    <w:rsid w:val="00430BB7"/>
    <w:rsid w:val="00433E0F"/>
    <w:rsid w:val="00440D0B"/>
    <w:rsid w:val="00446281"/>
    <w:rsid w:val="004802D6"/>
    <w:rsid w:val="00485565"/>
    <w:rsid w:val="00494AA5"/>
    <w:rsid w:val="004C23AA"/>
    <w:rsid w:val="004C46EB"/>
    <w:rsid w:val="004C5652"/>
    <w:rsid w:val="004D0B03"/>
    <w:rsid w:val="004D0B41"/>
    <w:rsid w:val="004D2CDB"/>
    <w:rsid w:val="004D398F"/>
    <w:rsid w:val="004E20D6"/>
    <w:rsid w:val="004E320C"/>
    <w:rsid w:val="004F2B88"/>
    <w:rsid w:val="0050325F"/>
    <w:rsid w:val="005050F9"/>
    <w:rsid w:val="00506389"/>
    <w:rsid w:val="00506FB9"/>
    <w:rsid w:val="00515865"/>
    <w:rsid w:val="00517E81"/>
    <w:rsid w:val="00536A4A"/>
    <w:rsid w:val="00547A73"/>
    <w:rsid w:val="00556FED"/>
    <w:rsid w:val="0056714B"/>
    <w:rsid w:val="0057204D"/>
    <w:rsid w:val="005811ED"/>
    <w:rsid w:val="005834FB"/>
    <w:rsid w:val="005A0F38"/>
    <w:rsid w:val="005D23CD"/>
    <w:rsid w:val="005E5D79"/>
    <w:rsid w:val="00612A96"/>
    <w:rsid w:val="00620D35"/>
    <w:rsid w:val="006237C0"/>
    <w:rsid w:val="0062706E"/>
    <w:rsid w:val="00633F3E"/>
    <w:rsid w:val="006356A2"/>
    <w:rsid w:val="00637E1B"/>
    <w:rsid w:val="00641614"/>
    <w:rsid w:val="006456EC"/>
    <w:rsid w:val="006533F7"/>
    <w:rsid w:val="0065647D"/>
    <w:rsid w:val="0067158B"/>
    <w:rsid w:val="00680DCD"/>
    <w:rsid w:val="00680DED"/>
    <w:rsid w:val="00685BCF"/>
    <w:rsid w:val="00686C94"/>
    <w:rsid w:val="0069471B"/>
    <w:rsid w:val="006A133B"/>
    <w:rsid w:val="006B0F0A"/>
    <w:rsid w:val="006B1F5D"/>
    <w:rsid w:val="006B2203"/>
    <w:rsid w:val="006B5DEE"/>
    <w:rsid w:val="006D20AD"/>
    <w:rsid w:val="007011CE"/>
    <w:rsid w:val="00702C99"/>
    <w:rsid w:val="0070378C"/>
    <w:rsid w:val="007075D5"/>
    <w:rsid w:val="0071090E"/>
    <w:rsid w:val="007272C5"/>
    <w:rsid w:val="00727361"/>
    <w:rsid w:val="0073421C"/>
    <w:rsid w:val="00750D4F"/>
    <w:rsid w:val="0076455B"/>
    <w:rsid w:val="00764AC6"/>
    <w:rsid w:val="00765C4B"/>
    <w:rsid w:val="00766D97"/>
    <w:rsid w:val="00774ADA"/>
    <w:rsid w:val="00774BB4"/>
    <w:rsid w:val="00780691"/>
    <w:rsid w:val="007927AD"/>
    <w:rsid w:val="00793FB9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336A0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1A0A"/>
    <w:rsid w:val="008B2638"/>
    <w:rsid w:val="008B4C80"/>
    <w:rsid w:val="008C6142"/>
    <w:rsid w:val="008D65D6"/>
    <w:rsid w:val="008D6733"/>
    <w:rsid w:val="008F036C"/>
    <w:rsid w:val="00911913"/>
    <w:rsid w:val="009156BD"/>
    <w:rsid w:val="009158CE"/>
    <w:rsid w:val="00925BF9"/>
    <w:rsid w:val="00930891"/>
    <w:rsid w:val="00951F9E"/>
    <w:rsid w:val="00957604"/>
    <w:rsid w:val="009612ED"/>
    <w:rsid w:val="00967AA0"/>
    <w:rsid w:val="009704FE"/>
    <w:rsid w:val="00985C9D"/>
    <w:rsid w:val="00990677"/>
    <w:rsid w:val="00991EB5"/>
    <w:rsid w:val="009921DC"/>
    <w:rsid w:val="009A5B63"/>
    <w:rsid w:val="009B1DA7"/>
    <w:rsid w:val="009C1B44"/>
    <w:rsid w:val="009D0A9F"/>
    <w:rsid w:val="009D1366"/>
    <w:rsid w:val="009F27A7"/>
    <w:rsid w:val="009F5A43"/>
    <w:rsid w:val="009F6F16"/>
    <w:rsid w:val="009F7163"/>
    <w:rsid w:val="009F7CC9"/>
    <w:rsid w:val="00A07DDE"/>
    <w:rsid w:val="00A11243"/>
    <w:rsid w:val="00A16182"/>
    <w:rsid w:val="00A21214"/>
    <w:rsid w:val="00A275B2"/>
    <w:rsid w:val="00A27D4B"/>
    <w:rsid w:val="00A30978"/>
    <w:rsid w:val="00A3760D"/>
    <w:rsid w:val="00A37F28"/>
    <w:rsid w:val="00A40F8D"/>
    <w:rsid w:val="00A51E73"/>
    <w:rsid w:val="00A544DD"/>
    <w:rsid w:val="00A5570F"/>
    <w:rsid w:val="00A6091D"/>
    <w:rsid w:val="00AA53CB"/>
    <w:rsid w:val="00AB3A91"/>
    <w:rsid w:val="00AB4320"/>
    <w:rsid w:val="00AB4461"/>
    <w:rsid w:val="00AC262E"/>
    <w:rsid w:val="00AC2A8A"/>
    <w:rsid w:val="00AC4073"/>
    <w:rsid w:val="00AC591E"/>
    <w:rsid w:val="00AD61A3"/>
    <w:rsid w:val="00AD7998"/>
    <w:rsid w:val="00AE732D"/>
    <w:rsid w:val="00AF4057"/>
    <w:rsid w:val="00B00BCA"/>
    <w:rsid w:val="00B00EE8"/>
    <w:rsid w:val="00B42585"/>
    <w:rsid w:val="00B51378"/>
    <w:rsid w:val="00B521AB"/>
    <w:rsid w:val="00B54888"/>
    <w:rsid w:val="00B5603E"/>
    <w:rsid w:val="00B61350"/>
    <w:rsid w:val="00B66C63"/>
    <w:rsid w:val="00B721AB"/>
    <w:rsid w:val="00B72267"/>
    <w:rsid w:val="00B8436E"/>
    <w:rsid w:val="00BA1ECF"/>
    <w:rsid w:val="00BA6167"/>
    <w:rsid w:val="00BE41C4"/>
    <w:rsid w:val="00C025BB"/>
    <w:rsid w:val="00C03499"/>
    <w:rsid w:val="00C11E53"/>
    <w:rsid w:val="00C137BF"/>
    <w:rsid w:val="00C164AF"/>
    <w:rsid w:val="00C230E5"/>
    <w:rsid w:val="00C373C4"/>
    <w:rsid w:val="00C41F85"/>
    <w:rsid w:val="00C420FF"/>
    <w:rsid w:val="00C4299B"/>
    <w:rsid w:val="00C442D3"/>
    <w:rsid w:val="00C45DAB"/>
    <w:rsid w:val="00C538AB"/>
    <w:rsid w:val="00C66395"/>
    <w:rsid w:val="00C7276A"/>
    <w:rsid w:val="00C83B4B"/>
    <w:rsid w:val="00C94FB6"/>
    <w:rsid w:val="00CB42AB"/>
    <w:rsid w:val="00CC4C4C"/>
    <w:rsid w:val="00CC7802"/>
    <w:rsid w:val="00CD3308"/>
    <w:rsid w:val="00CD3EE9"/>
    <w:rsid w:val="00CE1FCA"/>
    <w:rsid w:val="00CE29A8"/>
    <w:rsid w:val="00CE2FD3"/>
    <w:rsid w:val="00CF4BDD"/>
    <w:rsid w:val="00D21967"/>
    <w:rsid w:val="00D22FAB"/>
    <w:rsid w:val="00D6013B"/>
    <w:rsid w:val="00D60BE1"/>
    <w:rsid w:val="00D63486"/>
    <w:rsid w:val="00D669F9"/>
    <w:rsid w:val="00D7413E"/>
    <w:rsid w:val="00D84988"/>
    <w:rsid w:val="00D87DCC"/>
    <w:rsid w:val="00DA1F96"/>
    <w:rsid w:val="00DA39CC"/>
    <w:rsid w:val="00DA6856"/>
    <w:rsid w:val="00DB3E1E"/>
    <w:rsid w:val="00DC763E"/>
    <w:rsid w:val="00DD1FF4"/>
    <w:rsid w:val="00DD6B70"/>
    <w:rsid w:val="00DF1687"/>
    <w:rsid w:val="00DF61F8"/>
    <w:rsid w:val="00DF789E"/>
    <w:rsid w:val="00E0021D"/>
    <w:rsid w:val="00E116E3"/>
    <w:rsid w:val="00E11923"/>
    <w:rsid w:val="00E165D2"/>
    <w:rsid w:val="00E16D0F"/>
    <w:rsid w:val="00E22847"/>
    <w:rsid w:val="00E30917"/>
    <w:rsid w:val="00E34C25"/>
    <w:rsid w:val="00E40F58"/>
    <w:rsid w:val="00E4212F"/>
    <w:rsid w:val="00E51D83"/>
    <w:rsid w:val="00E52322"/>
    <w:rsid w:val="00E62FBB"/>
    <w:rsid w:val="00E769FD"/>
    <w:rsid w:val="00E8573D"/>
    <w:rsid w:val="00E859DE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4A4A"/>
    <w:rsid w:val="00F522B8"/>
    <w:rsid w:val="00F60787"/>
    <w:rsid w:val="00F74846"/>
    <w:rsid w:val="00F74941"/>
    <w:rsid w:val="00F83469"/>
    <w:rsid w:val="00F936DF"/>
    <w:rsid w:val="00F946E1"/>
    <w:rsid w:val="00F951E0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40840036-C6F6-473B-9E4B-57F9B50D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5811ED"/>
    <w:rPr>
      <w:rFonts w:eastAsia="Calibri"/>
      <w:b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7ECF8D-7586-46D4-A0A4-BE4ADE80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1173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10</cp:revision>
  <cp:lastPrinted>2018-01-09T08:19:00Z</cp:lastPrinted>
  <dcterms:created xsi:type="dcterms:W3CDTF">2024-12-12T06:40:00Z</dcterms:created>
  <dcterms:modified xsi:type="dcterms:W3CDTF">2025-01-07T10:15:00Z</dcterms:modified>
</cp:coreProperties>
</file>