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F43" w:rsidRDefault="00CE6F43" w:rsidP="00CE6F43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5DC5">
            <w:pPr>
              <w:pStyle w:val="Nagwek4"/>
              <w:snapToGrid w:val="0"/>
              <w:spacing w:before="40" w:after="40"/>
            </w:pPr>
            <w:r>
              <w:t>Foundation</w:t>
            </w:r>
            <w:r w:rsidR="00501A15">
              <w:t>s of law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04BE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02DE" w:rsidP="001402DE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67E83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Paweł </w:t>
            </w:r>
            <w:proofErr w:type="spellStart"/>
            <w:r>
              <w:t>Rogalski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50407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D05F3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00D28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278C0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8A260A">
              <w:t>The aim of the course is to provide students with theoretical and practical knowledge of the basics of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8A260A">
              <w:t>The aim of the course is to provide students with knowledge about the essence, need for existence and principles of functioning, together with a general outline of the systemic framework of Polish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spacing w:before="0"/>
              <w:ind w:left="0" w:firstLine="0"/>
            </w:pPr>
            <w:r w:rsidRPr="008A260A">
              <w:t>The aim of the subject is to enable graduates equipped with basic knowledge of law to independently deal with simple civic matters.</w:t>
            </w:r>
          </w:p>
        </w:tc>
      </w:tr>
    </w:tbl>
    <w:p w:rsidR="00D838A6" w:rsidRDefault="00D838A6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4B2A38" w:rsidRPr="00612A96" w:rsidTr="004B2A3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4B2A38" w:rsidRDefault="004B2A3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4B2A38" w:rsidRPr="00612A96" w:rsidTr="004B2A3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4B2A38" w:rsidRPr="00612A96" w:rsidTr="004B2A3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4B2A38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F178AD" w:rsidRDefault="00F30F60" w:rsidP="00F30F60">
            <w:pPr>
              <w:widowControl w:val="0"/>
              <w:spacing w:after="0" w:line="240" w:lineRule="auto"/>
              <w:rPr>
                <w:sz w:val="20"/>
                <w:szCs w:val="18"/>
              </w:rPr>
            </w:pPr>
            <w:r w:rsidRPr="00F178AD">
              <w:rPr>
                <w:sz w:val="20"/>
                <w:szCs w:val="18"/>
              </w:rPr>
              <w:t xml:space="preserve">Knows and understands the concepts </w:t>
            </w:r>
            <w:r w:rsidRPr="00F178AD">
              <w:rPr>
                <w:sz w:val="20"/>
                <w:szCs w:val="18"/>
              </w:rPr>
              <w:lastRenderedPageBreak/>
              <w:t xml:space="preserve">and principles of law; knows and understands the concept of a legal norm 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FIR_W04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lastRenderedPageBreak/>
              <w:t>TR_W18</w:t>
            </w:r>
          </w:p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INF_W15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Z1_W09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legislative process in Poland.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importance of law as a regulator of social life.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Handle simple civic matters requiring the application of basic legal principles.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FIR_U08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INF_U01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t>TR_U01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Z1_U01</w:t>
            </w:r>
          </w:p>
          <w:p w:rsidR="0072322F" w:rsidRPr="00341F5E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E57356" w:rsidRDefault="00F30F60" w:rsidP="00F30F6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legal act that should be used in a situation requiring the application of a legal norm.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Indicate appropriate entities, in particular legal professions dealing with specific areas of law, and use the support of representatives of these entities.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  <w:jc w:val="left"/>
            </w:pPr>
            <w:r>
              <w:t>co-creation of social projects (political, economic, civic) taking into account legal, economic and political aspects.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FIR_K02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INF_K06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TR_K02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Z1_K04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72322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 xml:space="preserve">Critical analysis of the role of law in society, especially in the case of </w:t>
            </w:r>
            <w:proofErr w:type="spellStart"/>
            <w:r>
              <w:t>instrumentalization</w:t>
            </w:r>
            <w:proofErr w:type="spellEnd"/>
            <w:r>
              <w:t xml:space="preserve"> of law.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278C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F30F6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D05F3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5278C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0E36D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  <w:gridCol w:w="820"/>
        <w:gridCol w:w="820"/>
      </w:tblGrid>
      <w:tr w:rsidR="00393A88" w:rsidRPr="00E51D83" w:rsidTr="00F30F60">
        <w:trPr>
          <w:gridAfter w:val="2"/>
          <w:wAfter w:w="1640" w:type="dxa"/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3A88" w:rsidRDefault="00393A88" w:rsidP="00393A88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93A88" w:rsidRDefault="00393A88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Introduction to the issues of the foundations of law – law in the sphere of the democratic rule of law of the Western model.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Law and morality – the problem of unjust law and the consequences of declaring a law unjust.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Legal provision and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The structure of the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Division of legal regulations and norms.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Sources of law.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The legislative process in Poland.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Legal entities, legal relationship.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Organization of the system – courts, bodies, control processes – outline of the issues.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444185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 w:rsidRPr="00444185">
              <w:rPr>
                <w:b w:val="0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5278C0" w:rsidRDefault="005278C0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393A88" w:rsidRPr="0056413D" w:rsidTr="002B7B3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393A88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393A88" w:rsidRPr="005634F5" w:rsidRDefault="00393A88" w:rsidP="002B7B3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F6C02" w:rsidRPr="0056413D" w:rsidTr="002B7B3A">
        <w:tc>
          <w:tcPr>
            <w:tcW w:w="1427" w:type="dxa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6C02" w:rsidRPr="005634F5" w:rsidRDefault="00444185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EF6C02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44185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</w:tbl>
    <w:p w:rsidR="00393A88" w:rsidRPr="00D838A6" w:rsidRDefault="00393A88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1A66A6" w:rsidRPr="001A66A6" w:rsidTr="001A66A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CE6F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CE6F4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40CCC">
        <w:t>Literature</w:t>
      </w:r>
    </w:p>
    <w:p w:rsidR="00AD61A3" w:rsidRDefault="005278C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Basic:</w:t>
      </w:r>
    </w:p>
    <w:p w:rsidR="00764239" w:rsidRPr="007522B9" w:rsidRDefault="00764239" w:rsidP="0076423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r w:rsidRPr="007522B9">
        <w:rPr>
          <w:bCs/>
          <w:sz w:val="22"/>
        </w:rPr>
        <w:t>Law and administration / Carol Harlow, Richard Rawlings. - Fourth edition. Cambridge ; New York : Cambridge University Press,</w:t>
      </w:r>
      <w:r>
        <w:rPr>
          <w:bCs/>
          <w:sz w:val="22"/>
        </w:rPr>
        <w:t xml:space="preserve"> </w:t>
      </w:r>
      <w:r w:rsidRPr="007522B9">
        <w:rPr>
          <w:bCs/>
          <w:sz w:val="22"/>
        </w:rPr>
        <w:t>2022</w:t>
      </w:r>
    </w:p>
    <w:p w:rsidR="00764239" w:rsidRDefault="00764239" w:rsidP="0076423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 xml:space="preserve">T. Chauvin, T. </w:t>
      </w:r>
      <w:proofErr w:type="spellStart"/>
      <w:r>
        <w:rPr>
          <w:bCs/>
          <w:sz w:val="22"/>
        </w:rPr>
        <w:t>Stawecki</w:t>
      </w:r>
      <w:proofErr w:type="spellEnd"/>
      <w:r>
        <w:rPr>
          <w:bCs/>
          <w:sz w:val="22"/>
        </w:rPr>
        <w:t xml:space="preserve">, P. </w:t>
      </w:r>
      <w:proofErr w:type="spellStart"/>
      <w:r>
        <w:rPr>
          <w:bCs/>
          <w:sz w:val="22"/>
        </w:rPr>
        <w:t>Winczorek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Wyd</w:t>
      </w:r>
      <w:proofErr w:type="spellEnd"/>
      <w:r>
        <w:rPr>
          <w:bCs/>
          <w:sz w:val="22"/>
        </w:rPr>
        <w:t>. C. G. Beck, Warszawa, 2019</w:t>
      </w:r>
    </w:p>
    <w:p w:rsidR="00764239" w:rsidRPr="00F178AD" w:rsidRDefault="00764239" w:rsidP="0076423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caps/>
          <w:sz w:val="22"/>
        </w:rPr>
      </w:pPr>
      <w:r>
        <w:rPr>
          <w:bCs/>
          <w:sz w:val="22"/>
        </w:rPr>
        <w:t xml:space="preserve">J. </w:t>
      </w:r>
      <w:proofErr w:type="spellStart"/>
      <w:r>
        <w:rPr>
          <w:bCs/>
          <w:sz w:val="22"/>
        </w:rPr>
        <w:t>Nowacki</w:t>
      </w:r>
      <w:proofErr w:type="spellEnd"/>
      <w:r>
        <w:rPr>
          <w:bCs/>
          <w:sz w:val="22"/>
        </w:rPr>
        <w:t xml:space="preserve">, Z. Tobor,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>, Wolters Kluwer, Warszawa, 2016</w:t>
      </w:r>
    </w:p>
    <w:p w:rsidR="00654076" w:rsidRDefault="00654076">
      <w:pPr>
        <w:tabs>
          <w:tab w:val="left" w:pos="-5814"/>
        </w:tabs>
        <w:spacing w:after="0" w:line="240" w:lineRule="auto"/>
        <w:ind w:left="737" w:hanging="340"/>
        <w:jc w:val="both"/>
        <w:rPr>
          <w:sz w:val="20"/>
          <w:szCs w:val="18"/>
        </w:rPr>
      </w:pPr>
    </w:p>
    <w:p w:rsidR="00654076" w:rsidRPr="00392BC6" w:rsidRDefault="00CE6F43">
      <w:pPr>
        <w:tabs>
          <w:tab w:val="left" w:pos="-5814"/>
        </w:tabs>
        <w:spacing w:after="0" w:line="240" w:lineRule="auto"/>
        <w:ind w:left="737" w:hanging="340"/>
        <w:jc w:val="both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Sup</w:t>
      </w:r>
      <w:r w:rsidR="00654076" w:rsidRPr="00392BC6">
        <w:rPr>
          <w:rFonts w:eastAsia="Times New Roman"/>
          <w:b/>
          <w:sz w:val="22"/>
          <w:szCs w:val="20"/>
        </w:rPr>
        <w:t>plementary:</w:t>
      </w:r>
    </w:p>
    <w:p w:rsidR="008823F5" w:rsidRPr="00F178AD" w:rsidRDefault="008823F5" w:rsidP="008823F5">
      <w:pPr>
        <w:numPr>
          <w:ilvl w:val="0"/>
          <w:numId w:val="21"/>
        </w:numPr>
        <w:spacing w:after="0" w:line="240" w:lineRule="auto"/>
        <w:ind w:left="709"/>
        <w:rPr>
          <w:bCs/>
          <w:sz w:val="22"/>
        </w:rPr>
      </w:pPr>
      <w:proofErr w:type="spellStart"/>
      <w:r>
        <w:rPr>
          <w:bCs/>
          <w:sz w:val="22"/>
        </w:rPr>
        <w:t>Morawski</w:t>
      </w:r>
      <w:proofErr w:type="spellEnd"/>
      <w:r>
        <w:rPr>
          <w:bCs/>
          <w:sz w:val="22"/>
        </w:rPr>
        <w:t xml:space="preserve"> Lech,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 xml:space="preserve">, </w:t>
      </w:r>
      <w:proofErr w:type="spellStart"/>
      <w:r w:rsidRPr="00F178AD">
        <w:rPr>
          <w:bCs/>
          <w:sz w:val="22"/>
        </w:rPr>
        <w:t>Wyd</w:t>
      </w:r>
      <w:proofErr w:type="spellEnd"/>
      <w:r w:rsidRPr="00F178AD">
        <w:rPr>
          <w:bCs/>
          <w:sz w:val="22"/>
        </w:rPr>
        <w:t>. 12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popr</w:t>
      </w:r>
      <w:proofErr w:type="spellEnd"/>
      <w:r>
        <w:rPr>
          <w:bCs/>
          <w:sz w:val="22"/>
        </w:rPr>
        <w:t xml:space="preserve">. </w:t>
      </w:r>
      <w:proofErr w:type="spellStart"/>
      <w:r>
        <w:rPr>
          <w:bCs/>
          <w:sz w:val="22"/>
        </w:rPr>
        <w:t>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uzup</w:t>
      </w:r>
      <w:proofErr w:type="spellEnd"/>
      <w:r>
        <w:rPr>
          <w:bCs/>
          <w:sz w:val="22"/>
        </w:rPr>
        <w:t xml:space="preserve">., </w:t>
      </w:r>
      <w:proofErr w:type="spellStart"/>
      <w:r>
        <w:rPr>
          <w:bCs/>
          <w:sz w:val="22"/>
        </w:rPr>
        <w:t>Toruń</w:t>
      </w:r>
      <w:proofErr w:type="spellEnd"/>
      <w:r w:rsidRPr="00F178AD">
        <w:rPr>
          <w:bCs/>
          <w:sz w:val="22"/>
        </w:rPr>
        <w:t xml:space="preserve">: </w:t>
      </w:r>
      <w:proofErr w:type="spellStart"/>
      <w:r w:rsidRPr="00F178AD">
        <w:rPr>
          <w:bCs/>
          <w:sz w:val="22"/>
        </w:rPr>
        <w:t>To</w:t>
      </w:r>
      <w:r>
        <w:rPr>
          <w:bCs/>
          <w:sz w:val="22"/>
        </w:rPr>
        <w:t>warzystwo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Naukowe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Organizacji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i</w:t>
      </w:r>
      <w:proofErr w:type="spellEnd"/>
      <w:r>
        <w:rPr>
          <w:bCs/>
          <w:sz w:val="22"/>
        </w:rPr>
        <w:t xml:space="preserve"> </w:t>
      </w:r>
      <w:proofErr w:type="spellStart"/>
      <w:r w:rsidRPr="00F178AD">
        <w:rPr>
          <w:bCs/>
          <w:sz w:val="22"/>
        </w:rPr>
        <w:t>Kierownictwa</w:t>
      </w:r>
      <w:proofErr w:type="spellEnd"/>
      <w:r w:rsidRPr="00F178AD">
        <w:rPr>
          <w:bCs/>
          <w:sz w:val="22"/>
        </w:rPr>
        <w:t xml:space="preserve"> "Dom </w:t>
      </w:r>
      <w:proofErr w:type="spellStart"/>
      <w:r w:rsidRPr="00F178AD">
        <w:rPr>
          <w:bCs/>
          <w:sz w:val="22"/>
        </w:rPr>
        <w:t>Organizatora</w:t>
      </w:r>
      <w:proofErr w:type="spellEnd"/>
      <w:r w:rsidRPr="00F178AD">
        <w:rPr>
          <w:bCs/>
          <w:sz w:val="22"/>
        </w:rPr>
        <w:t>", 2009</w:t>
      </w:r>
      <w:r>
        <w:rPr>
          <w:bCs/>
          <w:sz w:val="22"/>
        </w:rPr>
        <w:t>.</w:t>
      </w:r>
    </w:p>
    <w:p w:rsidR="003120ED" w:rsidRPr="00654076" w:rsidRDefault="003120ED" w:rsidP="00392BC6">
      <w:pPr>
        <w:tabs>
          <w:tab w:val="left" w:pos="-5814"/>
        </w:tabs>
        <w:spacing w:after="0" w:line="240" w:lineRule="auto"/>
        <w:ind w:left="720"/>
        <w:jc w:val="both"/>
        <w:rPr>
          <w:sz w:val="20"/>
          <w:szCs w:val="18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B2A38" w:rsidRPr="0073421C" w:rsidTr="004B2A3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4B2A38" w:rsidRPr="0073421C" w:rsidTr="004B2A3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278C0" w:rsidRPr="0073421C" w:rsidTr="004B2A3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5278C0" w:rsidRPr="0073421C" w:rsidTr="004B2A3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278C0" w:rsidRPr="0073421C" w:rsidTr="004B2A3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C1357" w:rsidTr="003C13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30/09/2024</w:t>
            </w:r>
          </w:p>
        </w:tc>
      </w:tr>
      <w:tr w:rsidR="003C1357" w:rsidTr="003C13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INF Education Quality Team</w:t>
            </w:r>
          </w:p>
        </w:tc>
      </w:tr>
      <w:tr w:rsidR="003C1357" w:rsidTr="003C13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57" w:rsidRDefault="003C135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6C" w:rsidRDefault="0072496C">
      <w:pPr>
        <w:spacing w:after="0" w:line="240" w:lineRule="auto"/>
      </w:pPr>
      <w:r>
        <w:separator/>
      </w:r>
    </w:p>
  </w:endnote>
  <w:endnote w:type="continuationSeparator" w:id="0">
    <w:p w:rsidR="0072496C" w:rsidRDefault="007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90170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00D2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00D2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6C" w:rsidRDefault="0072496C">
      <w:pPr>
        <w:spacing w:after="0" w:line="240" w:lineRule="auto"/>
      </w:pPr>
      <w:r>
        <w:separator/>
      </w:r>
    </w:p>
  </w:footnote>
  <w:footnote w:type="continuationSeparator" w:id="0">
    <w:p w:rsidR="0072496C" w:rsidRDefault="0072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6FD5960"/>
    <w:multiLevelType w:val="hybridMultilevel"/>
    <w:tmpl w:val="DAE4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895"/>
    <w:multiLevelType w:val="hybridMultilevel"/>
    <w:tmpl w:val="0F301AA8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CC6ADD"/>
    <w:multiLevelType w:val="hybridMultilevel"/>
    <w:tmpl w:val="DB1C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2FC560E2"/>
    <w:multiLevelType w:val="hybridMultilevel"/>
    <w:tmpl w:val="309E7EAA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4E1709D4"/>
    <w:multiLevelType w:val="hybridMultilevel"/>
    <w:tmpl w:val="671062C0"/>
    <w:lvl w:ilvl="0" w:tplc="7C60EF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9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  <w:num w:numId="18">
    <w:abstractNumId w:val="6"/>
  </w:num>
  <w:num w:numId="19">
    <w:abstractNumId w:val="4"/>
  </w:num>
  <w:num w:numId="20">
    <w:abstractNumId w:val="14"/>
  </w:num>
  <w:num w:numId="21">
    <w:abstractNumId w:val="1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BE3"/>
    <w:rsid w:val="00007817"/>
    <w:rsid w:val="00011842"/>
    <w:rsid w:val="0001570F"/>
    <w:rsid w:val="00021B6B"/>
    <w:rsid w:val="00027C85"/>
    <w:rsid w:val="00034272"/>
    <w:rsid w:val="00036A88"/>
    <w:rsid w:val="0004129E"/>
    <w:rsid w:val="00044E4C"/>
    <w:rsid w:val="00047357"/>
    <w:rsid w:val="000560C8"/>
    <w:rsid w:val="0005669E"/>
    <w:rsid w:val="00057FA1"/>
    <w:rsid w:val="000628DB"/>
    <w:rsid w:val="00076D49"/>
    <w:rsid w:val="0008491B"/>
    <w:rsid w:val="000929BE"/>
    <w:rsid w:val="00094220"/>
    <w:rsid w:val="00094FF3"/>
    <w:rsid w:val="00097370"/>
    <w:rsid w:val="000A5F96"/>
    <w:rsid w:val="000B77FA"/>
    <w:rsid w:val="000C76F7"/>
    <w:rsid w:val="000D3EA0"/>
    <w:rsid w:val="000E2CB0"/>
    <w:rsid w:val="000E36D1"/>
    <w:rsid w:val="000F54EB"/>
    <w:rsid w:val="001069D2"/>
    <w:rsid w:val="001113FF"/>
    <w:rsid w:val="00117F4A"/>
    <w:rsid w:val="001229A8"/>
    <w:rsid w:val="00123B14"/>
    <w:rsid w:val="00132C44"/>
    <w:rsid w:val="00133130"/>
    <w:rsid w:val="001402DE"/>
    <w:rsid w:val="00140EE0"/>
    <w:rsid w:val="001410D6"/>
    <w:rsid w:val="00151269"/>
    <w:rsid w:val="0015476F"/>
    <w:rsid w:val="00175A84"/>
    <w:rsid w:val="00183C10"/>
    <w:rsid w:val="00191FC1"/>
    <w:rsid w:val="001A4697"/>
    <w:rsid w:val="001A5806"/>
    <w:rsid w:val="001A5DDF"/>
    <w:rsid w:val="001A66A6"/>
    <w:rsid w:val="001C1985"/>
    <w:rsid w:val="001D2D7D"/>
    <w:rsid w:val="001D6CCC"/>
    <w:rsid w:val="001F2E16"/>
    <w:rsid w:val="002062CE"/>
    <w:rsid w:val="002069A3"/>
    <w:rsid w:val="002166C8"/>
    <w:rsid w:val="002262E3"/>
    <w:rsid w:val="00231939"/>
    <w:rsid w:val="002343F2"/>
    <w:rsid w:val="00240CCC"/>
    <w:rsid w:val="00241AC9"/>
    <w:rsid w:val="00241DAB"/>
    <w:rsid w:val="00242C10"/>
    <w:rsid w:val="00247A99"/>
    <w:rsid w:val="00255983"/>
    <w:rsid w:val="00266835"/>
    <w:rsid w:val="00272297"/>
    <w:rsid w:val="00280857"/>
    <w:rsid w:val="00281AEB"/>
    <w:rsid w:val="00291076"/>
    <w:rsid w:val="00291F26"/>
    <w:rsid w:val="00293087"/>
    <w:rsid w:val="002A3646"/>
    <w:rsid w:val="002B3998"/>
    <w:rsid w:val="002B409C"/>
    <w:rsid w:val="002B5AAA"/>
    <w:rsid w:val="002B7B3A"/>
    <w:rsid w:val="002C3BDC"/>
    <w:rsid w:val="002D1940"/>
    <w:rsid w:val="002D249D"/>
    <w:rsid w:val="002D4AB5"/>
    <w:rsid w:val="002D7E25"/>
    <w:rsid w:val="002E3E7C"/>
    <w:rsid w:val="002F11C5"/>
    <w:rsid w:val="002F6A54"/>
    <w:rsid w:val="003120ED"/>
    <w:rsid w:val="003210E7"/>
    <w:rsid w:val="003236FE"/>
    <w:rsid w:val="003262F0"/>
    <w:rsid w:val="003369AE"/>
    <w:rsid w:val="00336D96"/>
    <w:rsid w:val="00341F5E"/>
    <w:rsid w:val="0035081E"/>
    <w:rsid w:val="00351F1B"/>
    <w:rsid w:val="00353090"/>
    <w:rsid w:val="003658AD"/>
    <w:rsid w:val="00392459"/>
    <w:rsid w:val="00392BC6"/>
    <w:rsid w:val="00393A88"/>
    <w:rsid w:val="0039414C"/>
    <w:rsid w:val="003953F5"/>
    <w:rsid w:val="003A0427"/>
    <w:rsid w:val="003A3FAD"/>
    <w:rsid w:val="003A5EB8"/>
    <w:rsid w:val="003B5E98"/>
    <w:rsid w:val="003C1357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4185"/>
    <w:rsid w:val="00446281"/>
    <w:rsid w:val="00455281"/>
    <w:rsid w:val="00477A24"/>
    <w:rsid w:val="00485565"/>
    <w:rsid w:val="00494AA5"/>
    <w:rsid w:val="004A7E49"/>
    <w:rsid w:val="004B2A38"/>
    <w:rsid w:val="004C07F9"/>
    <w:rsid w:val="004C46EB"/>
    <w:rsid w:val="004C5652"/>
    <w:rsid w:val="004D0B03"/>
    <w:rsid w:val="004D2CDB"/>
    <w:rsid w:val="004E20D6"/>
    <w:rsid w:val="00501A15"/>
    <w:rsid w:val="0050325F"/>
    <w:rsid w:val="00504707"/>
    <w:rsid w:val="005050F9"/>
    <w:rsid w:val="00515865"/>
    <w:rsid w:val="005278C0"/>
    <w:rsid w:val="005352EF"/>
    <w:rsid w:val="00536A4A"/>
    <w:rsid w:val="00556FED"/>
    <w:rsid w:val="0056714B"/>
    <w:rsid w:val="0057204D"/>
    <w:rsid w:val="005834FB"/>
    <w:rsid w:val="0059402C"/>
    <w:rsid w:val="005A0F38"/>
    <w:rsid w:val="005B5993"/>
    <w:rsid w:val="005C2E15"/>
    <w:rsid w:val="005C7091"/>
    <w:rsid w:val="005D23CD"/>
    <w:rsid w:val="005E588D"/>
    <w:rsid w:val="005E5D79"/>
    <w:rsid w:val="005E7AC2"/>
    <w:rsid w:val="00612A96"/>
    <w:rsid w:val="0062706E"/>
    <w:rsid w:val="00633F3E"/>
    <w:rsid w:val="006356A2"/>
    <w:rsid w:val="00641614"/>
    <w:rsid w:val="006416F2"/>
    <w:rsid w:val="006456EC"/>
    <w:rsid w:val="006460A3"/>
    <w:rsid w:val="006533F7"/>
    <w:rsid w:val="00654076"/>
    <w:rsid w:val="0065647D"/>
    <w:rsid w:val="0067158B"/>
    <w:rsid w:val="00680DCD"/>
    <w:rsid w:val="00680DED"/>
    <w:rsid w:val="00685BCF"/>
    <w:rsid w:val="0069471B"/>
    <w:rsid w:val="006A0FF2"/>
    <w:rsid w:val="006A133B"/>
    <w:rsid w:val="006B0F0A"/>
    <w:rsid w:val="006B1F5D"/>
    <w:rsid w:val="006B2203"/>
    <w:rsid w:val="006B5DEE"/>
    <w:rsid w:val="006D20AD"/>
    <w:rsid w:val="006F7465"/>
    <w:rsid w:val="007011CE"/>
    <w:rsid w:val="00702C99"/>
    <w:rsid w:val="0070378C"/>
    <w:rsid w:val="0072322F"/>
    <w:rsid w:val="0072496C"/>
    <w:rsid w:val="007272C5"/>
    <w:rsid w:val="007315AD"/>
    <w:rsid w:val="0073421C"/>
    <w:rsid w:val="00764239"/>
    <w:rsid w:val="0076455B"/>
    <w:rsid w:val="00764AC6"/>
    <w:rsid w:val="00765C4B"/>
    <w:rsid w:val="00766D97"/>
    <w:rsid w:val="00774ADA"/>
    <w:rsid w:val="00774BB4"/>
    <w:rsid w:val="00783131"/>
    <w:rsid w:val="007927AD"/>
    <w:rsid w:val="007974A8"/>
    <w:rsid w:val="007B0C1C"/>
    <w:rsid w:val="007C0832"/>
    <w:rsid w:val="007C2DE7"/>
    <w:rsid w:val="007D1D14"/>
    <w:rsid w:val="007D7110"/>
    <w:rsid w:val="007F57CA"/>
    <w:rsid w:val="00801E80"/>
    <w:rsid w:val="008046FE"/>
    <w:rsid w:val="00806138"/>
    <w:rsid w:val="00817052"/>
    <w:rsid w:val="00826EB1"/>
    <w:rsid w:val="008303F8"/>
    <w:rsid w:val="00832581"/>
    <w:rsid w:val="008330D6"/>
    <w:rsid w:val="00833984"/>
    <w:rsid w:val="00852454"/>
    <w:rsid w:val="00853317"/>
    <w:rsid w:val="00857B37"/>
    <w:rsid w:val="008653FB"/>
    <w:rsid w:val="00866EE4"/>
    <w:rsid w:val="00871F4E"/>
    <w:rsid w:val="00877FFC"/>
    <w:rsid w:val="008823F5"/>
    <w:rsid w:val="008922F3"/>
    <w:rsid w:val="00893992"/>
    <w:rsid w:val="008A0E65"/>
    <w:rsid w:val="008A3FEB"/>
    <w:rsid w:val="008B1123"/>
    <w:rsid w:val="008B2638"/>
    <w:rsid w:val="008C6142"/>
    <w:rsid w:val="008D65D6"/>
    <w:rsid w:val="008D6733"/>
    <w:rsid w:val="008E5251"/>
    <w:rsid w:val="008F036C"/>
    <w:rsid w:val="00901705"/>
    <w:rsid w:val="00914C18"/>
    <w:rsid w:val="009156BD"/>
    <w:rsid w:val="009158CE"/>
    <w:rsid w:val="00930891"/>
    <w:rsid w:val="00950407"/>
    <w:rsid w:val="00951F9E"/>
    <w:rsid w:val="00957604"/>
    <w:rsid w:val="00967AA0"/>
    <w:rsid w:val="009704FE"/>
    <w:rsid w:val="00985C9D"/>
    <w:rsid w:val="00987365"/>
    <w:rsid w:val="009905BF"/>
    <w:rsid w:val="00990677"/>
    <w:rsid w:val="00991EB5"/>
    <w:rsid w:val="009921DC"/>
    <w:rsid w:val="009A5B63"/>
    <w:rsid w:val="009D1366"/>
    <w:rsid w:val="009D6CA4"/>
    <w:rsid w:val="009F27A7"/>
    <w:rsid w:val="009F5A43"/>
    <w:rsid w:val="009F6F16"/>
    <w:rsid w:val="009F7163"/>
    <w:rsid w:val="00A0131D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62F7F"/>
    <w:rsid w:val="00A816C3"/>
    <w:rsid w:val="00A8487F"/>
    <w:rsid w:val="00A923EA"/>
    <w:rsid w:val="00A97E2A"/>
    <w:rsid w:val="00AA53CB"/>
    <w:rsid w:val="00AB2E68"/>
    <w:rsid w:val="00AB3BCD"/>
    <w:rsid w:val="00AB4320"/>
    <w:rsid w:val="00AB4461"/>
    <w:rsid w:val="00AC262E"/>
    <w:rsid w:val="00AC2A8A"/>
    <w:rsid w:val="00AC4073"/>
    <w:rsid w:val="00AD61A3"/>
    <w:rsid w:val="00AD7998"/>
    <w:rsid w:val="00AE252D"/>
    <w:rsid w:val="00AE6D9C"/>
    <w:rsid w:val="00AE732D"/>
    <w:rsid w:val="00B00BCA"/>
    <w:rsid w:val="00B00EE8"/>
    <w:rsid w:val="00B01BDE"/>
    <w:rsid w:val="00B044BF"/>
    <w:rsid w:val="00B24B4E"/>
    <w:rsid w:val="00B350F6"/>
    <w:rsid w:val="00B42585"/>
    <w:rsid w:val="00B51378"/>
    <w:rsid w:val="00B521AB"/>
    <w:rsid w:val="00B54850"/>
    <w:rsid w:val="00B5603E"/>
    <w:rsid w:val="00B578E6"/>
    <w:rsid w:val="00B61350"/>
    <w:rsid w:val="00B66C63"/>
    <w:rsid w:val="00B8436E"/>
    <w:rsid w:val="00BA1ECF"/>
    <w:rsid w:val="00BA6167"/>
    <w:rsid w:val="00BD5B3F"/>
    <w:rsid w:val="00BD7348"/>
    <w:rsid w:val="00BF5DC5"/>
    <w:rsid w:val="00C00D28"/>
    <w:rsid w:val="00C025BB"/>
    <w:rsid w:val="00C03023"/>
    <w:rsid w:val="00C03499"/>
    <w:rsid w:val="00C105A4"/>
    <w:rsid w:val="00C11E53"/>
    <w:rsid w:val="00C137BF"/>
    <w:rsid w:val="00C230E5"/>
    <w:rsid w:val="00C368DA"/>
    <w:rsid w:val="00C373C4"/>
    <w:rsid w:val="00C41F85"/>
    <w:rsid w:val="00C420FF"/>
    <w:rsid w:val="00C4299B"/>
    <w:rsid w:val="00C442D3"/>
    <w:rsid w:val="00C44F40"/>
    <w:rsid w:val="00C45DAB"/>
    <w:rsid w:val="00C47EF6"/>
    <w:rsid w:val="00C6657B"/>
    <w:rsid w:val="00C7276A"/>
    <w:rsid w:val="00C83B4B"/>
    <w:rsid w:val="00C843AF"/>
    <w:rsid w:val="00C94867"/>
    <w:rsid w:val="00C94FB6"/>
    <w:rsid w:val="00CB188A"/>
    <w:rsid w:val="00CB3A19"/>
    <w:rsid w:val="00CB42AB"/>
    <w:rsid w:val="00CB71A0"/>
    <w:rsid w:val="00CC1463"/>
    <w:rsid w:val="00CC7802"/>
    <w:rsid w:val="00CD3308"/>
    <w:rsid w:val="00CD3EE9"/>
    <w:rsid w:val="00CE1FCA"/>
    <w:rsid w:val="00CE2FD3"/>
    <w:rsid w:val="00CE6F43"/>
    <w:rsid w:val="00CF4BDD"/>
    <w:rsid w:val="00CF778C"/>
    <w:rsid w:val="00D21967"/>
    <w:rsid w:val="00D22FAB"/>
    <w:rsid w:val="00D47C1C"/>
    <w:rsid w:val="00D6013B"/>
    <w:rsid w:val="00D60BE1"/>
    <w:rsid w:val="00D669F9"/>
    <w:rsid w:val="00D67E83"/>
    <w:rsid w:val="00D7413E"/>
    <w:rsid w:val="00D838A6"/>
    <w:rsid w:val="00D84988"/>
    <w:rsid w:val="00D87DCC"/>
    <w:rsid w:val="00DA6856"/>
    <w:rsid w:val="00DB3E1E"/>
    <w:rsid w:val="00DC763E"/>
    <w:rsid w:val="00DD05F3"/>
    <w:rsid w:val="00DD6B70"/>
    <w:rsid w:val="00DE22EF"/>
    <w:rsid w:val="00DF61F8"/>
    <w:rsid w:val="00DF789E"/>
    <w:rsid w:val="00E0021D"/>
    <w:rsid w:val="00E10866"/>
    <w:rsid w:val="00E116E3"/>
    <w:rsid w:val="00E11923"/>
    <w:rsid w:val="00E165D2"/>
    <w:rsid w:val="00E22847"/>
    <w:rsid w:val="00E30917"/>
    <w:rsid w:val="00E4212F"/>
    <w:rsid w:val="00E4320A"/>
    <w:rsid w:val="00E51D83"/>
    <w:rsid w:val="00E76664"/>
    <w:rsid w:val="00E769FD"/>
    <w:rsid w:val="00E8573D"/>
    <w:rsid w:val="00EA616C"/>
    <w:rsid w:val="00EB01A4"/>
    <w:rsid w:val="00EB3BD7"/>
    <w:rsid w:val="00EC1F3B"/>
    <w:rsid w:val="00ED1249"/>
    <w:rsid w:val="00ED5C1E"/>
    <w:rsid w:val="00EE0DE7"/>
    <w:rsid w:val="00EE76C8"/>
    <w:rsid w:val="00EF048C"/>
    <w:rsid w:val="00EF04C8"/>
    <w:rsid w:val="00EF4823"/>
    <w:rsid w:val="00EF5588"/>
    <w:rsid w:val="00EF6C02"/>
    <w:rsid w:val="00F02F1A"/>
    <w:rsid w:val="00F221BC"/>
    <w:rsid w:val="00F25AE1"/>
    <w:rsid w:val="00F30F60"/>
    <w:rsid w:val="00F4120E"/>
    <w:rsid w:val="00F522B8"/>
    <w:rsid w:val="00F60787"/>
    <w:rsid w:val="00F74846"/>
    <w:rsid w:val="00F74941"/>
    <w:rsid w:val="00F83469"/>
    <w:rsid w:val="00F92CC2"/>
    <w:rsid w:val="00F946E1"/>
    <w:rsid w:val="00FA607D"/>
    <w:rsid w:val="00FA7C14"/>
    <w:rsid w:val="00FB08A4"/>
    <w:rsid w:val="00FC31C1"/>
    <w:rsid w:val="00FE7C1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81DE15B"/>
  <w15:chartTrackingRefBased/>
  <w15:docId w15:val="{B0724B42-EAE1-4A78-94F3-FD570C7E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926AEC-AF00-4AF7-B640-48DC60E2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2024-11-29T11:42:00Z</dcterms:created>
  <dcterms:modified xsi:type="dcterms:W3CDTF">2025-01-20T08:26:00Z</dcterms:modified>
</cp:coreProperties>
</file>