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D5B68" w:rsidRDefault="006D5B68" w:rsidP="006D5B68">
      <w:pPr>
        <w:pStyle w:val="Nagwek4"/>
        <w:numPr>
          <w:ilvl w:val="3"/>
          <w:numId w:val="22"/>
        </w:numPr>
        <w:spacing w:after="240"/>
        <w:jc w:val="center"/>
      </w:pPr>
      <w:r>
        <w:rPr>
          <w:caps/>
        </w:rPr>
        <w:t>card of course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Subject name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4105C2" w:rsidP="004105C2">
            <w:pPr>
              <w:pStyle w:val="Nagwek4"/>
            </w:pPr>
            <w:r w:rsidRPr="004105C2">
              <w:t>Foundations of law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</w:t>
      </w:r>
      <w:r>
        <w:t>The placement of the subject in the study system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1.1. Field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004BE3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FIR, INF, TRT, ZAZ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1.2. Form and path of study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1402DE" w:rsidP="001402DE">
            <w:pPr>
              <w:pStyle w:val="Odpowiedzi"/>
              <w:snapToGrid w:val="0"/>
            </w:pPr>
            <w:r>
              <w:t>Full-time/part-time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Level of education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First-cycle studies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Study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Practical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 xml:space="preserve">1. </w:t>
            </w:r>
            <w:r w:rsidR="00D21967">
              <w:t>5. Specialty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91EB5" w:rsidP="00C373C4">
            <w:pPr>
              <w:pStyle w:val="Odpowiedzi"/>
              <w:snapToGrid w:val="0"/>
            </w:pPr>
            <w:r>
              <w:t>-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1.6. Subject Coordinator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4105C2" w:rsidP="003A3FAD">
            <w:pPr>
              <w:pStyle w:val="Odpowiedzi"/>
              <w:snapToGrid w:val="0"/>
            </w:pPr>
            <w:proofErr w:type="spellStart"/>
            <w:r>
              <w:t>Dr</w:t>
            </w:r>
            <w:proofErr w:type="spellEnd"/>
            <w:r>
              <w:t xml:space="preserve"> Paweł  </w:t>
            </w:r>
            <w:proofErr w:type="spellStart"/>
            <w:r>
              <w:t>Lesiński</w:t>
            </w:r>
            <w:proofErr w:type="spellEnd"/>
          </w:p>
        </w:tc>
      </w:tr>
    </w:tbl>
    <w:p w:rsidR="00AD61A3" w:rsidRDefault="00AD61A3">
      <w:pPr>
        <w:pStyle w:val="Punktygwne"/>
        <w:spacing w:after="40"/>
      </w:pPr>
      <w:r>
        <w:t>2. General characteristics of the subject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Belonging to a subject group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950407">
            <w:pPr>
              <w:pStyle w:val="Odpowiedzi"/>
              <w:snapToGrid w:val="0"/>
            </w:pPr>
            <w:r>
              <w:t>University-wide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2.2. Number of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DD05F3">
            <w:pPr>
              <w:pStyle w:val="Odpowiedzi"/>
              <w:snapToGrid w:val="0"/>
            </w:pPr>
            <w:r>
              <w:t>1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2.3. Language of lectures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484DD5">
            <w:pPr>
              <w:pStyle w:val="Odpowiedzi"/>
              <w:snapToGrid w:val="0"/>
            </w:pPr>
            <w:r>
              <w:t>Eng</w:t>
            </w:r>
            <w:bookmarkStart w:id="0" w:name="_GoBack"/>
            <w:bookmarkEnd w:id="0"/>
            <w:r w:rsidR="005834FB">
              <w:t>lish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 xml:space="preserve">2.4. </w:t>
            </w:r>
            <w:r w:rsidR="00AD61A3">
              <w:rPr>
                <w:spacing w:val="-4"/>
              </w:rPr>
              <w:t>Semesters in which the subject is taught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278C0">
            <w:pPr>
              <w:pStyle w:val="Odpowiedzi"/>
              <w:snapToGrid w:val="0"/>
            </w:pPr>
            <w:r>
              <w:t>IV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2.5.Criteria for selecting course participants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5834FB">
            <w:pPr>
              <w:pStyle w:val="Odpowiedzi"/>
              <w:snapToGrid w:val="0"/>
            </w:pPr>
            <w:r>
              <w:t>-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>Learning outcomes and course delivery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>Subject Objectives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No.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Subject Objectives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5278C0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5278C0" w:rsidRPr="0069471B" w:rsidRDefault="005278C0" w:rsidP="005278C0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5278C0" w:rsidRPr="008A260A" w:rsidRDefault="005278C0" w:rsidP="005278C0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 w:rsidRPr="008A260A">
              <w:t>The aim of the course is to provide students with theoretical and practical knowledge of the basics of law.</w:t>
            </w:r>
          </w:p>
        </w:tc>
      </w:tr>
      <w:tr w:rsidR="005278C0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5278C0" w:rsidRPr="0069471B" w:rsidRDefault="005278C0" w:rsidP="005278C0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5278C0" w:rsidRPr="008A260A" w:rsidRDefault="005278C0" w:rsidP="005278C0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  <w:jc w:val="left"/>
            </w:pPr>
            <w:r w:rsidRPr="008A260A">
              <w:t>The aim of the course is to provide students with knowledge about the essence, need for existence and principles of functioning, together with a general outline of the systemic framework of Polish law.</w:t>
            </w:r>
          </w:p>
        </w:tc>
      </w:tr>
      <w:tr w:rsidR="005278C0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5278C0" w:rsidRPr="0069471B" w:rsidRDefault="005278C0" w:rsidP="005278C0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5278C0" w:rsidRPr="008A260A" w:rsidRDefault="005278C0" w:rsidP="005278C0">
            <w:pPr>
              <w:pStyle w:val="Cele"/>
              <w:tabs>
                <w:tab w:val="left" w:pos="426"/>
              </w:tabs>
              <w:suppressAutoHyphens/>
              <w:spacing w:before="0"/>
              <w:ind w:left="0" w:firstLine="0"/>
            </w:pPr>
            <w:r w:rsidRPr="008A260A">
              <w:t>The aim of the subject is to enable graduates equipped with basic knowledge of law to independently deal with simple civic matters.</w:t>
            </w:r>
          </w:p>
        </w:tc>
      </w:tr>
    </w:tbl>
    <w:p w:rsidR="00D838A6" w:rsidRDefault="00D838A6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 xml:space="preserve">Subject-specific learning outcomes, divided into </w:t>
      </w:r>
      <w:r w:rsidR="00AD61A3">
        <w:rPr>
          <w:smallCaps/>
        </w:rPr>
        <w:t xml:space="preserve">knowledge </w:t>
      </w:r>
      <w:r w:rsidR="00AD61A3">
        <w:t xml:space="preserve">, </w:t>
      </w:r>
      <w:r w:rsidR="00AD61A3">
        <w:rPr>
          <w:smallCaps/>
        </w:rPr>
        <w:t xml:space="preserve">skills </w:t>
      </w:r>
      <w:r w:rsidR="00AD61A3">
        <w:t xml:space="preserve">and </w:t>
      </w:r>
      <w:r w:rsidR="00AD61A3">
        <w:rPr>
          <w:smallCaps/>
        </w:rPr>
        <w:t xml:space="preserve">competences </w:t>
      </w:r>
      <w:r w:rsidR="00AD61A3">
        <w:t>, with reference to the directional learning outcomes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78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42"/>
        <w:gridCol w:w="942"/>
        <w:gridCol w:w="942"/>
        <w:gridCol w:w="942"/>
      </w:tblGrid>
      <w:tr w:rsidR="004B2A38" w:rsidRPr="00612A96" w:rsidTr="004B2A38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A38" w:rsidRDefault="004B2A38">
            <w:pPr>
              <w:pStyle w:val="Nagwkitablic"/>
              <w:spacing w:line="256" w:lineRule="auto"/>
            </w:pPr>
            <w:r>
              <w:t>No.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38" w:rsidRDefault="004B2A38" w:rsidP="00612A96">
            <w:pPr>
              <w:pStyle w:val="Nagwkitablic"/>
              <w:spacing w:line="256" w:lineRule="auto"/>
            </w:pPr>
            <w:r>
              <w:t xml:space="preserve">Description of subject </w:t>
            </w:r>
            <w:r>
              <w:br/>
              <w:t>learning outcomes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2A38" w:rsidRDefault="004B2A38">
            <w:pPr>
              <w:pStyle w:val="Nagwkitablic"/>
              <w:spacing w:line="256" w:lineRule="auto"/>
            </w:pPr>
            <w:r>
              <w:t xml:space="preserve">Reference to </w:t>
            </w:r>
            <w:r>
              <w:br/>
              <w:t>directional effects</w:t>
            </w:r>
          </w:p>
          <w:p w:rsidR="004B2A38" w:rsidRDefault="004B2A38">
            <w:pPr>
              <w:pStyle w:val="Nagwkitablic"/>
              <w:spacing w:line="256" w:lineRule="auto"/>
            </w:pPr>
            <w:r>
              <w:t>learning (symbols)</w:t>
            </w:r>
          </w:p>
        </w:tc>
        <w:tc>
          <w:tcPr>
            <w:tcW w:w="3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B2A38" w:rsidRDefault="004B2A38">
            <w:pPr>
              <w:pStyle w:val="Nagwkitablic"/>
              <w:spacing w:before="20" w:line="256" w:lineRule="auto"/>
            </w:pPr>
            <w:r>
              <w:t>Method of implementation (mark "X")</w:t>
            </w:r>
          </w:p>
        </w:tc>
      </w:tr>
      <w:tr w:rsidR="004B2A38" w:rsidRPr="00612A96" w:rsidTr="004B2A38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A38" w:rsidRDefault="004B2A38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38" w:rsidRDefault="004B2A38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38" w:rsidRDefault="004B2A38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B2A38" w:rsidRDefault="004B2A38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B2A38" w:rsidRDefault="004B2A38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4B2A38" w:rsidRPr="00612A96" w:rsidTr="004B2A38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A38" w:rsidRDefault="004B2A38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38" w:rsidRDefault="004B2A38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38" w:rsidRDefault="004B2A38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2A38" w:rsidRDefault="004B2A38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2A38" w:rsidRDefault="004B2A38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2A38" w:rsidRDefault="004B2A38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Classes at the University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2A38" w:rsidRDefault="004B2A38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Activities on </w:t>
            </w:r>
            <w:r>
              <w:rPr>
                <w:sz w:val="18"/>
                <w:szCs w:val="16"/>
              </w:rPr>
              <w:br/>
              <w:t>the platform</w:t>
            </w:r>
          </w:p>
        </w:tc>
      </w:tr>
      <w:tr w:rsidR="004B2A38" w:rsidRPr="00612A96" w:rsidTr="004B2A38">
        <w:trPr>
          <w:trHeight w:val="376"/>
        </w:trPr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B2A38" w:rsidRDefault="004B2A38">
            <w:pPr>
              <w:pStyle w:val="centralniewrubryce"/>
              <w:spacing w:line="256" w:lineRule="auto"/>
            </w:pPr>
            <w:r>
              <w:t xml:space="preserve">After passing the course, the student knows and understands </w:t>
            </w:r>
            <w:r>
              <w:rPr>
                <w:b/>
                <w:smallCaps/>
              </w:rPr>
              <w:t>the knowledge</w:t>
            </w:r>
          </w:p>
        </w:tc>
      </w:tr>
      <w:tr w:rsidR="00F30F60" w:rsidRPr="00612A96" w:rsidTr="004B2A38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0F60" w:rsidRDefault="00F30F60" w:rsidP="00F30F60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Pr="00F178AD" w:rsidRDefault="00F30F60" w:rsidP="00F30F60">
            <w:pPr>
              <w:widowControl w:val="0"/>
              <w:spacing w:after="0" w:line="240" w:lineRule="auto"/>
              <w:rPr>
                <w:sz w:val="20"/>
                <w:szCs w:val="18"/>
              </w:rPr>
            </w:pPr>
            <w:r w:rsidRPr="00F178AD">
              <w:rPr>
                <w:sz w:val="20"/>
                <w:szCs w:val="18"/>
              </w:rPr>
              <w:t xml:space="preserve">Knows and understands the concepts </w:t>
            </w:r>
            <w:r w:rsidRPr="00F178AD">
              <w:rPr>
                <w:sz w:val="20"/>
                <w:szCs w:val="18"/>
              </w:rPr>
              <w:lastRenderedPageBreak/>
              <w:t xml:space="preserve">and principles of law; knows and understands the concept of a legal norm </w:t>
            </w:r>
            <w:r>
              <w:rPr>
                <w:sz w:val="20"/>
                <w:szCs w:val="18"/>
              </w:rPr>
              <w:t>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4BE3" w:rsidRDefault="00004BE3" w:rsidP="00F30F6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FIR_W04</w:t>
            </w:r>
          </w:p>
          <w:p w:rsidR="00F30F60" w:rsidRDefault="00F30F60" w:rsidP="00F30F60">
            <w:pPr>
              <w:spacing w:after="0" w:line="240" w:lineRule="auto"/>
              <w:jc w:val="center"/>
              <w:rPr>
                <w:sz w:val="20"/>
              </w:rPr>
            </w:pPr>
            <w:r w:rsidRPr="00E4320A">
              <w:rPr>
                <w:sz w:val="20"/>
              </w:rPr>
              <w:lastRenderedPageBreak/>
              <w:t>TR_W18</w:t>
            </w:r>
          </w:p>
          <w:p w:rsidR="00004BE3" w:rsidRDefault="00004BE3" w:rsidP="00F30F6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INF_W15</w:t>
            </w:r>
          </w:p>
          <w:p w:rsidR="0072322F" w:rsidRPr="00C47EF6" w:rsidRDefault="0072322F" w:rsidP="00F30F6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Z1_W09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F30F60" w:rsidRPr="00612A96" w:rsidTr="004B2A38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0F60" w:rsidRDefault="00F30F60" w:rsidP="00F30F60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lastRenderedPageBreak/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Default="00F30F60" w:rsidP="00F30F60">
            <w:pPr>
              <w:pStyle w:val="wrubryce"/>
            </w:pPr>
            <w:r>
              <w:t>Knows and understands the legislative process in Poland.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0F60" w:rsidRPr="00C368DA" w:rsidRDefault="00F30F60" w:rsidP="00F30F60">
            <w:pPr>
              <w:autoSpaceDE w:val="0"/>
              <w:snapToGri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F30F60" w:rsidRPr="00612A96" w:rsidTr="004B2A38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0F60" w:rsidRDefault="00F30F60" w:rsidP="00F30F60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Default="00F30F60" w:rsidP="00F30F60">
            <w:pPr>
              <w:pStyle w:val="wrubryce"/>
            </w:pPr>
            <w:r>
              <w:t>Knows and understands the importance of law as a regulator of social life.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0F60" w:rsidRPr="00C368DA" w:rsidRDefault="00F30F60" w:rsidP="00F30F60">
            <w:pPr>
              <w:autoSpaceDE w:val="0"/>
              <w:snapToGrid w:val="0"/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F30F60" w:rsidRPr="00612A96" w:rsidTr="004B2A38">
        <w:trPr>
          <w:trHeight w:val="376"/>
        </w:trPr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30F60" w:rsidRDefault="00F30F60" w:rsidP="00F30F60">
            <w:pPr>
              <w:pStyle w:val="centralniewrubryce"/>
              <w:spacing w:line="256" w:lineRule="auto"/>
            </w:pPr>
            <w:r>
              <w:t xml:space="preserve">After passing the course, the student is </w:t>
            </w:r>
            <w:r>
              <w:rPr>
                <w:b/>
                <w:smallCaps/>
              </w:rPr>
              <w:t xml:space="preserve">able </w:t>
            </w:r>
            <w:r>
              <w:t>to:</w:t>
            </w:r>
          </w:p>
        </w:tc>
      </w:tr>
      <w:tr w:rsidR="00F30F60" w:rsidRPr="00612A96" w:rsidTr="004B2A38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0F60" w:rsidRDefault="00F30F60" w:rsidP="00F30F60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Default="00F30F60" w:rsidP="00F30F60">
            <w:pPr>
              <w:pStyle w:val="wrubryce"/>
            </w:pPr>
            <w:r>
              <w:t>Handle simple civic matters requiring the application of basic legal principles.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4BE3" w:rsidRDefault="00004BE3" w:rsidP="00F30F6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FIR_U08</w:t>
            </w:r>
          </w:p>
          <w:p w:rsidR="0072322F" w:rsidRDefault="0072322F" w:rsidP="00F30F6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INF_U01</w:t>
            </w:r>
          </w:p>
          <w:p w:rsidR="00F30F60" w:rsidRDefault="00F30F60" w:rsidP="00F30F60">
            <w:pPr>
              <w:spacing w:after="0" w:line="240" w:lineRule="auto"/>
              <w:jc w:val="center"/>
              <w:rPr>
                <w:sz w:val="20"/>
              </w:rPr>
            </w:pPr>
            <w:r w:rsidRPr="00E4320A">
              <w:rPr>
                <w:sz w:val="20"/>
              </w:rPr>
              <w:t>TR_U01</w:t>
            </w:r>
          </w:p>
          <w:p w:rsidR="0072322F" w:rsidRDefault="0072322F" w:rsidP="00F30F6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Z1_U01</w:t>
            </w:r>
          </w:p>
          <w:p w:rsidR="0072322F" w:rsidRPr="00341F5E" w:rsidRDefault="0072322F" w:rsidP="00F30F6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Z1_U06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F30F60" w:rsidRPr="00612A96" w:rsidTr="004B2A38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0F60" w:rsidRDefault="00F30F60" w:rsidP="00F30F60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Pr="00E57356" w:rsidRDefault="00F30F60" w:rsidP="00F30F6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Find a legal act that should be used in a situation requiring the application of a legal norm.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0F60" w:rsidRPr="00C368DA" w:rsidRDefault="00F30F60" w:rsidP="00F30F60">
            <w:pPr>
              <w:autoSpaceDE w:val="0"/>
              <w:snapToGrid w:val="0"/>
              <w:spacing w:before="40" w:after="0" w:line="240" w:lineRule="auto"/>
              <w:jc w:val="center"/>
              <w:rPr>
                <w:sz w:val="16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F30F60" w:rsidRPr="00612A96" w:rsidTr="004B2A38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0F60" w:rsidRDefault="00F30F60" w:rsidP="00F30F60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Default="00F30F60" w:rsidP="00F30F60">
            <w:pPr>
              <w:pStyle w:val="wrubryce"/>
            </w:pPr>
            <w:r>
              <w:t>Indicate appropriate entities, in particular legal professions dealing with specific areas of law, and use the support of representatives of these entities.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0F60" w:rsidRPr="00C368DA" w:rsidRDefault="00F30F60" w:rsidP="00F30F60">
            <w:pPr>
              <w:autoSpaceDE w:val="0"/>
              <w:snapToGrid w:val="0"/>
              <w:spacing w:before="40" w:after="0" w:line="240" w:lineRule="auto"/>
              <w:jc w:val="center"/>
              <w:rPr>
                <w:sz w:val="16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F30F60" w:rsidRPr="00612A96" w:rsidTr="004B2A38">
        <w:trPr>
          <w:trHeight w:val="376"/>
        </w:trPr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0F60" w:rsidRDefault="00F30F60" w:rsidP="00F30F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completing the course, the student is ready to take part in </w:t>
            </w:r>
            <w:r>
              <w:rPr>
                <w:b/>
                <w:smallCaps/>
                <w:sz w:val="20"/>
                <w:szCs w:val="20"/>
              </w:rPr>
              <w:t>social competences.</w:t>
            </w:r>
          </w:p>
        </w:tc>
      </w:tr>
      <w:tr w:rsidR="00F30F60" w:rsidRPr="00612A96" w:rsidTr="004B2A38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0F60" w:rsidRDefault="00F30F60" w:rsidP="00F30F60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Default="00F30F60" w:rsidP="00F30F60">
            <w:pPr>
              <w:pStyle w:val="wrubryce"/>
              <w:jc w:val="left"/>
            </w:pPr>
            <w:r>
              <w:t>co-creation of social projects (political, economic, civic) taking into account legal, economic and political aspects.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4BE3" w:rsidRDefault="00004BE3" w:rsidP="00F30F6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FIR_K02</w:t>
            </w:r>
          </w:p>
          <w:p w:rsidR="0072322F" w:rsidRDefault="0072322F" w:rsidP="00F30F6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INF_K06</w:t>
            </w:r>
          </w:p>
          <w:p w:rsidR="00F30F60" w:rsidRDefault="00F30F60" w:rsidP="00F30F6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TR_K02</w:t>
            </w:r>
          </w:p>
          <w:p w:rsidR="0072322F" w:rsidRPr="00C47EF6" w:rsidRDefault="0072322F" w:rsidP="00F30F6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Z1_K04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F30F60" w:rsidRPr="00612A96" w:rsidTr="0072322F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0F60" w:rsidRDefault="00F30F60" w:rsidP="00F30F60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30F60" w:rsidRDefault="00F30F60" w:rsidP="00F30F60">
            <w:pPr>
              <w:pStyle w:val="wrubryce"/>
            </w:pPr>
            <w:r>
              <w:t xml:space="preserve">Critical analysis of the role of law in society, especially in the case of </w:t>
            </w:r>
            <w:proofErr w:type="spellStart"/>
            <w:r>
              <w:t>instrumentalization</w:t>
            </w:r>
            <w:proofErr w:type="spellEnd"/>
            <w:r>
              <w:t xml:space="preserve"> of law.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0F60" w:rsidRPr="00C368DA" w:rsidRDefault="00F30F60" w:rsidP="00F30F6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8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Forms of teaching and their number of hours </w:t>
      </w:r>
      <w:r w:rsidR="00DC763E">
        <w:rPr>
          <w:szCs w:val="22"/>
        </w:rPr>
        <w:t>- Full-time studies (ST), Part-time studies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Path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Exercises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Lecturer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5278C0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Classes conducted using distance learning methods and techniques in the form of a lecture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Other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ECTS points</w:t>
            </w:r>
          </w:p>
        </w:tc>
      </w:tr>
      <w:tr w:rsidR="00985C9D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057FA1" w:rsidRDefault="00985C9D" w:rsidP="00E51D83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Default="00F30F60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F74846" w:rsidRDefault="00DD05F3" w:rsidP="00CD3308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985C9D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057FA1" w:rsidRDefault="00985C9D" w:rsidP="00E51D83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Default="005278C0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F74846" w:rsidRDefault="000E36D1" w:rsidP="00CD3308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 xml:space="preserve">3.4. Content of education </w:t>
      </w:r>
      <w:r w:rsidR="00985C9D" w:rsidRPr="00985C9D">
        <w:rPr>
          <w:b w:val="0"/>
        </w:rPr>
        <w:t>(separately for each form of classes: (W, ĆW, PROJ, WAR, LAB, LEK, OTHER). It should be marked (X) how the given content will be implemented (classes at the university or classes on the e-learning platform conducted using distance learning methods and techniques)</w:t>
      </w:r>
    </w:p>
    <w:p w:rsidR="00272297" w:rsidRDefault="00272297" w:rsidP="00985C9D">
      <w:pPr>
        <w:pStyle w:val="Podpunkty"/>
      </w:pPr>
    </w:p>
    <w:p w:rsidR="00AB4320" w:rsidRPr="00272297" w:rsidRDefault="00272297" w:rsidP="00272297">
      <w:pPr>
        <w:pStyle w:val="Nagwkitablic"/>
        <w:jc w:val="left"/>
      </w:pPr>
      <w:r w:rsidRPr="00272297">
        <w:t>TYPE OF CLASS: LECTURE</w:t>
      </w:r>
    </w:p>
    <w:p w:rsidR="00774BB4" w:rsidRDefault="00774BB4" w:rsidP="00985C9D">
      <w:pPr>
        <w:pStyle w:val="tekst"/>
        <w:ind w:left="0"/>
      </w:pPr>
    </w:p>
    <w:tbl>
      <w:tblPr>
        <w:tblW w:w="1034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  <w:gridCol w:w="820"/>
        <w:gridCol w:w="820"/>
      </w:tblGrid>
      <w:tr w:rsidR="00393A88" w:rsidRPr="00E51D83" w:rsidTr="00F30F60">
        <w:trPr>
          <w:gridAfter w:val="2"/>
          <w:wAfter w:w="1640" w:type="dxa"/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A88" w:rsidRDefault="00393A88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No.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A88" w:rsidRDefault="00393A88">
            <w:pPr>
              <w:pStyle w:val="Nagwkitablic"/>
              <w:spacing w:line="256" w:lineRule="auto"/>
              <w:ind w:left="284"/>
              <w:jc w:val="left"/>
            </w:pPr>
            <w:r>
              <w:t>Content of the course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93A88" w:rsidRDefault="00393A88" w:rsidP="00393A88">
            <w:pPr>
              <w:pStyle w:val="Nagwkitablic"/>
              <w:spacing w:line="256" w:lineRule="auto"/>
            </w:pPr>
            <w:r>
              <w:t>Reference to subject-specific learning outcomes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93A88" w:rsidRDefault="00393A88">
            <w:pPr>
              <w:pStyle w:val="Nagwkitablic"/>
              <w:spacing w:line="256" w:lineRule="auto"/>
            </w:pPr>
            <w:r>
              <w:t>Method of implementation (mark "X")</w:t>
            </w:r>
          </w:p>
        </w:tc>
      </w:tr>
      <w:tr w:rsidR="00393A88" w:rsidRPr="00E51D83" w:rsidTr="00F30F60">
        <w:trPr>
          <w:gridAfter w:val="2"/>
          <w:wAfter w:w="1640" w:type="dxa"/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A88" w:rsidRDefault="00393A88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A88" w:rsidRDefault="00393A88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393A88" w:rsidRDefault="00393A88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393A88" w:rsidRDefault="00393A88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393A88" w:rsidRDefault="00393A88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393A88" w:rsidRPr="00E51D83" w:rsidTr="00F30F60">
        <w:trPr>
          <w:gridAfter w:val="2"/>
          <w:wAfter w:w="1640" w:type="dxa"/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A88" w:rsidRDefault="00393A88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A88" w:rsidRDefault="00393A88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93A88" w:rsidRDefault="00393A88" w:rsidP="00E51D83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393A88" w:rsidRDefault="00393A88" w:rsidP="00E51D83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393A88" w:rsidRDefault="00393A88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93A88" w:rsidRDefault="00393A88" w:rsidP="00E51D83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Classes at the University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93A88" w:rsidRDefault="00393A88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Activities on </w:t>
            </w:r>
            <w:r>
              <w:rPr>
                <w:b/>
                <w:sz w:val="18"/>
                <w:szCs w:val="16"/>
              </w:rPr>
              <w:br/>
              <w:t>the platform</w:t>
            </w:r>
          </w:p>
        </w:tc>
      </w:tr>
      <w:tr w:rsidR="00F30F60" w:rsidRPr="00E51D83" w:rsidTr="00F30F60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0F60" w:rsidRDefault="00F30F60" w:rsidP="00F30F60">
            <w:pPr>
              <w:pStyle w:val="Nagwkitablic"/>
              <w:spacing w:line="256" w:lineRule="auto"/>
            </w:pPr>
            <w:r>
              <w:lastRenderedPageBreak/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Pr="00CF6310" w:rsidRDefault="00F30F60" w:rsidP="00F30F60">
            <w:pPr>
              <w:pStyle w:val="Nagwkitablic"/>
              <w:jc w:val="left"/>
              <w:rPr>
                <w:b w:val="0"/>
                <w:bCs/>
              </w:rPr>
            </w:pPr>
            <w:r w:rsidRPr="00CF6310">
              <w:rPr>
                <w:b w:val="0"/>
                <w:bCs/>
              </w:rPr>
              <w:t>Introduction to the issues of the foundations of law – law in the sphere of the democratic rule of law of the Western model.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Pr="00B54850" w:rsidRDefault="00F30F60" w:rsidP="00F30F60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  <w:tc>
          <w:tcPr>
            <w:tcW w:w="820" w:type="dxa"/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</w:tr>
      <w:tr w:rsidR="00F30F60" w:rsidRPr="00E51D83" w:rsidTr="00F30F60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0F60" w:rsidRDefault="00F30F60" w:rsidP="00F30F60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Pr="00CF6310" w:rsidRDefault="00F30F60" w:rsidP="00F30F60">
            <w:pPr>
              <w:pStyle w:val="Nagwkitablic"/>
              <w:jc w:val="left"/>
              <w:rPr>
                <w:b w:val="0"/>
                <w:bCs/>
              </w:rPr>
            </w:pPr>
            <w:r w:rsidRPr="00CF6310">
              <w:rPr>
                <w:b w:val="0"/>
                <w:bCs/>
              </w:rPr>
              <w:t>Law and morality – the problem of unjust law and the consequences of declaring a law unjust.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Pr="00B54850" w:rsidRDefault="00F30F60" w:rsidP="00F30F60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W3,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  <w:tc>
          <w:tcPr>
            <w:tcW w:w="820" w:type="dxa"/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</w:tr>
      <w:tr w:rsidR="00F30F60" w:rsidRPr="00E51D83" w:rsidTr="00F30F60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0F60" w:rsidRDefault="00F30F60" w:rsidP="00F30F60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Pr="00CF6310" w:rsidRDefault="00F30F60" w:rsidP="00F30F60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CF6310">
              <w:rPr>
                <w:bCs/>
                <w:sz w:val="20"/>
                <w:szCs w:val="20"/>
              </w:rPr>
              <w:t>Legal provision and legal norm.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Pr="00B54850" w:rsidRDefault="00F30F60" w:rsidP="00F30F60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W1, U1, U2,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  <w:tc>
          <w:tcPr>
            <w:tcW w:w="820" w:type="dxa"/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</w:tr>
      <w:tr w:rsidR="00F30F60" w:rsidRPr="00E51D83" w:rsidTr="00F30F60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0F60" w:rsidRDefault="00F30F60" w:rsidP="00F30F60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Pr="00CF6310" w:rsidRDefault="00F30F60" w:rsidP="00F30F60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CF6310">
              <w:rPr>
                <w:bCs/>
                <w:sz w:val="20"/>
                <w:szCs w:val="20"/>
              </w:rPr>
              <w:t>The structure of the legal norm.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Pr="00B54850" w:rsidRDefault="00F30F60" w:rsidP="00F30F60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W1, U2,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  <w:tc>
          <w:tcPr>
            <w:tcW w:w="820" w:type="dxa"/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</w:tr>
      <w:tr w:rsidR="00F30F60" w:rsidRPr="00E51D83" w:rsidTr="00F30F60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Pr="00CF6310" w:rsidRDefault="00F30F60" w:rsidP="00F30F60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CF6310">
              <w:rPr>
                <w:bCs/>
                <w:sz w:val="20"/>
                <w:szCs w:val="20"/>
              </w:rPr>
              <w:t>Division of legal regulations and norms.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Pr="00B54850" w:rsidRDefault="00F30F60" w:rsidP="00F30F60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W1, U1, U2,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  <w:tc>
          <w:tcPr>
            <w:tcW w:w="820" w:type="dxa"/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</w:tr>
      <w:tr w:rsidR="00F30F60" w:rsidRPr="00E51D83" w:rsidTr="00F30F60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Pr="00CF6310" w:rsidRDefault="00F30F60" w:rsidP="00F30F60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CF6310">
              <w:rPr>
                <w:bCs/>
                <w:sz w:val="20"/>
                <w:szCs w:val="20"/>
              </w:rPr>
              <w:t>Sources of law.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Pr="00B54850" w:rsidRDefault="00F30F60" w:rsidP="00F30F60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W1, U2,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  <w:tc>
          <w:tcPr>
            <w:tcW w:w="820" w:type="dxa"/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</w:tr>
      <w:tr w:rsidR="00F30F60" w:rsidRPr="00E51D83" w:rsidTr="00F30F60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Pr="00CF6310" w:rsidRDefault="00F30F60" w:rsidP="00F30F60">
            <w:pPr>
              <w:pStyle w:val="Nagwkitablic"/>
              <w:jc w:val="left"/>
              <w:rPr>
                <w:b w:val="0"/>
                <w:bCs/>
              </w:rPr>
            </w:pPr>
            <w:r w:rsidRPr="00CF6310">
              <w:rPr>
                <w:b w:val="0"/>
                <w:bCs/>
              </w:rPr>
              <w:t>The legislative process in Poland.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Pr="00B54850" w:rsidRDefault="00F30F60" w:rsidP="00F30F60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  <w:tc>
          <w:tcPr>
            <w:tcW w:w="820" w:type="dxa"/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</w:tr>
      <w:tr w:rsidR="00F30F60" w:rsidRPr="00E51D83" w:rsidTr="00F30F60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Pr="00CF6310" w:rsidRDefault="00F30F60" w:rsidP="00F30F60">
            <w:pPr>
              <w:pStyle w:val="Nagwkitablic"/>
              <w:jc w:val="left"/>
              <w:rPr>
                <w:b w:val="0"/>
                <w:bCs/>
              </w:rPr>
            </w:pPr>
            <w:r w:rsidRPr="00CF6310">
              <w:rPr>
                <w:b w:val="0"/>
                <w:bCs/>
              </w:rPr>
              <w:t>Legal entities, legal relationship.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Pr="00B54850" w:rsidRDefault="00F30F60" w:rsidP="00F30F60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W3, U1, 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  <w:tc>
          <w:tcPr>
            <w:tcW w:w="820" w:type="dxa"/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</w:tr>
      <w:tr w:rsidR="00F30F60" w:rsidRPr="00E51D83" w:rsidTr="00F30F60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  <w: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Pr="00CF6310" w:rsidRDefault="00F30F60" w:rsidP="00F30F60">
            <w:pPr>
              <w:pStyle w:val="Nagwkitablic"/>
              <w:jc w:val="left"/>
              <w:rPr>
                <w:b w:val="0"/>
                <w:bCs/>
              </w:rPr>
            </w:pPr>
            <w:r w:rsidRPr="00CF6310">
              <w:rPr>
                <w:b w:val="0"/>
                <w:bCs/>
              </w:rPr>
              <w:t>Organization of the system – courts, bodies, control processes – outline of the issues.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Pr="00444185" w:rsidRDefault="00F30F60" w:rsidP="00F30F60">
            <w:pPr>
              <w:pStyle w:val="Nagwkitablic"/>
              <w:spacing w:line="256" w:lineRule="auto"/>
              <w:rPr>
                <w:b w:val="0"/>
              </w:rPr>
            </w:pPr>
            <w:r w:rsidRPr="00444185">
              <w:rPr>
                <w:b w:val="0"/>
              </w:rPr>
              <w:t>U1, 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  <w:tc>
          <w:tcPr>
            <w:tcW w:w="820" w:type="dxa"/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</w:tr>
      <w:tr w:rsidR="00F30F60" w:rsidRPr="00E51D83" w:rsidTr="00F30F60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  <w:r>
              <w:t>10.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Pr="00CF6310" w:rsidRDefault="00F30F60" w:rsidP="00F30F60">
            <w:pPr>
              <w:pStyle w:val="Nagwkitablic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Summary of classes and discussion of grades.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  <w:tc>
          <w:tcPr>
            <w:tcW w:w="820" w:type="dxa"/>
            <w:vAlign w:val="center"/>
          </w:tcPr>
          <w:p w:rsidR="00F30F60" w:rsidRDefault="00F30F60" w:rsidP="00F30F60">
            <w:pPr>
              <w:pStyle w:val="Nagwkitablic"/>
              <w:spacing w:line="256" w:lineRule="auto"/>
            </w:pPr>
          </w:p>
        </w:tc>
      </w:tr>
    </w:tbl>
    <w:p w:rsidR="00AB4320" w:rsidRDefault="00AB4320">
      <w:pPr>
        <w:pStyle w:val="tekst"/>
      </w:pPr>
    </w:p>
    <w:p w:rsidR="00272297" w:rsidRDefault="00B8436E" w:rsidP="00272297">
      <w:pPr>
        <w:pStyle w:val="Podpunkty"/>
        <w:spacing w:after="60"/>
        <w:ind w:left="0"/>
        <w:rPr>
          <w:b w:val="0"/>
        </w:rPr>
      </w:pPr>
      <w:r>
        <w:t xml:space="preserve">3.5. Methods of verifying learning outcomes </w:t>
      </w:r>
      <w:r w:rsidR="00CC7802" w:rsidRPr="00CC7802">
        <w:rPr>
          <w:b w:val="0"/>
        </w:rPr>
        <w:t>(indicating and describing methods of conducting classes and verifying the achievement of learning outcomes, e.g. debate, case study, preparation and defense of a project, complex multimedia presentation, solving problem-solving tasks, situation simulations, study visit, simulation games + description of a given method):</w:t>
      </w:r>
    </w:p>
    <w:p w:rsidR="005278C0" w:rsidRDefault="005278C0" w:rsidP="00272297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393A88" w:rsidRPr="0056413D" w:rsidTr="002B7B3A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393A88" w:rsidRPr="00D052CE" w:rsidRDefault="00393A88" w:rsidP="002B7B3A">
            <w:pPr>
              <w:pStyle w:val="Nagwkitablic"/>
              <w:spacing w:line="257" w:lineRule="auto"/>
            </w:pPr>
            <w:r>
              <w:t>Subject Effects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393A88" w:rsidRPr="00D052CE" w:rsidRDefault="00393A88" w:rsidP="002B7B3A">
            <w:pPr>
              <w:pStyle w:val="Nagwkitablic"/>
              <w:spacing w:line="256" w:lineRule="auto"/>
            </w:pPr>
            <w:r w:rsidRPr="00D052CE">
              <w:t>Teaching methods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393A88" w:rsidRPr="00D052CE" w:rsidRDefault="00393A88" w:rsidP="002B7B3A">
            <w:pPr>
              <w:pStyle w:val="Nagwkitablic"/>
              <w:spacing w:line="256" w:lineRule="auto"/>
            </w:pPr>
            <w:r w:rsidRPr="00D052CE">
              <w:t>Methods of verifying learning outcomes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393A88" w:rsidRPr="00D052CE" w:rsidRDefault="00393A88" w:rsidP="002B7B3A">
            <w:pPr>
              <w:pStyle w:val="Nagwkitablic"/>
              <w:spacing w:line="256" w:lineRule="auto"/>
            </w:pPr>
            <w:r w:rsidRPr="00D052CE">
              <w:t>Documentation methods</w:t>
            </w:r>
          </w:p>
        </w:tc>
      </w:tr>
      <w:tr w:rsidR="00393A88" w:rsidTr="002B7B3A">
        <w:tc>
          <w:tcPr>
            <w:tcW w:w="9062" w:type="dxa"/>
            <w:gridSpan w:val="4"/>
            <w:shd w:val="clear" w:color="auto" w:fill="auto"/>
            <w:vAlign w:val="center"/>
          </w:tcPr>
          <w:p w:rsidR="00393A88" w:rsidRPr="005634F5" w:rsidRDefault="00393A88" w:rsidP="002B7B3A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KNOWLEDGE</w:t>
            </w:r>
          </w:p>
        </w:tc>
      </w:tr>
      <w:tr w:rsidR="00EF6C02" w:rsidRPr="0056413D" w:rsidTr="002B7B3A">
        <w:tc>
          <w:tcPr>
            <w:tcW w:w="1427" w:type="dxa"/>
            <w:shd w:val="clear" w:color="auto" w:fill="auto"/>
            <w:vAlign w:val="center"/>
          </w:tcPr>
          <w:p w:rsidR="00EF6C02" w:rsidRPr="005634F5" w:rsidRDefault="00EF6C02" w:rsidP="00EF6C02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W1-W3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EF6C02" w:rsidRPr="005634F5" w:rsidRDefault="00444185" w:rsidP="00444185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444185">
              <w:rPr>
                <w:b w:val="0"/>
                <w:sz w:val="20"/>
                <w:szCs w:val="18"/>
              </w:rPr>
              <w:t>problem-based lecture, with case studies, educational materials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EF6C02" w:rsidRPr="005634F5" w:rsidRDefault="00444185" w:rsidP="00A97E2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Written test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EF6C02" w:rsidRPr="005634F5" w:rsidRDefault="00444185" w:rsidP="00444185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Graded Test Sheet</w:t>
            </w:r>
          </w:p>
        </w:tc>
      </w:tr>
      <w:tr w:rsidR="00EF6C02" w:rsidTr="002B7B3A">
        <w:tc>
          <w:tcPr>
            <w:tcW w:w="9062" w:type="dxa"/>
            <w:gridSpan w:val="4"/>
            <w:shd w:val="clear" w:color="auto" w:fill="auto"/>
            <w:vAlign w:val="center"/>
          </w:tcPr>
          <w:p w:rsidR="00EF6C02" w:rsidRPr="005634F5" w:rsidRDefault="00EF6C02" w:rsidP="00EF6C02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SKILLS</w:t>
            </w:r>
          </w:p>
        </w:tc>
      </w:tr>
      <w:tr w:rsidR="00444185" w:rsidRPr="0056413D" w:rsidTr="002B7B3A">
        <w:tc>
          <w:tcPr>
            <w:tcW w:w="1427" w:type="dxa"/>
            <w:shd w:val="clear" w:color="auto" w:fill="auto"/>
            <w:vAlign w:val="center"/>
          </w:tcPr>
          <w:p w:rsidR="00444185" w:rsidRPr="005634F5" w:rsidRDefault="00444185" w:rsidP="00444185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U1-U3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44185" w:rsidRPr="005634F5" w:rsidRDefault="00444185" w:rsidP="00444185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444185">
              <w:rPr>
                <w:b w:val="0"/>
                <w:sz w:val="20"/>
                <w:szCs w:val="18"/>
              </w:rPr>
              <w:t>problem-based lecture, with case studies, educational materials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44185" w:rsidRPr="005634F5" w:rsidRDefault="00A97E2A" w:rsidP="00A97E2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Written test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44185" w:rsidRPr="005634F5" w:rsidRDefault="00444185" w:rsidP="00444185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Graded Test Sheet</w:t>
            </w:r>
          </w:p>
        </w:tc>
      </w:tr>
      <w:tr w:rsidR="00444185" w:rsidTr="002B7B3A">
        <w:tc>
          <w:tcPr>
            <w:tcW w:w="9062" w:type="dxa"/>
            <w:gridSpan w:val="4"/>
            <w:shd w:val="clear" w:color="auto" w:fill="auto"/>
            <w:vAlign w:val="center"/>
          </w:tcPr>
          <w:p w:rsidR="00444185" w:rsidRPr="005634F5" w:rsidRDefault="00444185" w:rsidP="00444185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SOCIAL COMPETENCES</w:t>
            </w:r>
          </w:p>
        </w:tc>
      </w:tr>
      <w:tr w:rsidR="00444185" w:rsidRPr="0056413D" w:rsidTr="002B7B3A">
        <w:tc>
          <w:tcPr>
            <w:tcW w:w="1427" w:type="dxa"/>
            <w:shd w:val="clear" w:color="auto" w:fill="auto"/>
            <w:vAlign w:val="center"/>
          </w:tcPr>
          <w:p w:rsidR="00444185" w:rsidRPr="005634F5" w:rsidRDefault="00444185" w:rsidP="00444185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K1-K2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444185" w:rsidRPr="005634F5" w:rsidRDefault="00444185" w:rsidP="00444185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444185">
              <w:rPr>
                <w:b w:val="0"/>
                <w:sz w:val="20"/>
                <w:szCs w:val="18"/>
              </w:rPr>
              <w:t>problem-based lecture, with case studies, educational materials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44185" w:rsidRPr="005634F5" w:rsidRDefault="00A97E2A" w:rsidP="00A97E2A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Written test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44185" w:rsidRPr="005634F5" w:rsidRDefault="00444185" w:rsidP="00444185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Graded Test Sheet</w:t>
            </w:r>
          </w:p>
        </w:tc>
      </w:tr>
    </w:tbl>
    <w:p w:rsidR="00393A88" w:rsidRPr="00D838A6" w:rsidRDefault="00393A88" w:rsidP="00272297">
      <w:pPr>
        <w:pStyle w:val="Podpunkty"/>
        <w:spacing w:after="60"/>
        <w:ind w:left="0"/>
        <w:rPr>
          <w:b w:val="0"/>
        </w:rPr>
      </w:pPr>
    </w:p>
    <w:p w:rsidR="00272297" w:rsidRDefault="00272297" w:rsidP="00272297">
      <w:pPr>
        <w:pStyle w:val="Podpunkty"/>
        <w:spacing w:after="60"/>
        <w:ind w:left="0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3.6. Assessment criteria for the achieved learning outcomes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757"/>
        <w:gridCol w:w="1758"/>
        <w:gridCol w:w="1758"/>
        <w:gridCol w:w="1758"/>
        <w:gridCol w:w="1758"/>
      </w:tblGrid>
      <w:tr w:rsidR="001A66A6" w:rsidRPr="001A66A6" w:rsidTr="001A66A6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A66A6" w:rsidRDefault="001A66A6">
            <w:pPr>
              <w:pStyle w:val="Nagwkitablic"/>
              <w:spacing w:line="256" w:lineRule="auto"/>
            </w:pPr>
            <w:r>
              <w:t>Learning effect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A66A6" w:rsidRDefault="001A66A6">
            <w:pPr>
              <w:pStyle w:val="Nagwkitablic"/>
              <w:spacing w:line="256" w:lineRule="auto"/>
              <w:rPr>
                <w:szCs w:val="22"/>
              </w:rPr>
            </w:pPr>
            <w:r>
              <w:rPr>
                <w:szCs w:val="22"/>
              </w:rPr>
              <w:t>For a grade of 3 or "pass."</w:t>
            </w:r>
          </w:p>
          <w:p w:rsidR="001A66A6" w:rsidRDefault="001A66A6">
            <w:pPr>
              <w:pStyle w:val="Nagwkitablic"/>
              <w:spacing w:line="256" w:lineRule="auto"/>
              <w:rPr>
                <w:szCs w:val="22"/>
              </w:rPr>
            </w:pPr>
            <w:r>
              <w:rPr>
                <w:szCs w:val="22"/>
              </w:rPr>
              <w:t>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66A6" w:rsidRDefault="001A66A6">
            <w:pPr>
              <w:pStyle w:val="Nagwkitablic"/>
              <w:spacing w:line="256" w:lineRule="auto"/>
              <w:rPr>
                <w:szCs w:val="22"/>
              </w:rPr>
            </w:pPr>
            <w:r>
              <w:rPr>
                <w:szCs w:val="22"/>
              </w:rPr>
              <w:t>For a grade of 3.5,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A66A6" w:rsidRDefault="001A66A6">
            <w:pPr>
              <w:pStyle w:val="Nagwkitablic"/>
              <w:spacing w:line="256" w:lineRule="auto"/>
              <w:rPr>
                <w:szCs w:val="22"/>
              </w:rPr>
            </w:pPr>
            <w:r>
              <w:rPr>
                <w:szCs w:val="22"/>
              </w:rPr>
              <w:t>For a grade of 4,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A66A6" w:rsidRDefault="001A66A6">
            <w:pPr>
              <w:pStyle w:val="Nagwkitablic"/>
              <w:spacing w:line="256" w:lineRule="auto"/>
              <w:rPr>
                <w:szCs w:val="22"/>
              </w:rPr>
            </w:pPr>
            <w:r>
              <w:rPr>
                <w:szCs w:val="22"/>
              </w:rPr>
              <w:t>For a grade of 4.5, the student knows and understands/is able to/is ready 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6A6" w:rsidRDefault="001A66A6">
            <w:pPr>
              <w:pStyle w:val="Nagwkitablic"/>
              <w:spacing w:line="256" w:lineRule="auto"/>
              <w:rPr>
                <w:szCs w:val="22"/>
              </w:rPr>
            </w:pPr>
            <w:r>
              <w:rPr>
                <w:szCs w:val="22"/>
              </w:rPr>
              <w:t>For a grade of 5, the student knows and understands/is able to/is ready to</w:t>
            </w:r>
          </w:p>
        </w:tc>
      </w:tr>
      <w:tr w:rsidR="001A66A6" w:rsidRPr="001A66A6" w:rsidTr="001A66A6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A6" w:rsidRDefault="001A66A6">
            <w:pPr>
              <w:pStyle w:val="Tekstpodstawowy"/>
              <w:tabs>
                <w:tab w:val="left" w:pos="-5814"/>
              </w:tabs>
              <w:spacing w:line="256" w:lineRule="auto"/>
              <w:jc w:val="center"/>
              <w:rPr>
                <w:sz w:val="18"/>
                <w:szCs w:val="18"/>
              </w:rPr>
            </w:pPr>
            <w:r>
              <w:t>IN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A6" w:rsidRDefault="001A66A6">
            <w:pPr>
              <w:pStyle w:val="wrubryce"/>
              <w:spacing w:before="0" w:after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A6" w:rsidRDefault="001A66A6">
            <w:pPr>
              <w:pStyle w:val="wrubryce"/>
              <w:spacing w:before="0" w:after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A6" w:rsidRDefault="001A66A6">
            <w:pPr>
              <w:pStyle w:val="wrubryce"/>
              <w:spacing w:before="0" w:after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A6" w:rsidRDefault="001A66A6">
            <w:pPr>
              <w:pStyle w:val="wrubryce"/>
              <w:spacing w:before="0" w:after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knowledge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A6" w:rsidRDefault="001A66A6">
            <w:pPr>
              <w:pStyle w:val="wrubryce"/>
              <w:spacing w:before="0" w:after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knowledge indicated in learning outcomes</w:t>
            </w:r>
          </w:p>
        </w:tc>
      </w:tr>
      <w:tr w:rsidR="001A66A6" w:rsidRPr="001A66A6" w:rsidTr="001A66A6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A6" w:rsidRDefault="001A66A6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AT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A6" w:rsidRDefault="001A66A6">
            <w:pPr>
              <w:pStyle w:val="wrubryce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A6" w:rsidRDefault="001A66A6">
            <w:pPr>
              <w:pStyle w:val="wrubryce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A6" w:rsidRDefault="001A66A6">
            <w:pPr>
              <w:pStyle w:val="wrubryce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A6" w:rsidRDefault="001A66A6">
            <w:pPr>
              <w:pStyle w:val="wrubryce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A6" w:rsidRDefault="001A66A6">
            <w:pPr>
              <w:pStyle w:val="wrubryce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  <w:tr w:rsidR="001A66A6" w:rsidRPr="001A66A6" w:rsidTr="001A66A6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A6" w:rsidRDefault="001A66A6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A6" w:rsidRDefault="001A66A6">
            <w:pPr>
              <w:pStyle w:val="wrubryce"/>
              <w:spacing w:before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A6" w:rsidRDefault="001A66A6">
            <w:pPr>
              <w:pStyle w:val="wrubryce"/>
              <w:spacing w:before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A6" w:rsidRDefault="001A66A6">
            <w:pPr>
              <w:pStyle w:val="wrubryce"/>
              <w:spacing w:before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A6" w:rsidRDefault="001A66A6">
            <w:pPr>
              <w:pStyle w:val="wrubryce"/>
              <w:spacing w:before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of skills indicated in learning outcomes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A6" w:rsidRDefault="001A66A6">
            <w:pPr>
              <w:pStyle w:val="wrubryce"/>
              <w:spacing w:before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of skills indicated in learning outcomes</w:t>
            </w:r>
          </w:p>
        </w:tc>
      </w:tr>
    </w:tbl>
    <w:p w:rsidR="008A0E65" w:rsidRDefault="008A0E65">
      <w:pPr>
        <w:pStyle w:val="Tekstpodstawowy"/>
        <w:tabs>
          <w:tab w:val="left" w:pos="-5814"/>
        </w:tabs>
        <w:ind w:left="540"/>
      </w:pPr>
    </w:p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 xml:space="preserve">3.7. </w:t>
      </w:r>
      <w:r w:rsidR="00306344">
        <w:t>Literature</w:t>
      </w:r>
    </w:p>
    <w:p w:rsidR="00AD61A3" w:rsidRDefault="005278C0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>
        <w:rPr>
          <w:b/>
          <w:sz w:val="22"/>
        </w:rPr>
        <w:t>Basic:</w:t>
      </w:r>
    </w:p>
    <w:p w:rsidR="007522B9" w:rsidRPr="007522B9" w:rsidRDefault="007522B9" w:rsidP="007522B9">
      <w:pPr>
        <w:numPr>
          <w:ilvl w:val="0"/>
          <w:numId w:val="20"/>
        </w:numPr>
        <w:tabs>
          <w:tab w:val="left" w:pos="-5814"/>
        </w:tabs>
        <w:spacing w:after="0" w:line="240" w:lineRule="auto"/>
        <w:ind w:left="709"/>
        <w:jc w:val="both"/>
        <w:rPr>
          <w:bCs/>
          <w:sz w:val="22"/>
        </w:rPr>
      </w:pPr>
      <w:r w:rsidRPr="007522B9">
        <w:rPr>
          <w:bCs/>
          <w:sz w:val="22"/>
        </w:rPr>
        <w:t>Law and administration / Carol Harlow, Richard Rawlings. - Fourth edition. Cambridge ; New York : Cambridge University Press,</w:t>
      </w:r>
      <w:r>
        <w:rPr>
          <w:bCs/>
          <w:sz w:val="22"/>
        </w:rPr>
        <w:t xml:space="preserve"> </w:t>
      </w:r>
      <w:r w:rsidRPr="007522B9">
        <w:rPr>
          <w:bCs/>
          <w:sz w:val="22"/>
        </w:rPr>
        <w:t>2022</w:t>
      </w:r>
    </w:p>
    <w:p w:rsidR="007522B9" w:rsidRDefault="007522B9" w:rsidP="007522B9">
      <w:pPr>
        <w:numPr>
          <w:ilvl w:val="0"/>
          <w:numId w:val="20"/>
        </w:numPr>
        <w:tabs>
          <w:tab w:val="left" w:pos="-5814"/>
        </w:tabs>
        <w:spacing w:after="0" w:line="240" w:lineRule="auto"/>
        <w:ind w:left="709"/>
        <w:jc w:val="both"/>
        <w:rPr>
          <w:bCs/>
          <w:sz w:val="22"/>
        </w:rPr>
      </w:pPr>
      <w:r>
        <w:rPr>
          <w:bCs/>
          <w:sz w:val="22"/>
        </w:rPr>
        <w:t xml:space="preserve">T. Chauvin, T. </w:t>
      </w:r>
      <w:proofErr w:type="spellStart"/>
      <w:r>
        <w:rPr>
          <w:bCs/>
          <w:sz w:val="22"/>
        </w:rPr>
        <w:t>Stawecki</w:t>
      </w:r>
      <w:proofErr w:type="spellEnd"/>
      <w:r>
        <w:rPr>
          <w:bCs/>
          <w:sz w:val="22"/>
        </w:rPr>
        <w:t xml:space="preserve">, P. </w:t>
      </w:r>
      <w:proofErr w:type="spellStart"/>
      <w:r>
        <w:rPr>
          <w:bCs/>
          <w:sz w:val="22"/>
        </w:rPr>
        <w:t>Winczorek</w:t>
      </w:r>
      <w:proofErr w:type="spellEnd"/>
      <w:r>
        <w:rPr>
          <w:bCs/>
          <w:sz w:val="22"/>
        </w:rPr>
        <w:t xml:space="preserve">, </w:t>
      </w:r>
      <w:proofErr w:type="spellStart"/>
      <w:r>
        <w:rPr>
          <w:bCs/>
          <w:sz w:val="22"/>
        </w:rPr>
        <w:t>Wstęp</w:t>
      </w:r>
      <w:proofErr w:type="spellEnd"/>
      <w:r>
        <w:rPr>
          <w:bCs/>
          <w:sz w:val="22"/>
        </w:rPr>
        <w:t xml:space="preserve"> do </w:t>
      </w:r>
      <w:proofErr w:type="spellStart"/>
      <w:r>
        <w:rPr>
          <w:bCs/>
          <w:sz w:val="22"/>
        </w:rPr>
        <w:t>prawoznawstwa</w:t>
      </w:r>
      <w:proofErr w:type="spellEnd"/>
      <w:r>
        <w:rPr>
          <w:bCs/>
          <w:sz w:val="22"/>
        </w:rPr>
        <w:t xml:space="preserve">, </w:t>
      </w:r>
      <w:proofErr w:type="spellStart"/>
      <w:r>
        <w:rPr>
          <w:bCs/>
          <w:sz w:val="22"/>
        </w:rPr>
        <w:t>Wyd</w:t>
      </w:r>
      <w:proofErr w:type="spellEnd"/>
      <w:r>
        <w:rPr>
          <w:bCs/>
          <w:sz w:val="22"/>
        </w:rPr>
        <w:t>. C. G. Beck, Warszawa, 2019</w:t>
      </w:r>
    </w:p>
    <w:p w:rsidR="007522B9" w:rsidRPr="00F178AD" w:rsidRDefault="007522B9" w:rsidP="007522B9">
      <w:pPr>
        <w:numPr>
          <w:ilvl w:val="0"/>
          <w:numId w:val="20"/>
        </w:numPr>
        <w:tabs>
          <w:tab w:val="left" w:pos="-5814"/>
        </w:tabs>
        <w:spacing w:after="0" w:line="240" w:lineRule="auto"/>
        <w:ind w:left="709"/>
        <w:jc w:val="both"/>
        <w:rPr>
          <w:bCs/>
          <w:caps/>
          <w:sz w:val="22"/>
        </w:rPr>
      </w:pPr>
      <w:r>
        <w:rPr>
          <w:bCs/>
          <w:sz w:val="22"/>
        </w:rPr>
        <w:t xml:space="preserve">J. </w:t>
      </w:r>
      <w:proofErr w:type="spellStart"/>
      <w:r>
        <w:rPr>
          <w:bCs/>
          <w:sz w:val="22"/>
        </w:rPr>
        <w:t>Nowacki</w:t>
      </w:r>
      <w:proofErr w:type="spellEnd"/>
      <w:r>
        <w:rPr>
          <w:bCs/>
          <w:sz w:val="22"/>
        </w:rPr>
        <w:t xml:space="preserve">, Z. Tobor, </w:t>
      </w:r>
      <w:proofErr w:type="spellStart"/>
      <w:r>
        <w:rPr>
          <w:bCs/>
          <w:sz w:val="22"/>
        </w:rPr>
        <w:t>Wstęp</w:t>
      </w:r>
      <w:proofErr w:type="spellEnd"/>
      <w:r>
        <w:rPr>
          <w:bCs/>
          <w:sz w:val="22"/>
        </w:rPr>
        <w:t xml:space="preserve"> do </w:t>
      </w:r>
      <w:proofErr w:type="spellStart"/>
      <w:r>
        <w:rPr>
          <w:bCs/>
          <w:sz w:val="22"/>
        </w:rPr>
        <w:t>prawoznawstwa</w:t>
      </w:r>
      <w:proofErr w:type="spellEnd"/>
      <w:r>
        <w:rPr>
          <w:bCs/>
          <w:sz w:val="22"/>
        </w:rPr>
        <w:t>, Wolters Kluwer, Warszawa, 2016</w:t>
      </w:r>
    </w:p>
    <w:p w:rsidR="00654076" w:rsidRDefault="00654076">
      <w:pPr>
        <w:tabs>
          <w:tab w:val="left" w:pos="-5814"/>
        </w:tabs>
        <w:spacing w:after="0" w:line="240" w:lineRule="auto"/>
        <w:ind w:left="737" w:hanging="340"/>
        <w:jc w:val="both"/>
        <w:rPr>
          <w:sz w:val="20"/>
          <w:szCs w:val="18"/>
        </w:rPr>
      </w:pPr>
    </w:p>
    <w:p w:rsidR="00654076" w:rsidRPr="00392BC6" w:rsidRDefault="00306344">
      <w:pPr>
        <w:tabs>
          <w:tab w:val="left" w:pos="-5814"/>
        </w:tabs>
        <w:spacing w:after="0" w:line="240" w:lineRule="auto"/>
        <w:ind w:left="737" w:hanging="340"/>
        <w:jc w:val="both"/>
        <w:rPr>
          <w:rFonts w:eastAsia="Times New Roman"/>
          <w:b/>
          <w:sz w:val="22"/>
          <w:szCs w:val="20"/>
        </w:rPr>
      </w:pPr>
      <w:r>
        <w:rPr>
          <w:rFonts w:eastAsia="Times New Roman"/>
          <w:b/>
          <w:sz w:val="22"/>
          <w:szCs w:val="20"/>
        </w:rPr>
        <w:t>Sup</w:t>
      </w:r>
      <w:r w:rsidR="00654076" w:rsidRPr="00392BC6">
        <w:rPr>
          <w:rFonts w:eastAsia="Times New Roman"/>
          <w:b/>
          <w:sz w:val="22"/>
          <w:szCs w:val="20"/>
        </w:rPr>
        <w:t>plementary:</w:t>
      </w:r>
    </w:p>
    <w:p w:rsidR="007522B9" w:rsidRPr="00F178AD" w:rsidRDefault="007522B9" w:rsidP="007522B9">
      <w:pPr>
        <w:numPr>
          <w:ilvl w:val="0"/>
          <w:numId w:val="21"/>
        </w:numPr>
        <w:spacing w:after="0" w:line="240" w:lineRule="auto"/>
        <w:ind w:left="709"/>
        <w:rPr>
          <w:bCs/>
          <w:sz w:val="22"/>
        </w:rPr>
      </w:pPr>
      <w:proofErr w:type="spellStart"/>
      <w:r>
        <w:rPr>
          <w:bCs/>
          <w:sz w:val="22"/>
        </w:rPr>
        <w:t>Morawski</w:t>
      </w:r>
      <w:proofErr w:type="spellEnd"/>
      <w:r>
        <w:rPr>
          <w:bCs/>
          <w:sz w:val="22"/>
        </w:rPr>
        <w:t xml:space="preserve"> Lech, </w:t>
      </w:r>
      <w:proofErr w:type="spellStart"/>
      <w:r>
        <w:rPr>
          <w:bCs/>
          <w:sz w:val="22"/>
        </w:rPr>
        <w:t>Wstęp</w:t>
      </w:r>
      <w:proofErr w:type="spellEnd"/>
      <w:r>
        <w:rPr>
          <w:bCs/>
          <w:sz w:val="22"/>
        </w:rPr>
        <w:t xml:space="preserve"> do </w:t>
      </w:r>
      <w:proofErr w:type="spellStart"/>
      <w:r>
        <w:rPr>
          <w:bCs/>
          <w:sz w:val="22"/>
        </w:rPr>
        <w:t>prawoznawstwa</w:t>
      </w:r>
      <w:proofErr w:type="spellEnd"/>
      <w:r>
        <w:rPr>
          <w:bCs/>
          <w:sz w:val="22"/>
        </w:rPr>
        <w:t xml:space="preserve">, </w:t>
      </w:r>
      <w:proofErr w:type="spellStart"/>
      <w:r w:rsidRPr="00F178AD">
        <w:rPr>
          <w:bCs/>
          <w:sz w:val="22"/>
        </w:rPr>
        <w:t>Wyd</w:t>
      </w:r>
      <w:proofErr w:type="spellEnd"/>
      <w:r w:rsidRPr="00F178AD">
        <w:rPr>
          <w:bCs/>
          <w:sz w:val="22"/>
        </w:rPr>
        <w:t>. 12</w:t>
      </w:r>
      <w:r>
        <w:rPr>
          <w:bCs/>
          <w:sz w:val="22"/>
        </w:rPr>
        <w:t xml:space="preserve"> </w:t>
      </w:r>
      <w:proofErr w:type="spellStart"/>
      <w:r>
        <w:rPr>
          <w:bCs/>
          <w:sz w:val="22"/>
        </w:rPr>
        <w:t>popr</w:t>
      </w:r>
      <w:proofErr w:type="spellEnd"/>
      <w:r>
        <w:rPr>
          <w:bCs/>
          <w:sz w:val="22"/>
        </w:rPr>
        <w:t xml:space="preserve">. </w:t>
      </w:r>
      <w:proofErr w:type="spellStart"/>
      <w:r>
        <w:rPr>
          <w:bCs/>
          <w:sz w:val="22"/>
        </w:rPr>
        <w:t>i</w:t>
      </w:r>
      <w:proofErr w:type="spellEnd"/>
      <w:r>
        <w:rPr>
          <w:bCs/>
          <w:sz w:val="22"/>
        </w:rPr>
        <w:t xml:space="preserve"> </w:t>
      </w:r>
      <w:proofErr w:type="spellStart"/>
      <w:r>
        <w:rPr>
          <w:bCs/>
          <w:sz w:val="22"/>
        </w:rPr>
        <w:t>uzup</w:t>
      </w:r>
      <w:proofErr w:type="spellEnd"/>
      <w:r>
        <w:rPr>
          <w:bCs/>
          <w:sz w:val="22"/>
        </w:rPr>
        <w:t xml:space="preserve">., </w:t>
      </w:r>
      <w:proofErr w:type="spellStart"/>
      <w:r>
        <w:rPr>
          <w:bCs/>
          <w:sz w:val="22"/>
        </w:rPr>
        <w:t>Toruń</w:t>
      </w:r>
      <w:proofErr w:type="spellEnd"/>
      <w:r w:rsidRPr="00F178AD">
        <w:rPr>
          <w:bCs/>
          <w:sz w:val="22"/>
        </w:rPr>
        <w:t xml:space="preserve">: </w:t>
      </w:r>
      <w:proofErr w:type="spellStart"/>
      <w:r w:rsidRPr="00F178AD">
        <w:rPr>
          <w:bCs/>
          <w:sz w:val="22"/>
        </w:rPr>
        <w:t>To</w:t>
      </w:r>
      <w:r>
        <w:rPr>
          <w:bCs/>
          <w:sz w:val="22"/>
        </w:rPr>
        <w:t>warzystwo</w:t>
      </w:r>
      <w:proofErr w:type="spellEnd"/>
      <w:r>
        <w:rPr>
          <w:bCs/>
          <w:sz w:val="22"/>
        </w:rPr>
        <w:t xml:space="preserve"> </w:t>
      </w:r>
      <w:proofErr w:type="spellStart"/>
      <w:r>
        <w:rPr>
          <w:bCs/>
          <w:sz w:val="22"/>
        </w:rPr>
        <w:t>Naukowe</w:t>
      </w:r>
      <w:proofErr w:type="spellEnd"/>
      <w:r>
        <w:rPr>
          <w:bCs/>
          <w:sz w:val="22"/>
        </w:rPr>
        <w:t xml:space="preserve"> </w:t>
      </w:r>
      <w:proofErr w:type="spellStart"/>
      <w:r>
        <w:rPr>
          <w:bCs/>
          <w:sz w:val="22"/>
        </w:rPr>
        <w:t>Organizacji</w:t>
      </w:r>
      <w:proofErr w:type="spellEnd"/>
      <w:r>
        <w:rPr>
          <w:bCs/>
          <w:sz w:val="22"/>
        </w:rPr>
        <w:t xml:space="preserve"> </w:t>
      </w:r>
      <w:proofErr w:type="spellStart"/>
      <w:r>
        <w:rPr>
          <w:bCs/>
          <w:sz w:val="22"/>
        </w:rPr>
        <w:t>i</w:t>
      </w:r>
      <w:proofErr w:type="spellEnd"/>
      <w:r>
        <w:rPr>
          <w:bCs/>
          <w:sz w:val="22"/>
        </w:rPr>
        <w:t xml:space="preserve"> </w:t>
      </w:r>
      <w:proofErr w:type="spellStart"/>
      <w:r w:rsidRPr="00F178AD">
        <w:rPr>
          <w:bCs/>
          <w:sz w:val="22"/>
        </w:rPr>
        <w:t>Kierownictwa</w:t>
      </w:r>
      <w:proofErr w:type="spellEnd"/>
      <w:r w:rsidRPr="00F178AD">
        <w:rPr>
          <w:bCs/>
          <w:sz w:val="22"/>
        </w:rPr>
        <w:t xml:space="preserve"> "Dom </w:t>
      </w:r>
      <w:proofErr w:type="spellStart"/>
      <w:r w:rsidRPr="00F178AD">
        <w:rPr>
          <w:bCs/>
          <w:sz w:val="22"/>
        </w:rPr>
        <w:t>Organizatora</w:t>
      </w:r>
      <w:proofErr w:type="spellEnd"/>
      <w:r w:rsidRPr="00F178AD">
        <w:rPr>
          <w:bCs/>
          <w:sz w:val="22"/>
        </w:rPr>
        <w:t>", 2009</w:t>
      </w:r>
      <w:r>
        <w:rPr>
          <w:bCs/>
          <w:sz w:val="22"/>
        </w:rPr>
        <w:t>.</w:t>
      </w:r>
    </w:p>
    <w:p w:rsidR="003120ED" w:rsidRPr="00654076" w:rsidRDefault="003120ED" w:rsidP="00392BC6">
      <w:pPr>
        <w:tabs>
          <w:tab w:val="left" w:pos="-5814"/>
        </w:tabs>
        <w:spacing w:after="0" w:line="240" w:lineRule="auto"/>
        <w:ind w:left="720"/>
        <w:jc w:val="both"/>
        <w:rPr>
          <w:sz w:val="20"/>
          <w:szCs w:val="18"/>
        </w:rPr>
      </w:pPr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Student workload - ECTS points balance</w:t>
      </w: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4B2A38" w:rsidRPr="0073421C" w:rsidTr="004B2A38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B2A38" w:rsidRDefault="004B2A38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Types of student activity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A38" w:rsidRDefault="004B2A38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Student Load</w:t>
            </w:r>
          </w:p>
        </w:tc>
      </w:tr>
      <w:tr w:rsidR="004B2A38" w:rsidRPr="0073421C" w:rsidTr="004B2A38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B2A38" w:rsidRDefault="004B2A38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B2A38" w:rsidRDefault="004B2A38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A38" w:rsidRDefault="004B2A38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5278C0" w:rsidRPr="0073421C" w:rsidTr="004B2A38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5278C0" w:rsidRDefault="005278C0" w:rsidP="005278C0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Classes requiring direct contact between the student and the academic teacher at the university premises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278C0" w:rsidRPr="00241DAB" w:rsidRDefault="005278C0" w:rsidP="005278C0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278C0" w:rsidRPr="00241DAB" w:rsidRDefault="005278C0" w:rsidP="005278C0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5278C0" w:rsidRPr="0073421C" w:rsidTr="004B2A38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278C0" w:rsidRDefault="005278C0" w:rsidP="005278C0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Classes included in the study plan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5278C0" w:rsidRPr="00241DAB" w:rsidRDefault="005278C0" w:rsidP="005278C0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8C0" w:rsidRPr="00241DAB" w:rsidRDefault="005278C0" w:rsidP="005278C0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278C0" w:rsidRPr="0073421C" w:rsidTr="004B2A38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5278C0" w:rsidRDefault="005278C0" w:rsidP="005278C0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Student's own work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278C0" w:rsidRPr="00241DAB" w:rsidRDefault="005278C0" w:rsidP="005278C0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278C0" w:rsidRPr="00241DAB" w:rsidRDefault="005278C0" w:rsidP="005278C0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</w:tr>
      <w:tr w:rsidR="005278C0" w:rsidRPr="0073421C" w:rsidTr="004B2A38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78C0" w:rsidRDefault="005278C0" w:rsidP="005278C0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Ongoing preparation for classes, preparation of project work/presentations/etc.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78C0" w:rsidRPr="00241DAB" w:rsidRDefault="005278C0" w:rsidP="005278C0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8C0" w:rsidRPr="00241DAB" w:rsidRDefault="005278C0" w:rsidP="005278C0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278C0" w:rsidRPr="0073421C" w:rsidTr="004B2A38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78C0" w:rsidRDefault="005278C0" w:rsidP="005278C0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Preparation for passing classes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78C0" w:rsidRPr="00241DAB" w:rsidRDefault="005278C0" w:rsidP="005278C0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8C0" w:rsidRPr="00241DAB" w:rsidRDefault="005278C0" w:rsidP="005278C0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278C0" w:rsidRPr="0073421C" w:rsidTr="004B2A38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5278C0" w:rsidRDefault="005278C0" w:rsidP="005278C0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TOTAL STUDENT HOURLY LOAD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278C0" w:rsidRPr="00241DAB" w:rsidRDefault="005278C0" w:rsidP="005278C0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278C0" w:rsidRPr="00241DAB" w:rsidRDefault="005278C0" w:rsidP="005278C0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5278C0" w:rsidRPr="0073421C" w:rsidTr="004B2A38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5278C0" w:rsidRDefault="005278C0" w:rsidP="005278C0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Number of ECTS points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5278C0" w:rsidRPr="00241DAB" w:rsidRDefault="005278C0" w:rsidP="005278C0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278C0" w:rsidRPr="00241DAB" w:rsidRDefault="005278C0" w:rsidP="005278C0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</w:tbl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234C87" w:rsidTr="00234C87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87" w:rsidRDefault="00234C87">
            <w:r>
              <w:t>Last change date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87" w:rsidRDefault="00234C8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30/09/2024</w:t>
            </w:r>
          </w:p>
        </w:tc>
      </w:tr>
      <w:tr w:rsidR="00234C87" w:rsidTr="00234C87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87" w:rsidRDefault="00234C87">
            <w:r>
              <w:t>The changes were introduced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87" w:rsidRDefault="00234C8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ZAZ Education Quality Team</w:t>
            </w:r>
          </w:p>
        </w:tc>
      </w:tr>
      <w:tr w:rsidR="00234C87" w:rsidTr="00234C87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87" w:rsidRDefault="00234C87">
            <w:r>
              <w:t>The changes were approved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87" w:rsidRDefault="00234C87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Mgr</w:t>
            </w:r>
            <w:proofErr w:type="spellEnd"/>
            <w:r>
              <w:rPr>
                <w:rFonts w:ascii="Calibri" w:hAnsi="Calibri"/>
              </w:rPr>
              <w:t xml:space="preserve"> Anna </w:t>
            </w:r>
            <w:proofErr w:type="spellStart"/>
            <w:r>
              <w:rPr>
                <w:rFonts w:ascii="Calibri" w:hAnsi="Calibri"/>
              </w:rPr>
              <w:t>Bielak</w:t>
            </w:r>
            <w:proofErr w:type="spellEnd"/>
          </w:p>
        </w:tc>
      </w:tr>
    </w:tbl>
    <w:p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E54" w:rsidRDefault="002A2E54">
      <w:pPr>
        <w:spacing w:after="0" w:line="240" w:lineRule="auto"/>
      </w:pPr>
      <w:r>
        <w:separator/>
      </w:r>
    </w:p>
  </w:endnote>
  <w:endnote w:type="continuationSeparator" w:id="0">
    <w:p w:rsidR="002A2E54" w:rsidRDefault="002A2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4B5E49">
    <w:pPr>
      <w:pStyle w:val="Stopka"/>
      <w:ind w:right="360" w:firstLine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484DD5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484DD5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E54" w:rsidRDefault="002A2E54">
      <w:pPr>
        <w:spacing w:after="0" w:line="240" w:lineRule="auto"/>
      </w:pPr>
      <w:r>
        <w:separator/>
      </w:r>
    </w:p>
  </w:footnote>
  <w:footnote w:type="continuationSeparator" w:id="0">
    <w:p w:rsidR="002A2E54" w:rsidRDefault="002A2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06FD5960"/>
    <w:multiLevelType w:val="hybridMultilevel"/>
    <w:tmpl w:val="DAE4F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61895"/>
    <w:multiLevelType w:val="hybridMultilevel"/>
    <w:tmpl w:val="0F301AA8"/>
    <w:lvl w:ilvl="0" w:tplc="7C60EF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DCC6ADD"/>
    <w:multiLevelType w:val="hybridMultilevel"/>
    <w:tmpl w:val="DB1C5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2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3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4" w15:restartNumberingAfterBreak="0">
    <w:nsid w:val="2FC560E2"/>
    <w:multiLevelType w:val="hybridMultilevel"/>
    <w:tmpl w:val="309E7EAA"/>
    <w:lvl w:ilvl="0" w:tplc="7C60EFA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5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8" w15:restartNumberingAfterBreak="0">
    <w:nsid w:val="4E1709D4"/>
    <w:multiLevelType w:val="hybridMultilevel"/>
    <w:tmpl w:val="671062C0"/>
    <w:lvl w:ilvl="0" w:tplc="7C60EFA0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0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10"/>
  </w:num>
  <w:num w:numId="7">
    <w:abstractNumId w:val="17"/>
  </w:num>
  <w:num w:numId="8">
    <w:abstractNumId w:val="19"/>
  </w:num>
  <w:num w:numId="9">
    <w:abstractNumId w:val="13"/>
  </w:num>
  <w:num w:numId="10">
    <w:abstractNumId w:val="7"/>
  </w:num>
  <w:num w:numId="11">
    <w:abstractNumId w:val="9"/>
  </w:num>
  <w:num w:numId="12">
    <w:abstractNumId w:val="16"/>
  </w:num>
  <w:num w:numId="13">
    <w:abstractNumId w:val="20"/>
  </w:num>
  <w:num w:numId="14">
    <w:abstractNumId w:val="15"/>
  </w:num>
  <w:num w:numId="15">
    <w:abstractNumId w:val="8"/>
  </w:num>
  <w:num w:numId="16">
    <w:abstractNumId w:val="11"/>
  </w:num>
  <w:num w:numId="17">
    <w:abstractNumId w:val="5"/>
  </w:num>
  <w:num w:numId="18">
    <w:abstractNumId w:val="6"/>
  </w:num>
  <w:num w:numId="19">
    <w:abstractNumId w:val="4"/>
  </w:num>
  <w:num w:numId="20">
    <w:abstractNumId w:val="14"/>
  </w:num>
  <w:num w:numId="21">
    <w:abstractNumId w:val="18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04BE3"/>
    <w:rsid w:val="00007817"/>
    <w:rsid w:val="00011842"/>
    <w:rsid w:val="0001570F"/>
    <w:rsid w:val="00021B6B"/>
    <w:rsid w:val="00027C85"/>
    <w:rsid w:val="00034272"/>
    <w:rsid w:val="00036A88"/>
    <w:rsid w:val="0004129E"/>
    <w:rsid w:val="00044E4C"/>
    <w:rsid w:val="00047357"/>
    <w:rsid w:val="000560C8"/>
    <w:rsid w:val="0005669E"/>
    <w:rsid w:val="00057FA1"/>
    <w:rsid w:val="000628DB"/>
    <w:rsid w:val="00076D49"/>
    <w:rsid w:val="0008491B"/>
    <w:rsid w:val="000929BE"/>
    <w:rsid w:val="00094220"/>
    <w:rsid w:val="00094FF3"/>
    <w:rsid w:val="00097370"/>
    <w:rsid w:val="000A5F96"/>
    <w:rsid w:val="000B77FA"/>
    <w:rsid w:val="000C76F7"/>
    <w:rsid w:val="000D3EA0"/>
    <w:rsid w:val="000E2CB0"/>
    <w:rsid w:val="000E36D1"/>
    <w:rsid w:val="000F54EB"/>
    <w:rsid w:val="001069D2"/>
    <w:rsid w:val="001113FF"/>
    <w:rsid w:val="00117F4A"/>
    <w:rsid w:val="001229A8"/>
    <w:rsid w:val="00123B14"/>
    <w:rsid w:val="00132C44"/>
    <w:rsid w:val="00133130"/>
    <w:rsid w:val="001402DE"/>
    <w:rsid w:val="00140EE0"/>
    <w:rsid w:val="001410D6"/>
    <w:rsid w:val="00151269"/>
    <w:rsid w:val="0015476F"/>
    <w:rsid w:val="00175A84"/>
    <w:rsid w:val="00183C10"/>
    <w:rsid w:val="00191FC1"/>
    <w:rsid w:val="001A4697"/>
    <w:rsid w:val="001A5806"/>
    <w:rsid w:val="001A5DDF"/>
    <w:rsid w:val="001A66A6"/>
    <w:rsid w:val="001C1985"/>
    <w:rsid w:val="001D2D7D"/>
    <w:rsid w:val="001D6CCC"/>
    <w:rsid w:val="001F2E16"/>
    <w:rsid w:val="002062CE"/>
    <w:rsid w:val="002069A3"/>
    <w:rsid w:val="002166C8"/>
    <w:rsid w:val="002262E3"/>
    <w:rsid w:val="00231939"/>
    <w:rsid w:val="002343F2"/>
    <w:rsid w:val="00234C87"/>
    <w:rsid w:val="00241AC9"/>
    <w:rsid w:val="00241DAB"/>
    <w:rsid w:val="00242C10"/>
    <w:rsid w:val="00247A99"/>
    <w:rsid w:val="00255983"/>
    <w:rsid w:val="00266835"/>
    <w:rsid w:val="00272297"/>
    <w:rsid w:val="00280857"/>
    <w:rsid w:val="00281AEB"/>
    <w:rsid w:val="00291076"/>
    <w:rsid w:val="00291F26"/>
    <w:rsid w:val="002A2E54"/>
    <w:rsid w:val="002A3646"/>
    <w:rsid w:val="002B3998"/>
    <w:rsid w:val="002B409C"/>
    <w:rsid w:val="002B5AAA"/>
    <w:rsid w:val="002B7B3A"/>
    <w:rsid w:val="002C3BDC"/>
    <w:rsid w:val="002D1940"/>
    <w:rsid w:val="002D249D"/>
    <w:rsid w:val="002D4AB5"/>
    <w:rsid w:val="002D7E25"/>
    <w:rsid w:val="002E3E7C"/>
    <w:rsid w:val="002F11C5"/>
    <w:rsid w:val="002F6A54"/>
    <w:rsid w:val="00306344"/>
    <w:rsid w:val="003120ED"/>
    <w:rsid w:val="003210E7"/>
    <w:rsid w:val="003236FE"/>
    <w:rsid w:val="003262F0"/>
    <w:rsid w:val="003369AE"/>
    <w:rsid w:val="00336D96"/>
    <w:rsid w:val="00341F5E"/>
    <w:rsid w:val="0035081E"/>
    <w:rsid w:val="00351F1B"/>
    <w:rsid w:val="00353090"/>
    <w:rsid w:val="003658AD"/>
    <w:rsid w:val="00392459"/>
    <w:rsid w:val="00392BC6"/>
    <w:rsid w:val="00393A88"/>
    <w:rsid w:val="0039414C"/>
    <w:rsid w:val="003953F5"/>
    <w:rsid w:val="003A0427"/>
    <w:rsid w:val="003A3FAD"/>
    <w:rsid w:val="003A5EB8"/>
    <w:rsid w:val="003B5E98"/>
    <w:rsid w:val="003C2EAF"/>
    <w:rsid w:val="003C2F28"/>
    <w:rsid w:val="003C57DB"/>
    <w:rsid w:val="003C65A4"/>
    <w:rsid w:val="003E4F65"/>
    <w:rsid w:val="003E5319"/>
    <w:rsid w:val="003E54AE"/>
    <w:rsid w:val="003E6ACA"/>
    <w:rsid w:val="003F5973"/>
    <w:rsid w:val="004105C2"/>
    <w:rsid w:val="00412E96"/>
    <w:rsid w:val="00422A9D"/>
    <w:rsid w:val="00427187"/>
    <w:rsid w:val="00430457"/>
    <w:rsid w:val="0043059A"/>
    <w:rsid w:val="00433E0F"/>
    <w:rsid w:val="00440D0B"/>
    <w:rsid w:val="00444185"/>
    <w:rsid w:val="00446281"/>
    <w:rsid w:val="00455281"/>
    <w:rsid w:val="00477A24"/>
    <w:rsid w:val="00484DD5"/>
    <w:rsid w:val="00485565"/>
    <w:rsid w:val="00494AA5"/>
    <w:rsid w:val="004A7E49"/>
    <w:rsid w:val="004B2A38"/>
    <w:rsid w:val="004B5E49"/>
    <w:rsid w:val="004C07F9"/>
    <w:rsid w:val="004C46EB"/>
    <w:rsid w:val="004C5652"/>
    <w:rsid w:val="004D0B03"/>
    <w:rsid w:val="004D2CDB"/>
    <w:rsid w:val="004E20D6"/>
    <w:rsid w:val="00501A15"/>
    <w:rsid w:val="0050325F"/>
    <w:rsid w:val="00504707"/>
    <w:rsid w:val="005050F9"/>
    <w:rsid w:val="00515865"/>
    <w:rsid w:val="005278C0"/>
    <w:rsid w:val="005352EF"/>
    <w:rsid w:val="00536A4A"/>
    <w:rsid w:val="00556FED"/>
    <w:rsid w:val="0056714B"/>
    <w:rsid w:val="0057204D"/>
    <w:rsid w:val="005834FB"/>
    <w:rsid w:val="0059402C"/>
    <w:rsid w:val="005A0F38"/>
    <w:rsid w:val="005B5993"/>
    <w:rsid w:val="005C2E15"/>
    <w:rsid w:val="005C7091"/>
    <w:rsid w:val="005D23CD"/>
    <w:rsid w:val="005E588D"/>
    <w:rsid w:val="005E5D79"/>
    <w:rsid w:val="005E7AC2"/>
    <w:rsid w:val="00612A96"/>
    <w:rsid w:val="0062706E"/>
    <w:rsid w:val="00633F3E"/>
    <w:rsid w:val="006356A2"/>
    <w:rsid w:val="00641614"/>
    <w:rsid w:val="006416F2"/>
    <w:rsid w:val="006456EC"/>
    <w:rsid w:val="006460A3"/>
    <w:rsid w:val="006533F7"/>
    <w:rsid w:val="00654076"/>
    <w:rsid w:val="0065647D"/>
    <w:rsid w:val="0067158B"/>
    <w:rsid w:val="00680DCD"/>
    <w:rsid w:val="00680DED"/>
    <w:rsid w:val="00685BCF"/>
    <w:rsid w:val="0069471B"/>
    <w:rsid w:val="006A0FF2"/>
    <w:rsid w:val="006A133B"/>
    <w:rsid w:val="006B0F0A"/>
    <w:rsid w:val="006B1F5D"/>
    <w:rsid w:val="006B2203"/>
    <w:rsid w:val="006B5DEE"/>
    <w:rsid w:val="006D20AD"/>
    <w:rsid w:val="006D5B68"/>
    <w:rsid w:val="006F7465"/>
    <w:rsid w:val="007011CE"/>
    <w:rsid w:val="00702C99"/>
    <w:rsid w:val="0070378C"/>
    <w:rsid w:val="0072322F"/>
    <w:rsid w:val="007272C5"/>
    <w:rsid w:val="007315AD"/>
    <w:rsid w:val="0073421C"/>
    <w:rsid w:val="007522B9"/>
    <w:rsid w:val="0076455B"/>
    <w:rsid w:val="00764AC6"/>
    <w:rsid w:val="00765C4B"/>
    <w:rsid w:val="00766D97"/>
    <w:rsid w:val="00774ADA"/>
    <w:rsid w:val="00774BB4"/>
    <w:rsid w:val="00783131"/>
    <w:rsid w:val="007927AD"/>
    <w:rsid w:val="007974A8"/>
    <w:rsid w:val="007B0C1C"/>
    <w:rsid w:val="007C0832"/>
    <w:rsid w:val="007C2DE7"/>
    <w:rsid w:val="007D1D14"/>
    <w:rsid w:val="007D7110"/>
    <w:rsid w:val="007F57CA"/>
    <w:rsid w:val="00801E80"/>
    <w:rsid w:val="008046FE"/>
    <w:rsid w:val="00806138"/>
    <w:rsid w:val="00817052"/>
    <w:rsid w:val="00826EB1"/>
    <w:rsid w:val="008303F8"/>
    <w:rsid w:val="00832581"/>
    <w:rsid w:val="008330D6"/>
    <w:rsid w:val="00833984"/>
    <w:rsid w:val="00852454"/>
    <w:rsid w:val="00853317"/>
    <w:rsid w:val="00857B37"/>
    <w:rsid w:val="008653FB"/>
    <w:rsid w:val="00866EE4"/>
    <w:rsid w:val="00871F4E"/>
    <w:rsid w:val="00877FFC"/>
    <w:rsid w:val="008922F3"/>
    <w:rsid w:val="00893992"/>
    <w:rsid w:val="008A0E65"/>
    <w:rsid w:val="008A3FEB"/>
    <w:rsid w:val="008B1123"/>
    <w:rsid w:val="008B2638"/>
    <w:rsid w:val="008C6142"/>
    <w:rsid w:val="008D65D6"/>
    <w:rsid w:val="008D6733"/>
    <w:rsid w:val="008E5251"/>
    <w:rsid w:val="008F036C"/>
    <w:rsid w:val="00914C18"/>
    <w:rsid w:val="009156BD"/>
    <w:rsid w:val="009158CE"/>
    <w:rsid w:val="00930891"/>
    <w:rsid w:val="00950407"/>
    <w:rsid w:val="00951F9E"/>
    <w:rsid w:val="00957604"/>
    <w:rsid w:val="00967AA0"/>
    <w:rsid w:val="009704FE"/>
    <w:rsid w:val="00985C9D"/>
    <w:rsid w:val="00987365"/>
    <w:rsid w:val="009905BF"/>
    <w:rsid w:val="00990677"/>
    <w:rsid w:val="00991EB5"/>
    <w:rsid w:val="009921DC"/>
    <w:rsid w:val="009A5B63"/>
    <w:rsid w:val="009D1366"/>
    <w:rsid w:val="009D6CA4"/>
    <w:rsid w:val="009F27A7"/>
    <w:rsid w:val="009F5A43"/>
    <w:rsid w:val="009F6F16"/>
    <w:rsid w:val="009F7163"/>
    <w:rsid w:val="00A0131D"/>
    <w:rsid w:val="00A07DDE"/>
    <w:rsid w:val="00A16182"/>
    <w:rsid w:val="00A21214"/>
    <w:rsid w:val="00A275B2"/>
    <w:rsid w:val="00A27D4B"/>
    <w:rsid w:val="00A30978"/>
    <w:rsid w:val="00A3760D"/>
    <w:rsid w:val="00A40F8D"/>
    <w:rsid w:val="00A51E73"/>
    <w:rsid w:val="00A6091D"/>
    <w:rsid w:val="00A62F7F"/>
    <w:rsid w:val="00A816C3"/>
    <w:rsid w:val="00A8487F"/>
    <w:rsid w:val="00A923EA"/>
    <w:rsid w:val="00A97E2A"/>
    <w:rsid w:val="00AA53CB"/>
    <w:rsid w:val="00AB2E68"/>
    <w:rsid w:val="00AB3BCD"/>
    <w:rsid w:val="00AB4320"/>
    <w:rsid w:val="00AB4461"/>
    <w:rsid w:val="00AC262E"/>
    <w:rsid w:val="00AC2A8A"/>
    <w:rsid w:val="00AC4073"/>
    <w:rsid w:val="00AD61A3"/>
    <w:rsid w:val="00AD7998"/>
    <w:rsid w:val="00AE252D"/>
    <w:rsid w:val="00AE6D9C"/>
    <w:rsid w:val="00AE732D"/>
    <w:rsid w:val="00B00BCA"/>
    <w:rsid w:val="00B00EE8"/>
    <w:rsid w:val="00B01BDE"/>
    <w:rsid w:val="00B044BF"/>
    <w:rsid w:val="00B24B4E"/>
    <w:rsid w:val="00B350F6"/>
    <w:rsid w:val="00B42585"/>
    <w:rsid w:val="00B51378"/>
    <w:rsid w:val="00B521AB"/>
    <w:rsid w:val="00B54850"/>
    <w:rsid w:val="00B5603E"/>
    <w:rsid w:val="00B578E6"/>
    <w:rsid w:val="00B61350"/>
    <w:rsid w:val="00B66C63"/>
    <w:rsid w:val="00B8436E"/>
    <w:rsid w:val="00BA1ECF"/>
    <w:rsid w:val="00BA6167"/>
    <w:rsid w:val="00BD5B3F"/>
    <w:rsid w:val="00BD7348"/>
    <w:rsid w:val="00C025BB"/>
    <w:rsid w:val="00C03023"/>
    <w:rsid w:val="00C03499"/>
    <w:rsid w:val="00C11E53"/>
    <w:rsid w:val="00C137BF"/>
    <w:rsid w:val="00C230E5"/>
    <w:rsid w:val="00C368DA"/>
    <w:rsid w:val="00C373C4"/>
    <w:rsid w:val="00C41F85"/>
    <w:rsid w:val="00C420FF"/>
    <w:rsid w:val="00C4299B"/>
    <w:rsid w:val="00C442D3"/>
    <w:rsid w:val="00C44F40"/>
    <w:rsid w:val="00C45DAB"/>
    <w:rsid w:val="00C47EF6"/>
    <w:rsid w:val="00C6657B"/>
    <w:rsid w:val="00C7276A"/>
    <w:rsid w:val="00C814A9"/>
    <w:rsid w:val="00C83B4B"/>
    <w:rsid w:val="00C843AF"/>
    <w:rsid w:val="00C94867"/>
    <w:rsid w:val="00C94FB6"/>
    <w:rsid w:val="00CB188A"/>
    <w:rsid w:val="00CB3A19"/>
    <w:rsid w:val="00CB42AB"/>
    <w:rsid w:val="00CB71A0"/>
    <w:rsid w:val="00CC1463"/>
    <w:rsid w:val="00CC7802"/>
    <w:rsid w:val="00CD3308"/>
    <w:rsid w:val="00CD3EE9"/>
    <w:rsid w:val="00CE1FCA"/>
    <w:rsid w:val="00CE2FD3"/>
    <w:rsid w:val="00CF4BDD"/>
    <w:rsid w:val="00CF778C"/>
    <w:rsid w:val="00D21967"/>
    <w:rsid w:val="00D22FAB"/>
    <w:rsid w:val="00D47C1C"/>
    <w:rsid w:val="00D6013B"/>
    <w:rsid w:val="00D60BE1"/>
    <w:rsid w:val="00D669F9"/>
    <w:rsid w:val="00D7413E"/>
    <w:rsid w:val="00D838A6"/>
    <w:rsid w:val="00D84988"/>
    <w:rsid w:val="00D87DCC"/>
    <w:rsid w:val="00DA6856"/>
    <w:rsid w:val="00DB3E1E"/>
    <w:rsid w:val="00DC763E"/>
    <w:rsid w:val="00DD05F3"/>
    <w:rsid w:val="00DD6B70"/>
    <w:rsid w:val="00DE22EF"/>
    <w:rsid w:val="00DF61F8"/>
    <w:rsid w:val="00DF789E"/>
    <w:rsid w:val="00E0021D"/>
    <w:rsid w:val="00E10866"/>
    <w:rsid w:val="00E116E3"/>
    <w:rsid w:val="00E11923"/>
    <w:rsid w:val="00E165D2"/>
    <w:rsid w:val="00E22847"/>
    <w:rsid w:val="00E30917"/>
    <w:rsid w:val="00E4212F"/>
    <w:rsid w:val="00E4320A"/>
    <w:rsid w:val="00E51D83"/>
    <w:rsid w:val="00E76664"/>
    <w:rsid w:val="00E769FD"/>
    <w:rsid w:val="00E8573D"/>
    <w:rsid w:val="00EA616C"/>
    <w:rsid w:val="00EB01A4"/>
    <w:rsid w:val="00EB3BD7"/>
    <w:rsid w:val="00EC1F3B"/>
    <w:rsid w:val="00ED1249"/>
    <w:rsid w:val="00ED5C1E"/>
    <w:rsid w:val="00EE0DE7"/>
    <w:rsid w:val="00EE76C8"/>
    <w:rsid w:val="00EF048C"/>
    <w:rsid w:val="00EF04C8"/>
    <w:rsid w:val="00EF4823"/>
    <w:rsid w:val="00EF5588"/>
    <w:rsid w:val="00EF6C02"/>
    <w:rsid w:val="00F02F1A"/>
    <w:rsid w:val="00F221BC"/>
    <w:rsid w:val="00F25AE1"/>
    <w:rsid w:val="00F30F60"/>
    <w:rsid w:val="00F4120E"/>
    <w:rsid w:val="00F522B8"/>
    <w:rsid w:val="00F60787"/>
    <w:rsid w:val="00F74846"/>
    <w:rsid w:val="00F74941"/>
    <w:rsid w:val="00F83469"/>
    <w:rsid w:val="00F92CC2"/>
    <w:rsid w:val="00F946E1"/>
    <w:rsid w:val="00FA607D"/>
    <w:rsid w:val="00FA7C14"/>
    <w:rsid w:val="00FB08A4"/>
    <w:rsid w:val="00FC31C1"/>
    <w:rsid w:val="00FE7C19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oNotEmbedSmartTags/>
  <w:decimalSymbol w:val=","/>
  <w:listSeparator w:val=";"/>
  <w14:docId w14:val="27642301"/>
  <w15:chartTrackingRefBased/>
  <w15:docId w15:val="{4FC9884B-997B-4F15-8CE1-D419305FE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val="e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val="en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val="en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val="en"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748CE13-2413-4CE1-90EA-1A86748D2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1060</Words>
  <Characters>6363</Characters>
  <Application>Microsoft Office Word</Application>
  <DocSecurity>0</DocSecurity>
  <Lines>53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Małgorzata Kruszyńska</cp:lastModifiedBy>
  <cp:revision>8</cp:revision>
  <cp:lastPrinted>2018-01-09T08:19:00Z</cp:lastPrinted>
  <dcterms:created xsi:type="dcterms:W3CDTF">2024-11-15T10:26:00Z</dcterms:created>
  <dcterms:modified xsi:type="dcterms:W3CDTF">2025-01-20T08:55:00Z</dcterms:modified>
</cp:coreProperties>
</file>