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6451" w:rsidRDefault="00996451" w:rsidP="00996451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5556F" w:rsidP="0025556F">
            <w:pPr>
              <w:pStyle w:val="Nagwek4"/>
            </w:pPr>
            <w:r w:rsidRPr="0025556F">
              <w:t>Foundations of security and cryptography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12EF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F35A9" w:rsidP="00C373C4">
            <w:pPr>
              <w:pStyle w:val="Odpowiedzi"/>
              <w:snapToGrid w:val="0"/>
            </w:pPr>
            <w:r w:rsidRPr="00FF35A9">
              <w:t>Cybersecurity and computer forensics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054FED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Piotr Janiec, </w:t>
            </w:r>
            <w:proofErr w:type="spellStart"/>
            <w:r>
              <w:t>Mgr</w:t>
            </w:r>
            <w:proofErr w:type="spellEnd"/>
            <w:r>
              <w:t xml:space="preserve"> Lech Daniel, </w:t>
            </w:r>
            <w:proofErr w:type="spellStart"/>
            <w:r>
              <w:t>Mgr</w:t>
            </w:r>
            <w:proofErr w:type="spellEnd"/>
            <w:r>
              <w:t xml:space="preserve"> Emil Tomczyk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85168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85168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85168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F35A9">
            <w:pPr>
              <w:pStyle w:val="Odpowiedzi"/>
              <w:snapToGrid w:val="0"/>
            </w:pPr>
            <w:r>
              <w:t>For specializations: Cybersecurity and computer forensics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E9065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0651" w:rsidRPr="0069471B" w:rsidRDefault="00E90651" w:rsidP="00E9065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0651" w:rsidRPr="0069471B" w:rsidRDefault="00B46A51" w:rsidP="00B46A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Familiarization with the concepts and categories of information security.</w:t>
            </w:r>
          </w:p>
        </w:tc>
      </w:tr>
      <w:tr w:rsidR="00E9065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0651" w:rsidRPr="0069471B" w:rsidRDefault="00E90651" w:rsidP="00E9065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0651" w:rsidRPr="003210E7" w:rsidRDefault="00B46A51" w:rsidP="00B46A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knowledge and skills in the mathematical and algorithmic foundations of cryptography.</w:t>
            </w:r>
          </w:p>
        </w:tc>
      </w:tr>
      <w:tr w:rsidR="00E9065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0651" w:rsidRPr="0069471B" w:rsidRDefault="00E90651" w:rsidP="00E9065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0651" w:rsidRPr="00034181" w:rsidRDefault="00B46A51" w:rsidP="00B46A51">
            <w:pPr>
              <w:pStyle w:val="Normalny1"/>
              <w:tabs>
                <w:tab w:val="left" w:pos="426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Familiarization with the elements of cryptography: basic encryption techniques, applications of encryption techniques. Familiarization with classical ciphers of Caesar, </w:t>
            </w:r>
            <w:proofErr w:type="spellStart"/>
            <w:r>
              <w:rPr>
                <w:lang w:eastAsia="zh-CN"/>
              </w:rPr>
              <w:t>Scytale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Vigenère</w:t>
            </w:r>
            <w:proofErr w:type="spellEnd"/>
            <w:r>
              <w:rPr>
                <w:lang w:eastAsia="zh-CN"/>
              </w:rPr>
              <w:t xml:space="preserve"> and modern Enigma.</w:t>
            </w:r>
          </w:p>
        </w:tc>
      </w:tr>
      <w:tr w:rsidR="009A6AA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A6AA0" w:rsidRDefault="00290BB0" w:rsidP="00E9065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A6AA0" w:rsidRDefault="009A6AA0" w:rsidP="00B46A51">
            <w:pPr>
              <w:pStyle w:val="Normalny1"/>
              <w:tabs>
                <w:tab w:val="left" w:pos="426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Introduction to the elements of cryptography: modern symmetric (DES, 3DES, AES) and asymmetric (RSA) algorithms and ciphers, and secure exchange of encryption keys using </w:t>
            </w:r>
            <w:proofErr w:type="spellStart"/>
            <w:r>
              <w:rPr>
                <w:lang w:eastAsia="zh-CN"/>
              </w:rPr>
              <w:t>Diffie</w:t>
            </w:r>
            <w:proofErr w:type="spellEnd"/>
            <w:r>
              <w:rPr>
                <w:lang w:eastAsia="zh-CN"/>
              </w:rPr>
              <w:t>-Hellman.</w:t>
            </w:r>
          </w:p>
        </w:tc>
      </w:tr>
      <w:tr w:rsidR="009A6AA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A6AA0" w:rsidRDefault="0070153D" w:rsidP="00E9065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A6AA0" w:rsidRDefault="00290BB0" w:rsidP="00B46A51">
            <w:pPr>
              <w:pStyle w:val="Normalny1"/>
              <w:tabs>
                <w:tab w:val="left" w:pos="426"/>
              </w:tabs>
              <w:rPr>
                <w:lang w:eastAsia="zh-CN"/>
              </w:rPr>
            </w:pPr>
            <w:r>
              <w:rPr>
                <w:lang w:eastAsia="zh-CN"/>
              </w:rPr>
              <w:t>Familiarization with the elements of cryptography:</w:t>
            </w:r>
            <w:r>
              <w:t xml:space="preserve"> </w:t>
            </w:r>
            <w:r w:rsidRPr="00290BB0">
              <w:rPr>
                <w:lang w:eastAsia="zh-CN"/>
              </w:rPr>
              <w:t xml:space="preserve">Hash functions, hybrid encryption, </w:t>
            </w:r>
            <w:hyperlink r:id="rId14" w:history="1">
              <w:r w:rsidRPr="0070153D">
                <w:rPr>
                  <w:lang w:eastAsia="zh-CN"/>
                </w:rPr>
                <w:t xml:space="preserve">steganography </w:t>
              </w:r>
            </w:hyperlink>
            <w:r>
              <w:rPr>
                <w:lang w:eastAsia="zh-CN"/>
              </w:rPr>
              <w:t>.</w:t>
            </w:r>
          </w:p>
        </w:tc>
      </w:tr>
      <w:tr w:rsidR="00E9065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90651" w:rsidRDefault="00E90651" w:rsidP="00E90651">
            <w:pPr>
              <w:pStyle w:val="centralniewrubryce"/>
            </w:pPr>
            <w:r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90651" w:rsidRPr="0069471B" w:rsidRDefault="00E90651" w:rsidP="00E906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034181">
              <w:t>Cryptographic key management, PKI infrastructure, certificates.</w:t>
            </w:r>
          </w:p>
        </w:tc>
      </w:tr>
      <w:tr w:rsidR="00290BB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90BB0" w:rsidRDefault="0070153D" w:rsidP="00E90651">
            <w:pPr>
              <w:pStyle w:val="centralniewrubryce"/>
            </w:pPr>
            <w:r>
              <w:t>C7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0BB0" w:rsidRPr="00034181" w:rsidRDefault="0070153D" w:rsidP="00E906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Introduction to the use of cryptography in secure network services.</w:t>
            </w:r>
          </w:p>
        </w:tc>
      </w:tr>
      <w:tr w:rsidR="00B46A5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46A51" w:rsidRDefault="00B46A51" w:rsidP="00E90651">
            <w:pPr>
              <w:pStyle w:val="centralniewrubryce"/>
            </w:pPr>
            <w:r>
              <w:t>C8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6A51" w:rsidRPr="00034181" w:rsidRDefault="00B46A51" w:rsidP="00B46A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in using encryption algorithms, data encryption and decryption methods, and crypto data analysis.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lastRenderedPageBreak/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9065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034181" w:rsidRDefault="00E90651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knows the theoretical foundations and methods of encryption.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50A9" w:rsidRPr="00A050A9" w:rsidRDefault="00EE431C" w:rsidP="00A050A9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INF_W11 </w:t>
            </w:r>
            <w:r w:rsidR="00A050A9">
              <w:rPr>
                <w:color w:val="000000"/>
                <w:sz w:val="16"/>
                <w:szCs w:val="18"/>
              </w:rPr>
              <w:br/>
              <w:t>INF_W15</w:t>
            </w:r>
            <w:r>
              <w:rPr>
                <w:color w:val="000000"/>
                <w:sz w:val="16"/>
                <w:szCs w:val="18"/>
              </w:rPr>
              <w:t>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90651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034181" w:rsidRDefault="00E90651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has general theoretical knowledge of encryption methods.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51" w:rsidRPr="0069471B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90651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034181" w:rsidRDefault="00E90651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has general theoretical knowledge of the use of encryption and encryption keys.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51" w:rsidRPr="0069471B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0406F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Default="00C0406F" w:rsidP="00C040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Pr="00034181" w:rsidRDefault="00C0406F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has general theoretical knowledge of the importance of encryption technology.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06F" w:rsidRPr="0069471B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0406F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Default="00C0406F" w:rsidP="00C040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Pr="00034181" w:rsidRDefault="00C0406F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has general theoretical knowledge of the importance of hiding data using steganography techniques.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06F" w:rsidRPr="0069471B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0406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Default="00C0406F" w:rsidP="00C040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06F" w:rsidRPr="00034181" w:rsidRDefault="00C0406F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has general theoretical knowledge of cryptographic key management, PKI infrastructure and certificates.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Pr="0069471B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6F" w:rsidRDefault="00C0406F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0406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406F" w:rsidRDefault="00C0406F" w:rsidP="00C0406F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70153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3D" w:rsidRDefault="0070153D" w:rsidP="00C0406F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034181" w:rsidRDefault="0070153D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is able to apply an encryption algorithm.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3D" w:rsidRPr="0012487D" w:rsidRDefault="0070153D" w:rsidP="00C04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>INF_U11 INF_U16 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153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3D" w:rsidRDefault="0070153D" w:rsidP="00C0406F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034181" w:rsidRDefault="0070153D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is able to apply data encryption and decryption methods.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53D" w:rsidRPr="00AD56FC" w:rsidRDefault="0070153D" w:rsidP="00C040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153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3D" w:rsidRDefault="0070153D" w:rsidP="00C0406F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034181" w:rsidRDefault="0070153D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is able to recognize specific methods of encrypting and decrypting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53D" w:rsidRPr="00AD56FC" w:rsidRDefault="0070153D" w:rsidP="00C040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153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C0406F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034181" w:rsidRDefault="0070153D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can</w:t>
            </w:r>
            <w:r>
              <w:t xml:space="preserve"> </w:t>
            </w:r>
            <w:r w:rsidRPr="0024170E">
              <w:rPr>
                <w:rFonts w:eastAsia="Times New Roman"/>
                <w:sz w:val="20"/>
                <w:szCs w:val="20"/>
              </w:rPr>
              <w:t>hide data using steganography techniques.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53D" w:rsidRPr="00AD56FC" w:rsidRDefault="0070153D" w:rsidP="00C040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153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C0406F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034181" w:rsidRDefault="0070153D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The student is able to create and manage CA certificates.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53D" w:rsidRPr="00AD56FC" w:rsidRDefault="0070153D" w:rsidP="00C040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0406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406F" w:rsidRDefault="00C0406F" w:rsidP="00C040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24170E" w:rsidRPr="00612A96" w:rsidTr="00624D7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70E" w:rsidRDefault="0024170E" w:rsidP="00C0406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Pr="00034181" w:rsidRDefault="0024170E" w:rsidP="00C0406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34181">
              <w:rPr>
                <w:rFonts w:eastAsia="Times New Roman"/>
                <w:sz w:val="20"/>
                <w:szCs w:val="20"/>
              </w:rPr>
              <w:t>Understands the need to update his/her knowledge of encryption mechanisms and is ready to convey it in an understandable manner.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70E" w:rsidRPr="00B85168" w:rsidRDefault="0024170E" w:rsidP="00C0406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color w:val="000000"/>
                <w:sz w:val="16"/>
                <w:szCs w:val="18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C040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C040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170E" w:rsidRPr="00612A96" w:rsidTr="00624D7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24170E">
            <w:pPr>
              <w:pStyle w:val="centralniewrubryce"/>
              <w:spacing w:line="254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24170E">
            <w:pPr>
              <w:snapToGrid w:val="0"/>
              <w:spacing w:after="0"/>
              <w:ind w:right="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able to convey acquired knowledge </w:t>
            </w:r>
            <w:r>
              <w:rPr>
                <w:sz w:val="20"/>
                <w:szCs w:val="20"/>
              </w:rPr>
              <w:br/>
              <w:t>in an understandable way.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24170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color w:val="000000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24170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24170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24170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24170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3111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8516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8516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8516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B8516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8516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E90651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>Basic concepts and categories of information security, Mathematical and algorithmic foundations of cryptography.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C62EED" w:rsidP="0070153D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E90651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>Services related to information protection, categories of threats to IT systems.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C62EED" w:rsidP="0070153D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173119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>Elements of cryptography: basic encryption techniques, applications of encryption techniques.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C62EED" w:rsidP="0070153D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731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C0406F" w:rsidP="00E9065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Pr="00E90651" w:rsidRDefault="00173119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Classical algorithms and ciphers: Caesar,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Scytale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Vigenère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Modern ciphers: Enigma.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119" w:rsidRDefault="00E74EC9" w:rsidP="0070153D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731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119" w:rsidRDefault="00C0406F" w:rsidP="00173119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Pr="00E90651" w:rsidRDefault="00173119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Symmetric algorithms and ciphers: DES, 3DES, AES.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119" w:rsidRDefault="0024170E" w:rsidP="0070153D">
            <w:pPr>
              <w:pStyle w:val="Nagwkitablic"/>
              <w:spacing w:line="256" w:lineRule="auto"/>
            </w:pPr>
            <w:r>
              <w:t>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731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C0406F" w:rsidP="00173119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Pr="00E90651" w:rsidRDefault="00173119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 xml:space="preserve">Asymmetric ciphers and algorithms: RSA, El-Gamal. Secure encryption key exchange using </w:t>
            </w:r>
            <w:proofErr w:type="spellStart"/>
            <w:r w:rsidRPr="00E90651">
              <w:rPr>
                <w:rFonts w:eastAsia="Times New Roman"/>
                <w:sz w:val="20"/>
                <w:szCs w:val="20"/>
              </w:rPr>
              <w:t>Diffie</w:t>
            </w:r>
            <w:proofErr w:type="spellEnd"/>
            <w:r w:rsidRPr="00E90651">
              <w:rPr>
                <w:rFonts w:eastAsia="Times New Roman"/>
                <w:sz w:val="20"/>
                <w:szCs w:val="20"/>
              </w:rPr>
              <w:t>-Hellman.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119" w:rsidRDefault="0024170E" w:rsidP="0070153D">
            <w:pPr>
              <w:pStyle w:val="Nagwkitablic"/>
              <w:spacing w:line="256" w:lineRule="auto"/>
            </w:pPr>
            <w:r>
              <w:t>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4170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Pr="00E90651" w:rsidRDefault="0024170E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>Hash functions: SHA, MD5. Steganography.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0E" w:rsidRDefault="0070153D" w:rsidP="0070153D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E74EC9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E74EC9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4170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Pr="00E90651" w:rsidRDefault="0024170E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Authentication and digital signatures. Electronic signature.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0E" w:rsidRDefault="00E74EC9" w:rsidP="0070153D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E74EC9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24170E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0E" w:rsidRDefault="00E74EC9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731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24170E" w:rsidP="00173119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Pr="00E90651" w:rsidRDefault="00173119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0651">
              <w:rPr>
                <w:rFonts w:eastAsia="Times New Roman"/>
                <w:sz w:val="20"/>
                <w:szCs w:val="20"/>
              </w:rPr>
              <w:t>Cryptographic key management, PKI infrastructure, certificates.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119" w:rsidRDefault="00173119" w:rsidP="0070153D">
            <w:pPr>
              <w:pStyle w:val="Nagwkitablic"/>
              <w:spacing w:line="256" w:lineRule="auto"/>
            </w:pPr>
            <w:r>
              <w:t>W1, W2, W3, W4,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19" w:rsidRDefault="00173119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0153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173119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Pr="00E90651" w:rsidRDefault="0070153D" w:rsidP="0017311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3D" w:rsidRDefault="0070153D" w:rsidP="0070153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17311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17311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173119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173119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Lab – Ex 1. Caesar Cipher.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Ex 2. </w:t>
            </w:r>
            <w:r w:rsidR="00D1485E">
              <w:rPr>
                <w:rFonts w:eastAsia="Times New Roman"/>
                <w:sz w:val="20"/>
                <w:szCs w:val="20"/>
              </w:rPr>
              <w:t xml:space="preserve">Breaking the Caesar Cipher. Ex 3. The </w:t>
            </w:r>
            <w:proofErr w:type="spellStart"/>
            <w:r w:rsidR="00D1485E">
              <w:rPr>
                <w:rFonts w:eastAsia="Times New Roman"/>
                <w:sz w:val="20"/>
                <w:szCs w:val="20"/>
              </w:rPr>
              <w:t>Scytale</w:t>
            </w:r>
            <w:proofErr w:type="spellEnd"/>
            <w:r w:rsidR="00D1485E">
              <w:rPr>
                <w:rFonts w:eastAsia="Times New Roman"/>
                <w:sz w:val="20"/>
                <w:szCs w:val="20"/>
              </w:rPr>
              <w:t xml:space="preserve"> Cipher and breaking the </w:t>
            </w:r>
            <w:proofErr w:type="spellStart"/>
            <w:r w:rsidR="00D1485E">
              <w:rPr>
                <w:rFonts w:eastAsia="Times New Roman"/>
                <w:sz w:val="20"/>
                <w:szCs w:val="20"/>
              </w:rPr>
              <w:t>Scytale</w:t>
            </w:r>
            <w:proofErr w:type="spellEnd"/>
            <w:r w:rsidR="00D1485E">
              <w:rPr>
                <w:rFonts w:eastAsia="Times New Roman"/>
                <w:sz w:val="20"/>
                <w:szCs w:val="20"/>
              </w:rPr>
              <w:t xml:space="preserve"> cipher.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173119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Lab – Lab 1. The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Vigenère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Cipher and breaking the cipher. Lab 2. The Columnar Cipher and breaking the cipher. Lab 3. The ADFGVX Cipher and breaking the cipher.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D1485E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Laboratory – Ex 1. The Enigma Cipher. Ex 2. Crypto analysis, cipher breaking. Enigma Ex 3. British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Typex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Cipher Machine and cipher breaking. Ex 4. German SZ42 Cipher and cipher breaking.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D1485E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Laboratory – Modern Block Ciphers. Lab 1. DES Cipher. Lab 2. RC4 and DES Ciphers - ECB vs CBC. Lab 3. Examination of the entropy of the DES cipher and breaking the DES cipher using the Brute-Force method.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C62EED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</w:tr>
      <w:tr w:rsidR="00FC13ED" w:rsidRPr="00FC13E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Pr="00FC13ED" w:rsidRDefault="00FC13ED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Laboratory – Modern Block Ciphers. Cl1 -</w:t>
            </w:r>
            <w:r w:rsidRPr="00FC13ED">
              <w:t xml:space="preserve"> </w:t>
            </w:r>
            <w:r w:rsidRPr="00FC13ED">
              <w:rPr>
                <w:rFonts w:eastAsia="Times New Roman"/>
                <w:sz w:val="20"/>
                <w:szCs w:val="20"/>
              </w:rPr>
              <w:t>AES Cipher - Advanced Encryption Standard - explanation of operation and keys Cl 2. AES Cipher - File Encryption. Cl 3. AES Cipher - Text Encryption Using AES and PKCS#5.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ED" w:rsidRPr="00FC13ED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P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Pr="00FC13ED" w:rsidRDefault="00FC13ED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P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Pr="00FC13ED" w:rsidRDefault="00FC13ED" w:rsidP="00E90651">
            <w:pPr>
              <w:pStyle w:val="Nagwkitablic"/>
              <w:spacing w:line="256" w:lineRule="auto"/>
            </w:pPr>
          </w:p>
        </w:tc>
      </w:tr>
      <w:tr w:rsidR="00E9065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FC13ED" w:rsidP="00E9065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Pr="00E90651" w:rsidRDefault="00FC13ED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Laboratory – Lab 1. Modern ciphers – Perfect Ciphers and the disposable One-Time Pad.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1" w:rsidRDefault="00C62EED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51" w:rsidRDefault="00E90651" w:rsidP="00E90651">
            <w:pPr>
              <w:pStyle w:val="Nagwkitablic"/>
              <w:spacing w:line="256" w:lineRule="auto"/>
            </w:pPr>
          </w:p>
        </w:tc>
      </w:tr>
      <w:tr w:rsidR="00FC13E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Lab - Modern Asymmetric Ciphers. Lab 1. RSA Asymmetric Cipher. Lab 2. RSA Asymmetric Cipher - Let's Try to Break It Using Factorization. Lab 3. Secure Exchange of Encryption Keys Using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Diffie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-Hellman.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ED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</w:p>
        </w:tc>
      </w:tr>
      <w:tr w:rsidR="00FC13E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Lab - Modern Ciphers - Lab 1. Hash Functions. Lab 2. Hybrid Encryption using Symmetric AES and Asymmetric RSA Ciphers. Lab 3. Let's create a secure AES encrypted video chat, with secure key exchange using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Diffie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-Hellman.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ED" w:rsidRDefault="00563A65" w:rsidP="00E90651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E74EC9" w:rsidP="00E9065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FC13ED" w:rsidP="00E90651">
            <w:pPr>
              <w:pStyle w:val="Nagwkitablic"/>
              <w:spacing w:line="256" w:lineRule="auto"/>
            </w:pPr>
          </w:p>
        </w:tc>
      </w:tr>
      <w:tr w:rsidR="00FC13E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BD66C8" w:rsidP="00FC13E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Pr="00E90651" w:rsidRDefault="00BD66C8" w:rsidP="00FC13E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Laboratory - Modern Ciphers - Steganography Cl 1. Hiding data in text. Cl 2. Hiding data in an image. Cl 3. Hiding data in an image and cracking passwords.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ED" w:rsidRDefault="00E74EC9" w:rsidP="00FC13ED">
            <w:pPr>
              <w:pStyle w:val="Nagwkitablic"/>
              <w:spacing w:line="256" w:lineRule="auto"/>
            </w:pPr>
            <w:r>
              <w:t>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E74EC9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E74EC9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</w:p>
        </w:tc>
      </w:tr>
      <w:tr w:rsidR="00FC13E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BD66C8" w:rsidP="00FC13ED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Pr="00E90651" w:rsidRDefault="00BD66C8" w:rsidP="00FC13E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 - Cryptographic Key Management, Certificates – Lab 1. Checksum Functions Using OpenSSL. Lab 2. Encryption and Decryption Using OpenSSL. Lab 3. Private CA Certificate Authority Using OpenSSL.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ED" w:rsidRDefault="00FC13ED" w:rsidP="00FC13ED">
            <w:pPr>
              <w:pStyle w:val="Nagwkitablic"/>
              <w:spacing w:line="256" w:lineRule="auto"/>
            </w:pPr>
            <w:r>
              <w:t>U1, U2, U3,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ED" w:rsidRDefault="00FC13ED" w:rsidP="00FC13ED">
            <w:pPr>
              <w:pStyle w:val="Nagwkitablic"/>
              <w:spacing w:line="256" w:lineRule="auto"/>
            </w:pPr>
          </w:p>
        </w:tc>
      </w:tr>
      <w:tr w:rsidR="0070153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FC13ED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FC13E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3D" w:rsidRDefault="0070153D" w:rsidP="00FC13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3D" w:rsidRDefault="0070153D" w:rsidP="00FC13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FC13E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3D" w:rsidRDefault="0070153D" w:rsidP="00FC13ED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lastRenderedPageBreak/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W1-W6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F445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using multimedia.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E211B5" w:rsidRDefault="00731114" w:rsidP="00731114">
            <w:pPr>
              <w:pStyle w:val="Podpunkty"/>
              <w:spacing w:after="60"/>
              <w:ind w:left="0"/>
              <w:jc w:val="center"/>
              <w:rPr>
                <w:b w:val="0"/>
                <w:highlight w:val="yellow"/>
              </w:rPr>
            </w:pPr>
            <w:r>
              <w:rPr>
                <w:rFonts w:eastAsia="DejaVu Sans"/>
                <w:b w:val="0"/>
                <w:color w:val="000000"/>
                <w:kern w:val="2"/>
                <w:sz w:val="20"/>
                <w:lang w:bidi="hi-IN"/>
              </w:rPr>
              <w:t xml:space="preserve">Lecture - graded (on the platform) in the form of </w:t>
            </w:r>
            <w:r w:rsidR="00563A65">
              <w:rPr>
                <w:rFonts w:eastAsia="DejaVu Sans"/>
                <w:b w:val="0"/>
                <w:color w:val="000000"/>
                <w:kern w:val="2"/>
                <w:sz w:val="20"/>
                <w:lang w:bidi="hi-IN"/>
              </w:rPr>
              <w:t>a knowledge test.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9C4C0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Test archived </w:t>
            </w:r>
            <w:r w:rsidR="00563A65">
              <w:rPr>
                <w:b w:val="0"/>
                <w:sz w:val="20"/>
                <w:szCs w:val="18"/>
              </w:rPr>
              <w:t>on the platform.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F445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tasks, performing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EF47AA" w:rsidP="00EF47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- practical tasks performed in the laboratory. The final grade is a weighted average.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63A6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files on the platform.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F445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tasks, performing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EF47A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- practical tasks performed in the laboratory. The final grade is a weighted average.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63A6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files on the platform.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41515" w:rsidTr="001826E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1515" w:rsidRDefault="00941515" w:rsidP="001826E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515" w:rsidRPr="005D23CD" w:rsidRDefault="00941515" w:rsidP="001826E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41515" w:rsidTr="001826E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Default="00996451" w:rsidP="001826E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41515" w:rsidTr="001826E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Default="00996451" w:rsidP="001826E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41515" w:rsidTr="001826E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Default="00941515" w:rsidP="001826E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5" w:rsidRDefault="00941515" w:rsidP="001826E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15" w:rsidRPr="00F02F1A" w:rsidRDefault="00941515" w:rsidP="001826E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5556F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25556F" w:rsidRDefault="0025556F" w:rsidP="0025556F">
      <w:pPr>
        <w:pStyle w:val="Normalny1"/>
        <w:numPr>
          <w:ilvl w:val="0"/>
          <w:numId w:val="22"/>
        </w:numPr>
        <w:tabs>
          <w:tab w:val="left" w:pos="-5814"/>
        </w:tabs>
        <w:jc w:val="both"/>
        <w:rPr>
          <w:szCs w:val="18"/>
          <w:lang w:eastAsia="zh-CN"/>
        </w:rPr>
      </w:pPr>
      <w:r>
        <w:rPr>
          <w:szCs w:val="18"/>
          <w:lang w:eastAsia="zh-CN"/>
        </w:rPr>
        <w:t>„</w:t>
      </w:r>
      <w:proofErr w:type="spellStart"/>
      <w:r>
        <w:rPr>
          <w:szCs w:val="18"/>
          <w:lang w:eastAsia="zh-CN"/>
        </w:rPr>
        <w:t>Nowoczesna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kryptografia</w:t>
      </w:r>
      <w:proofErr w:type="spellEnd"/>
      <w:r>
        <w:rPr>
          <w:szCs w:val="18"/>
          <w:lang w:eastAsia="zh-CN"/>
        </w:rPr>
        <w:t xml:space="preserve">” – Jean Philippe </w:t>
      </w:r>
      <w:proofErr w:type="spellStart"/>
      <w:r>
        <w:rPr>
          <w:szCs w:val="18"/>
          <w:lang w:eastAsia="zh-CN"/>
        </w:rPr>
        <w:t>Amuasson</w:t>
      </w:r>
      <w:proofErr w:type="spellEnd"/>
      <w:r>
        <w:rPr>
          <w:szCs w:val="18"/>
          <w:lang w:eastAsia="zh-CN"/>
        </w:rPr>
        <w:t xml:space="preserve">  - </w:t>
      </w:r>
      <w:proofErr w:type="spellStart"/>
      <w:r>
        <w:rPr>
          <w:szCs w:val="18"/>
          <w:lang w:eastAsia="zh-CN"/>
        </w:rPr>
        <w:t>Helion</w:t>
      </w:r>
      <w:proofErr w:type="spellEnd"/>
      <w:r>
        <w:rPr>
          <w:szCs w:val="18"/>
          <w:lang w:eastAsia="zh-CN"/>
        </w:rPr>
        <w:t xml:space="preserve"> 2018</w:t>
      </w:r>
    </w:p>
    <w:p w:rsidR="0025556F" w:rsidRDefault="0025556F" w:rsidP="0025556F">
      <w:pPr>
        <w:numPr>
          <w:ilvl w:val="0"/>
          <w:numId w:val="22"/>
        </w:numPr>
        <w:spacing w:after="0" w:line="240" w:lineRule="auto"/>
        <w:rPr>
          <w:rFonts w:eastAsia="Times New Roman"/>
          <w:sz w:val="20"/>
          <w:szCs w:val="18"/>
        </w:rPr>
      </w:pPr>
      <w:r>
        <w:rPr>
          <w:rFonts w:eastAsia="Times New Roman"/>
          <w:sz w:val="20"/>
          <w:szCs w:val="18"/>
        </w:rPr>
        <w:t xml:space="preserve">Piper Fred, Murphy Sean, </w:t>
      </w:r>
      <w:proofErr w:type="spellStart"/>
      <w:r>
        <w:rPr>
          <w:rFonts w:eastAsia="Times New Roman"/>
          <w:sz w:val="20"/>
          <w:szCs w:val="18"/>
        </w:rPr>
        <w:t>Kryptografia</w:t>
      </w:r>
      <w:proofErr w:type="spellEnd"/>
      <w:r>
        <w:rPr>
          <w:rFonts w:eastAsia="Times New Roman"/>
          <w:sz w:val="20"/>
          <w:szCs w:val="18"/>
        </w:rPr>
        <w:t xml:space="preserve">, </w:t>
      </w:r>
      <w:proofErr w:type="spellStart"/>
      <w:r>
        <w:rPr>
          <w:rFonts w:eastAsia="Times New Roman"/>
          <w:sz w:val="20"/>
          <w:szCs w:val="18"/>
        </w:rPr>
        <w:t>Wydawnictwo</w:t>
      </w:r>
      <w:proofErr w:type="spellEnd"/>
      <w:r>
        <w:rPr>
          <w:rFonts w:eastAsia="Times New Roman"/>
          <w:sz w:val="20"/>
          <w:szCs w:val="18"/>
        </w:rPr>
        <w:t xml:space="preserve"> </w:t>
      </w:r>
      <w:proofErr w:type="spellStart"/>
      <w:r>
        <w:rPr>
          <w:rFonts w:eastAsia="Times New Roman"/>
          <w:sz w:val="20"/>
          <w:szCs w:val="18"/>
        </w:rPr>
        <w:t>Naukowe</w:t>
      </w:r>
      <w:proofErr w:type="spellEnd"/>
      <w:r>
        <w:rPr>
          <w:rFonts w:eastAsia="Times New Roman"/>
          <w:sz w:val="20"/>
          <w:szCs w:val="18"/>
        </w:rPr>
        <w:t xml:space="preserve"> PWN, Warszawa, 2022</w:t>
      </w:r>
    </w:p>
    <w:p w:rsidR="007A3F62" w:rsidRDefault="007A3F62" w:rsidP="00E90651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996451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25556F" w:rsidRDefault="0025556F" w:rsidP="0025556F">
      <w:pPr>
        <w:pStyle w:val="Normalny1"/>
        <w:numPr>
          <w:ilvl w:val="0"/>
          <w:numId w:val="23"/>
        </w:numPr>
        <w:tabs>
          <w:tab w:val="left" w:pos="-5814"/>
        </w:tabs>
        <w:jc w:val="both"/>
        <w:rPr>
          <w:szCs w:val="18"/>
          <w:lang w:eastAsia="zh-CN"/>
        </w:rPr>
      </w:pPr>
      <w:r>
        <w:rPr>
          <w:szCs w:val="18"/>
          <w:lang w:eastAsia="zh-CN"/>
        </w:rPr>
        <w:t>„</w:t>
      </w:r>
      <w:proofErr w:type="spellStart"/>
      <w:r>
        <w:rPr>
          <w:szCs w:val="18"/>
          <w:lang w:eastAsia="zh-CN"/>
        </w:rPr>
        <w:t>Bezpieczeństwo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systemów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informatycznych</w:t>
      </w:r>
      <w:proofErr w:type="spellEnd"/>
      <w:r>
        <w:rPr>
          <w:szCs w:val="18"/>
          <w:lang w:eastAsia="zh-CN"/>
        </w:rPr>
        <w:t xml:space="preserve">” - William Stallings, Lawrie Brown, </w:t>
      </w:r>
      <w:proofErr w:type="spellStart"/>
      <w:r>
        <w:rPr>
          <w:szCs w:val="18"/>
          <w:lang w:eastAsia="zh-CN"/>
        </w:rPr>
        <w:t>Helion</w:t>
      </w:r>
      <w:proofErr w:type="spellEnd"/>
      <w:r>
        <w:rPr>
          <w:szCs w:val="18"/>
          <w:lang w:eastAsia="zh-CN"/>
        </w:rPr>
        <w:t xml:space="preserve"> 2019</w:t>
      </w:r>
    </w:p>
    <w:p w:rsidR="0025556F" w:rsidRDefault="0025556F" w:rsidP="0025556F">
      <w:pPr>
        <w:pStyle w:val="Normalny1"/>
        <w:numPr>
          <w:ilvl w:val="0"/>
          <w:numId w:val="23"/>
        </w:numPr>
        <w:tabs>
          <w:tab w:val="left" w:pos="-5814"/>
        </w:tabs>
        <w:jc w:val="both"/>
        <w:rPr>
          <w:szCs w:val="18"/>
          <w:lang w:eastAsia="zh-CN"/>
        </w:rPr>
      </w:pPr>
      <w:r>
        <w:rPr>
          <w:szCs w:val="18"/>
          <w:lang w:eastAsia="zh-CN"/>
        </w:rPr>
        <w:t xml:space="preserve">Stinson Douglas R., Paterson Maura B., </w:t>
      </w:r>
      <w:proofErr w:type="spellStart"/>
      <w:r>
        <w:rPr>
          <w:szCs w:val="18"/>
          <w:lang w:eastAsia="zh-CN"/>
        </w:rPr>
        <w:t>Kryptografia</w:t>
      </w:r>
      <w:proofErr w:type="spellEnd"/>
      <w:r>
        <w:rPr>
          <w:szCs w:val="18"/>
          <w:lang w:eastAsia="zh-CN"/>
        </w:rPr>
        <w:t xml:space="preserve">: w </w:t>
      </w:r>
      <w:proofErr w:type="spellStart"/>
      <w:r>
        <w:rPr>
          <w:szCs w:val="18"/>
          <w:lang w:eastAsia="zh-CN"/>
        </w:rPr>
        <w:t>teorii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i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praktyce</w:t>
      </w:r>
      <w:proofErr w:type="spellEnd"/>
      <w:r>
        <w:rPr>
          <w:szCs w:val="18"/>
          <w:lang w:eastAsia="zh-CN"/>
        </w:rPr>
        <w:t xml:space="preserve">, </w:t>
      </w:r>
      <w:proofErr w:type="spellStart"/>
      <w:r>
        <w:rPr>
          <w:szCs w:val="18"/>
          <w:lang w:eastAsia="zh-CN"/>
        </w:rPr>
        <w:t>Wydawnictwo</w:t>
      </w:r>
      <w:proofErr w:type="spellEnd"/>
      <w:r>
        <w:rPr>
          <w:szCs w:val="18"/>
          <w:lang w:eastAsia="zh-CN"/>
        </w:rPr>
        <w:t xml:space="preserve"> </w:t>
      </w:r>
      <w:proofErr w:type="spellStart"/>
      <w:r>
        <w:rPr>
          <w:szCs w:val="18"/>
          <w:lang w:eastAsia="zh-CN"/>
        </w:rPr>
        <w:t>Naukowe</w:t>
      </w:r>
      <w:proofErr w:type="spellEnd"/>
      <w:r>
        <w:rPr>
          <w:szCs w:val="18"/>
          <w:lang w:eastAsia="zh-CN"/>
        </w:rPr>
        <w:t xml:space="preserve"> PWN, Warszawa, 2021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8516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E90651" w:rsidTr="00FB2068">
        <w:tc>
          <w:tcPr>
            <w:tcW w:w="2600" w:type="dxa"/>
          </w:tcPr>
          <w:p w:rsidR="00E90651" w:rsidRPr="00806138" w:rsidRDefault="00E90651" w:rsidP="00085401">
            <w:r w:rsidRPr="00806138">
              <w:t>Last change date</w:t>
            </w:r>
          </w:p>
        </w:tc>
        <w:tc>
          <w:tcPr>
            <w:tcW w:w="2600" w:type="dxa"/>
            <w:shd w:val="clear" w:color="auto" w:fill="auto"/>
          </w:tcPr>
          <w:p w:rsidR="00E90651" w:rsidRPr="00806138" w:rsidRDefault="00516AA4" w:rsidP="00085401">
            <w:r>
              <w:t>30/09/2024</w:t>
            </w:r>
          </w:p>
        </w:tc>
      </w:tr>
      <w:tr w:rsidR="00E90651" w:rsidTr="00FB2068">
        <w:tc>
          <w:tcPr>
            <w:tcW w:w="2600" w:type="dxa"/>
          </w:tcPr>
          <w:p w:rsidR="00E90651" w:rsidRPr="00806138" w:rsidRDefault="00E90651" w:rsidP="00085401">
            <w:r w:rsidRPr="00806138">
              <w:t>The changes were introduced</w:t>
            </w:r>
          </w:p>
        </w:tc>
        <w:tc>
          <w:tcPr>
            <w:tcW w:w="2600" w:type="dxa"/>
            <w:shd w:val="clear" w:color="auto" w:fill="auto"/>
          </w:tcPr>
          <w:p w:rsidR="00E90651" w:rsidRPr="00806138" w:rsidRDefault="00516AA4" w:rsidP="00085401">
            <w:r>
              <w:t>INF Education Quality Team</w:t>
            </w:r>
          </w:p>
        </w:tc>
      </w:tr>
      <w:tr w:rsidR="00E90651" w:rsidTr="00FB2068">
        <w:tc>
          <w:tcPr>
            <w:tcW w:w="2600" w:type="dxa"/>
          </w:tcPr>
          <w:p w:rsidR="00E90651" w:rsidRPr="00806138" w:rsidRDefault="00E90651" w:rsidP="00085401">
            <w:r w:rsidRPr="00806138">
              <w:t>The changes were approved</w:t>
            </w:r>
          </w:p>
        </w:tc>
        <w:tc>
          <w:tcPr>
            <w:tcW w:w="2600" w:type="dxa"/>
            <w:shd w:val="clear" w:color="auto" w:fill="auto"/>
          </w:tcPr>
          <w:p w:rsidR="00E90651" w:rsidRPr="00806138" w:rsidRDefault="00516AA4" w:rsidP="00085401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E4" w:rsidRDefault="00C91CE4">
      <w:pPr>
        <w:spacing w:after="0" w:line="240" w:lineRule="auto"/>
      </w:pPr>
      <w:r>
        <w:separator/>
      </w:r>
    </w:p>
  </w:endnote>
  <w:endnote w:type="continuationSeparator" w:id="0">
    <w:p w:rsidR="00C91CE4" w:rsidRDefault="00C9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A" w:rsidRDefault="00D750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4487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12EF7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12EF7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A" w:rsidRDefault="00D75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E4" w:rsidRDefault="00C91CE4">
      <w:pPr>
        <w:spacing w:after="0" w:line="240" w:lineRule="auto"/>
      </w:pPr>
      <w:r>
        <w:separator/>
      </w:r>
    </w:p>
  </w:footnote>
  <w:footnote w:type="continuationSeparator" w:id="0">
    <w:p w:rsidR="00C91CE4" w:rsidRDefault="00C9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A" w:rsidRDefault="00D750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9A" w:rsidRDefault="00D750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D082945"/>
    <w:multiLevelType w:val="hybridMultilevel"/>
    <w:tmpl w:val="D0247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518431F"/>
    <w:multiLevelType w:val="multilevel"/>
    <w:tmpl w:val="6FC44BF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5BE52C21"/>
    <w:multiLevelType w:val="multilevel"/>
    <w:tmpl w:val="6FC44B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6"/>
  </w:num>
  <w:num w:numId="8">
    <w:abstractNumId w:val="19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21"/>
  </w:num>
  <w:num w:numId="14">
    <w:abstractNumId w:val="13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5"/>
  </w:num>
  <w:num w:numId="20">
    <w:abstractNumId w:val="4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4FED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3119"/>
    <w:rsid w:val="00175A84"/>
    <w:rsid w:val="001826E0"/>
    <w:rsid w:val="00183C10"/>
    <w:rsid w:val="00191FC1"/>
    <w:rsid w:val="001B2198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70E"/>
    <w:rsid w:val="00241AC9"/>
    <w:rsid w:val="00241DAB"/>
    <w:rsid w:val="00247A99"/>
    <w:rsid w:val="0025556F"/>
    <w:rsid w:val="00255983"/>
    <w:rsid w:val="00261F3C"/>
    <w:rsid w:val="00266835"/>
    <w:rsid w:val="00271BA6"/>
    <w:rsid w:val="00272297"/>
    <w:rsid w:val="00280857"/>
    <w:rsid w:val="00281AEB"/>
    <w:rsid w:val="00290BB0"/>
    <w:rsid w:val="00291F26"/>
    <w:rsid w:val="002A3646"/>
    <w:rsid w:val="002B5AAA"/>
    <w:rsid w:val="002C3BDC"/>
    <w:rsid w:val="002C70A8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4873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9755D"/>
    <w:rsid w:val="004C24CA"/>
    <w:rsid w:val="004C46EB"/>
    <w:rsid w:val="004C5652"/>
    <w:rsid w:val="004D0B03"/>
    <w:rsid w:val="004D2CDB"/>
    <w:rsid w:val="004D3AC3"/>
    <w:rsid w:val="004E20D6"/>
    <w:rsid w:val="004E77CD"/>
    <w:rsid w:val="0050325F"/>
    <w:rsid w:val="005050F9"/>
    <w:rsid w:val="00515865"/>
    <w:rsid w:val="00516AA4"/>
    <w:rsid w:val="00531706"/>
    <w:rsid w:val="00536A4A"/>
    <w:rsid w:val="00556FED"/>
    <w:rsid w:val="00563A65"/>
    <w:rsid w:val="0056714B"/>
    <w:rsid w:val="0057045D"/>
    <w:rsid w:val="0057204D"/>
    <w:rsid w:val="005834FB"/>
    <w:rsid w:val="005836A5"/>
    <w:rsid w:val="005A0F38"/>
    <w:rsid w:val="005D23CD"/>
    <w:rsid w:val="005E5D79"/>
    <w:rsid w:val="00603153"/>
    <w:rsid w:val="00612A96"/>
    <w:rsid w:val="00612EF7"/>
    <w:rsid w:val="00624D79"/>
    <w:rsid w:val="0062706E"/>
    <w:rsid w:val="00633F3E"/>
    <w:rsid w:val="006356A2"/>
    <w:rsid w:val="00641614"/>
    <w:rsid w:val="006456EC"/>
    <w:rsid w:val="00647493"/>
    <w:rsid w:val="006512BC"/>
    <w:rsid w:val="006533F7"/>
    <w:rsid w:val="0065647D"/>
    <w:rsid w:val="0065691E"/>
    <w:rsid w:val="0067158B"/>
    <w:rsid w:val="00675844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4742"/>
    <w:rsid w:val="006D20AD"/>
    <w:rsid w:val="006F541E"/>
    <w:rsid w:val="007011CE"/>
    <w:rsid w:val="0070153D"/>
    <w:rsid w:val="00702C99"/>
    <w:rsid w:val="0070378C"/>
    <w:rsid w:val="007272C5"/>
    <w:rsid w:val="00731114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A361D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151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6451"/>
    <w:rsid w:val="009A5B63"/>
    <w:rsid w:val="009A6AA0"/>
    <w:rsid w:val="009C4C0B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50A9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1C12"/>
    <w:rsid w:val="00A51E73"/>
    <w:rsid w:val="00A6091D"/>
    <w:rsid w:val="00AA33D9"/>
    <w:rsid w:val="00AA53CB"/>
    <w:rsid w:val="00AB4320"/>
    <w:rsid w:val="00AB4461"/>
    <w:rsid w:val="00AC262E"/>
    <w:rsid w:val="00AC2A8A"/>
    <w:rsid w:val="00AC4073"/>
    <w:rsid w:val="00AD61A3"/>
    <w:rsid w:val="00AD7998"/>
    <w:rsid w:val="00AE4134"/>
    <w:rsid w:val="00AE732D"/>
    <w:rsid w:val="00AE753F"/>
    <w:rsid w:val="00B00BCA"/>
    <w:rsid w:val="00B00EE8"/>
    <w:rsid w:val="00B42585"/>
    <w:rsid w:val="00B46A51"/>
    <w:rsid w:val="00B51378"/>
    <w:rsid w:val="00B521AB"/>
    <w:rsid w:val="00B5603E"/>
    <w:rsid w:val="00B61350"/>
    <w:rsid w:val="00B61B08"/>
    <w:rsid w:val="00B66C63"/>
    <w:rsid w:val="00B8436E"/>
    <w:rsid w:val="00B85168"/>
    <w:rsid w:val="00BA1ECF"/>
    <w:rsid w:val="00BA6167"/>
    <w:rsid w:val="00BD66C8"/>
    <w:rsid w:val="00BF13E9"/>
    <w:rsid w:val="00C02465"/>
    <w:rsid w:val="00C025BB"/>
    <w:rsid w:val="00C03499"/>
    <w:rsid w:val="00C0406F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62EED"/>
    <w:rsid w:val="00C7276A"/>
    <w:rsid w:val="00C83B4B"/>
    <w:rsid w:val="00C91CE4"/>
    <w:rsid w:val="00C94FB6"/>
    <w:rsid w:val="00CB42AB"/>
    <w:rsid w:val="00CC7802"/>
    <w:rsid w:val="00CD3308"/>
    <w:rsid w:val="00CD3EE9"/>
    <w:rsid w:val="00CE1FCA"/>
    <w:rsid w:val="00CE2FD3"/>
    <w:rsid w:val="00CF3112"/>
    <w:rsid w:val="00CF4452"/>
    <w:rsid w:val="00CF4BDD"/>
    <w:rsid w:val="00D1485E"/>
    <w:rsid w:val="00D21967"/>
    <w:rsid w:val="00D22FAB"/>
    <w:rsid w:val="00D6013B"/>
    <w:rsid w:val="00D60BE1"/>
    <w:rsid w:val="00D615AD"/>
    <w:rsid w:val="00D669F9"/>
    <w:rsid w:val="00D7413E"/>
    <w:rsid w:val="00D7509A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11B5"/>
    <w:rsid w:val="00E22847"/>
    <w:rsid w:val="00E30917"/>
    <w:rsid w:val="00E4212F"/>
    <w:rsid w:val="00E46720"/>
    <w:rsid w:val="00E51A83"/>
    <w:rsid w:val="00E51D83"/>
    <w:rsid w:val="00E74EC9"/>
    <w:rsid w:val="00E769FD"/>
    <w:rsid w:val="00E8573D"/>
    <w:rsid w:val="00E90651"/>
    <w:rsid w:val="00EA616C"/>
    <w:rsid w:val="00EB01A4"/>
    <w:rsid w:val="00EB27B9"/>
    <w:rsid w:val="00EB3BD7"/>
    <w:rsid w:val="00EC1F3B"/>
    <w:rsid w:val="00ED1249"/>
    <w:rsid w:val="00ED5C1E"/>
    <w:rsid w:val="00EE431C"/>
    <w:rsid w:val="00EE76C8"/>
    <w:rsid w:val="00EF04C8"/>
    <w:rsid w:val="00EF47AA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389A"/>
    <w:rsid w:val="00FA607D"/>
    <w:rsid w:val="00FB08A4"/>
    <w:rsid w:val="00FB0906"/>
    <w:rsid w:val="00FB2068"/>
    <w:rsid w:val="00FC13ED"/>
    <w:rsid w:val="00FF35A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DE341348-2528-40B1-B132-0648183C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E90651"/>
  </w:style>
  <w:style w:type="character" w:customStyle="1" w:styleId="instancename">
    <w:name w:val="instancename"/>
    <w:rsid w:val="00290BB0"/>
  </w:style>
  <w:style w:type="character" w:customStyle="1" w:styleId="TekstpodstawowyZnak">
    <w:name w:val="Tekst podstawowy Znak"/>
    <w:link w:val="Tekstpodstawowy"/>
    <w:rsid w:val="00C0406F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uw.wspa.pl/mod/resource/view.php?id=131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0B0A05-2085-46C5-BE7C-4F10537F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1553</Words>
  <Characters>9318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/>
  <LinksUpToDate>false</LinksUpToDate>
  <CharactersWithSpaces>10850</CharactersWithSpaces>
  <SharedDoc>false</SharedDoc>
  <HLinks>
    <vt:vector size="6" baseType="variant"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https://puw.wspa.pl/mod/resource/view.php?id=131201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Podstawy bezpieczeństwa i kryptografii</dc:subject>
  <dc:creator>Piotr Janiec</dc:creator>
  <cp:keywords/>
  <cp:lastModifiedBy>Joanna Szydłowska</cp:lastModifiedBy>
  <cp:revision>6</cp:revision>
  <cp:lastPrinted>2018-01-09T08:19:00Z</cp:lastPrinted>
  <dcterms:created xsi:type="dcterms:W3CDTF">2024-12-11T08:18:00Z</dcterms:created>
  <dcterms:modified xsi:type="dcterms:W3CDTF">2025-01-07T10:15:00Z</dcterms:modified>
</cp:coreProperties>
</file>