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1BAD" w:rsidRDefault="00DF1BAD" w:rsidP="00DF1BAD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5FC7" w:rsidP="00725FC7">
            <w:pPr>
              <w:pStyle w:val="Nagwek4"/>
              <w:snapToGrid w:val="0"/>
              <w:spacing w:before="40" w:after="40"/>
            </w:pPr>
            <w:r w:rsidRPr="00725FC7">
              <w:t>Graph databases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C7F4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6E07" w:rsidP="00C373C4">
            <w:pPr>
              <w:pStyle w:val="Odpowiedzi"/>
              <w:snapToGrid w:val="0"/>
            </w:pPr>
            <w:r w:rsidRPr="003C6E07">
              <w:t>Databases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33425" w:rsidP="00642DF4">
            <w:pPr>
              <w:pStyle w:val="Odpowiedzi"/>
              <w:snapToGrid w:val="0"/>
            </w:pPr>
            <w:r>
              <w:t xml:space="preserve">Dr </w:t>
            </w:r>
            <w:r w:rsidR="003E3B42">
              <w:t xml:space="preserve">inż. </w:t>
            </w:r>
            <w:r w:rsidR="00642DF4">
              <w:t>Monika Kaczorowska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25FC7">
            <w:pPr>
              <w:pStyle w:val="Odpowiedzi"/>
              <w:snapToGrid w:val="0"/>
            </w:pPr>
            <w:r w:rsidRPr="00725FC7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5FC7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25FC7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C6E07">
            <w:pPr>
              <w:pStyle w:val="Odpowiedzi"/>
              <w:snapToGrid w:val="0"/>
            </w:pPr>
            <w:r>
              <w:t>For students who have chosen the Databases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Pr="0069471B" w:rsidRDefault="006D0904" w:rsidP="006D090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9E3881" w:rsidRDefault="006D0904" w:rsidP="006D090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9E3881">
              <w:rPr>
                <w:rFonts w:eastAsia="Times New Roman"/>
                <w:sz w:val="20"/>
                <w:szCs w:val="20"/>
              </w:rPr>
              <w:t>Learning the basics of graph mechanisms.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Pr="0069471B" w:rsidRDefault="006D0904" w:rsidP="006D090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9E3881" w:rsidRDefault="006D0904" w:rsidP="006D090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9E3881">
              <w:rPr>
                <w:rFonts w:eastAsia="Times New Roman"/>
                <w:sz w:val="20"/>
                <w:szCs w:val="20"/>
              </w:rPr>
              <w:t>Familiarization and acquisition of practical skills in the selection of models and tools dedicated to graph databases and solving database problems in specialized software.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Pr="0069471B" w:rsidRDefault="006D0904" w:rsidP="006D090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9E3881" w:rsidRDefault="006D0904" w:rsidP="006D0904">
            <w:pPr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9E3881">
              <w:rPr>
                <w:rFonts w:eastAsia="Times New Roman"/>
                <w:sz w:val="20"/>
                <w:szCs w:val="20"/>
              </w:rPr>
              <w:t>Learning the query language for graph databases.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Default="006D0904" w:rsidP="006D090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69471B" w:rsidRDefault="006D0904" w:rsidP="006D0904">
            <w:pPr>
              <w:spacing w:after="0"/>
              <w:jc w:val="both"/>
            </w:pPr>
            <w:r w:rsidRPr="002A1B39">
              <w:rPr>
                <w:sz w:val="20"/>
              </w:rPr>
              <w:t>Acquiring the ability to define the graph structure of a database.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Default="006D0904" w:rsidP="006D0904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Default="006D0904" w:rsidP="006D090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managing data stored in a graph database.</w:t>
            </w:r>
          </w:p>
        </w:tc>
      </w:tr>
      <w:tr w:rsidR="006D090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6D0904" w:rsidRDefault="006D0904" w:rsidP="006D0904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D0904" w:rsidRPr="00DD296A" w:rsidRDefault="006D0904" w:rsidP="006D090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about typical management activities performed on a graph database.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5B74C1" w:rsidRDefault="006D0904" w:rsidP="006D09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B74C1">
              <w:rPr>
                <w:sz w:val="20"/>
                <w:szCs w:val="20"/>
              </w:rPr>
              <w:t>The student knows the types of graphs and their elements.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725FC7" w:rsidRDefault="006D0904" w:rsidP="00C346A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25FC7">
              <w:rPr>
                <w:color w:val="000000"/>
                <w:sz w:val="18"/>
                <w:szCs w:val="18"/>
              </w:rPr>
              <w:t>INF_W02</w:t>
            </w:r>
          </w:p>
          <w:p w:rsidR="006D0904" w:rsidRPr="009A5B63" w:rsidRDefault="006D0904" w:rsidP="00C346A8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5FC7">
              <w:rPr>
                <w:color w:val="000000"/>
                <w:sz w:val="18"/>
                <w:szCs w:val="18"/>
              </w:rPr>
              <w:t>INF_W03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5B74C1" w:rsidRDefault="006D0904" w:rsidP="006D0904">
            <w:pPr>
              <w:pStyle w:val="wrubryce"/>
            </w:pPr>
            <w:r w:rsidRPr="005B74C1">
              <w:t>The student has knowledge about the types of graph databases and the mechanisms used in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69471B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5B74C1" w:rsidRDefault="006D0904" w:rsidP="006D0904">
            <w:pPr>
              <w:pStyle w:val="wrubryce"/>
            </w:pPr>
            <w:r w:rsidRPr="005B74C1">
              <w:t>The student knows the criteria for designing graph databases and the terminology related to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69471B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F3644B" w:rsidRDefault="006D0904" w:rsidP="006D0904">
            <w:pPr>
              <w:pStyle w:val="wrubryce"/>
            </w:pPr>
            <w:r w:rsidRPr="00F3644B">
              <w:t>The student has knowledge of the basics of programming in Python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Pr="0069471B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D090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713C54" w:rsidP="006D0904">
            <w:pPr>
              <w:pStyle w:val="wrubryce"/>
            </w:pPr>
            <w:r>
              <w:t>Define the structure of a graph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Default="00F404F7" w:rsidP="00F404F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INF_U14</w:t>
            </w:r>
          </w:p>
          <w:p w:rsidR="00F404F7" w:rsidRPr="0012487D" w:rsidRDefault="00F404F7" w:rsidP="00F40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E57356" w:rsidRDefault="00713C54" w:rsidP="006D090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data stored in a graph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AD56FC" w:rsidRDefault="006D0904" w:rsidP="006D09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713C54" w:rsidP="006D0904">
            <w:pPr>
              <w:pStyle w:val="wrubryce"/>
            </w:pPr>
            <w:r>
              <w:t>Take advantage of multi-user access to a graph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AD56FC" w:rsidRDefault="006D0904" w:rsidP="006D09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37774" w:rsidRDefault="00713C54" w:rsidP="006D0904">
            <w:pPr>
              <w:pStyle w:val="wrubryce"/>
            </w:pPr>
            <w:r>
              <w:t>Transfer data from/to a graph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Pr="00AD56FC" w:rsidRDefault="006D0904" w:rsidP="006D09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D090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0904" w:rsidRDefault="006D0904" w:rsidP="006D0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D090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371F62" w:rsidRDefault="006D0904" w:rsidP="006D0904">
            <w:pPr>
              <w:pStyle w:val="wrubryce"/>
              <w:jc w:val="left"/>
            </w:pPr>
            <w:r w:rsidRPr="00371F62">
              <w:t>critically assess the quality of your work and search for alternative solutions in the field of graph databases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04" w:rsidRPr="00F404F7" w:rsidRDefault="00F404F7" w:rsidP="00F404F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404F7">
              <w:rPr>
                <w:color w:val="000000"/>
                <w:sz w:val="18"/>
                <w:szCs w:val="18"/>
              </w:rPr>
              <w:t>INF_K01</w:t>
            </w:r>
          </w:p>
          <w:p w:rsidR="00F404F7" w:rsidRPr="00725FC7" w:rsidRDefault="00F404F7" w:rsidP="00F404F7">
            <w:pPr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F404F7">
              <w:rPr>
                <w:color w:val="000000"/>
                <w:sz w:val="18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904" w:rsidRPr="00612A96" w:rsidTr="006D090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0904" w:rsidRPr="00371F62" w:rsidRDefault="006D0904" w:rsidP="00F404F7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371F62">
              <w:rPr>
                <w:sz w:val="20"/>
                <w:szCs w:val="20"/>
              </w:rPr>
              <w:t>using knowledge and skills in the field of graph databases to solve specific tasks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904" w:rsidRPr="002C705C" w:rsidRDefault="006D0904" w:rsidP="006D090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713C54" w:rsidP="006D090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F404F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25FC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F404F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25FC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25FC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F404F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25FC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 w:rsidRPr="000D2EC7">
              <w:rPr>
                <w:b w:val="0"/>
              </w:rPr>
              <w:t>Python Programming Basics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0D2EC7" w:rsidRDefault="006D0904" w:rsidP="006D0904">
            <w:pPr>
              <w:pStyle w:val="Nagwkitablic"/>
              <w:jc w:val="left"/>
              <w:rPr>
                <w:b w:val="0"/>
                <w:bCs/>
              </w:rPr>
            </w:pPr>
            <w:r w:rsidRPr="000D2EC7">
              <w:rPr>
                <w:b w:val="0"/>
                <w:bCs/>
                <w:lang w:val="en-US"/>
              </w:rPr>
              <w:t>Graph Basics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0D2EC7" w:rsidRDefault="006D0904" w:rsidP="006D0904">
            <w:pPr>
              <w:pStyle w:val="Nagwkitablic"/>
              <w:jc w:val="left"/>
              <w:rPr>
                <w:b w:val="0"/>
              </w:rPr>
            </w:pPr>
            <w:r w:rsidRPr="000D2EC7">
              <w:rPr>
                <w:b w:val="0"/>
              </w:rPr>
              <w:t>Implementing graphs in Python using the networkx library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0D2EC7" w:rsidRDefault="006D0904" w:rsidP="006D0904">
            <w:pPr>
              <w:pStyle w:val="Nagwkitablic"/>
              <w:jc w:val="left"/>
              <w:rPr>
                <w:b w:val="0"/>
              </w:rPr>
            </w:pPr>
            <w:r w:rsidRPr="000D2EC7">
              <w:rPr>
                <w:b w:val="0"/>
              </w:rPr>
              <w:t>Graph databases as an example of non-relational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Creating and designing graph databases in Neo4j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Querying Graph Databases Using Cypher in Neo4j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Graph database management in Neo4j: creating users, importing, exporting data, creating backups, restoring backups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Pr="00D04201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6D0904" w:rsidRDefault="006D0904" w:rsidP="006D0904">
            <w:pPr>
              <w:pStyle w:val="Nagwkitablic"/>
              <w:jc w:val="left"/>
              <w:rPr>
                <w:b w:val="0"/>
              </w:rPr>
            </w:pPr>
            <w:r w:rsidRPr="006D0904"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Defining and modifying the graph structure of a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U1,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Queries that select data from a graph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Queries manipulating data in a graph database. CRUD operations.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Moving data from/to a graph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Pr="00D64CEF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Working with multiple users in a graph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  <w:tr w:rsidR="006D090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04" w:rsidRDefault="006D0904" w:rsidP="006D090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F404F7" w:rsidRDefault="004E77CD" w:rsidP="001441D4">
            <w:pPr>
              <w:pStyle w:val="Nagwkitablic"/>
              <w:spacing w:line="256" w:lineRule="auto"/>
            </w:pPr>
            <w:r w:rsidRPr="00F404F7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F404F7" w:rsidRDefault="004E77CD" w:rsidP="001441D4">
            <w:pPr>
              <w:pStyle w:val="Nagwkitablic"/>
              <w:spacing w:line="256" w:lineRule="auto"/>
            </w:pPr>
            <w:r w:rsidRPr="00F404F7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F404F7" w:rsidRDefault="004E77CD" w:rsidP="001441D4">
            <w:pPr>
              <w:pStyle w:val="Nagwkitablic"/>
              <w:spacing w:line="256" w:lineRule="auto"/>
            </w:pPr>
            <w:r w:rsidRPr="00F404F7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KNOWLEDGE</w:t>
            </w:r>
          </w:p>
        </w:tc>
      </w:tr>
      <w:tr w:rsidR="006D0904" w:rsidRPr="0056413D" w:rsidTr="001441D4">
        <w:tc>
          <w:tcPr>
            <w:tcW w:w="1427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multimedia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0904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the lectures - exam: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Test containing a set of 14 questions - 10 closed questions, 2 points each, and 4 open questions, 5 points each = 40 points.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 (sufficient): 21 – 24 points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3.5 (sufficient plus): 25 – 28 points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 (good): 29 – 32 points</w:t>
            </w:r>
          </w:p>
          <w:p w:rsidR="00F404F7" w:rsidRPr="00F404F7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4.5 (good plus) 33 – 36 points</w:t>
            </w:r>
          </w:p>
          <w:p w:rsidR="00F404F7" w:rsidRPr="005634F5" w:rsidRDefault="00F404F7" w:rsidP="00F404F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5 (very good): 37 – 40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0904" w:rsidRPr="005634F5" w:rsidRDefault="00F404F7" w:rsidP="006D090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6D090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D0904" w:rsidRPr="0056413D" w:rsidTr="001441D4">
        <w:tc>
          <w:tcPr>
            <w:tcW w:w="1427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4573">
              <w:rPr>
                <w:b w:val="0"/>
                <w:sz w:val="20"/>
                <w:szCs w:val="18"/>
              </w:rPr>
              <w:t>discussion, group work, project preparation, live coding, practical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0904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Lab credit: task of designing and creating a graph database, agreed with the instructor, and then filling it with sample data. The database is then subject to data operations, as well as multi-user access. Students document in a written paper (and optional accompanying files) the scope of work and database operations performed.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D0904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  <w:tr w:rsidR="006D090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D0904" w:rsidRPr="005634F5" w:rsidRDefault="006D0904" w:rsidP="006D090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404F7" w:rsidRPr="0056413D" w:rsidTr="001441D4">
        <w:tc>
          <w:tcPr>
            <w:tcW w:w="1427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discussion, 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Lab credit: task of designing and creating a graph database, agreed with the instructor, and then filling it with sample data. The database is then subject to data operations, as well as multi-user access. Students document in a written paper (and optional accompanying files) the scope of work and database operations performed.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404F7" w:rsidRPr="005634F5" w:rsidRDefault="00F404F7" w:rsidP="00F404F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Default="00E1147E" w:rsidP="00E1147E">
      <w:pPr>
        <w:pStyle w:val="Podpunkty"/>
        <w:spacing w:after="60"/>
        <w:ind w:left="66"/>
        <w:rPr>
          <w:b w:val="0"/>
        </w:rPr>
      </w:pPr>
    </w:p>
    <w:p w:rsidR="00F404F7" w:rsidRDefault="00F404F7" w:rsidP="00E1147E">
      <w:pPr>
        <w:pStyle w:val="Podpunkty"/>
        <w:spacing w:after="60"/>
        <w:ind w:left="66"/>
        <w:rPr>
          <w:b w:val="0"/>
        </w:rPr>
      </w:pPr>
    </w:p>
    <w:p w:rsidR="00F404F7" w:rsidRPr="001D2220" w:rsidRDefault="00F404F7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 xml:space="preserve">3.6 </w:t>
      </w:r>
      <w:r w:rsidR="00AD61A3">
        <w:t>. Criteria for assessing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D0904" w:rsidTr="00433E2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904" w:rsidRDefault="006D0904" w:rsidP="00433E2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04" w:rsidRPr="005D23CD" w:rsidRDefault="006D0904" w:rsidP="00433E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D0904" w:rsidTr="00433E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Default="00DF1BAD" w:rsidP="00433E2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D0904" w:rsidTr="00433E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Default="00DF1BAD" w:rsidP="00433E2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D0904" w:rsidTr="00433E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Default="006D0904" w:rsidP="00433E2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04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04" w:rsidRPr="00F02F1A" w:rsidRDefault="006D0904" w:rsidP="00433E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6E0004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6E0004" w:rsidRPr="006E0004" w:rsidRDefault="006E0004" w:rsidP="006E0004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ind w:left="993"/>
        <w:rPr>
          <w:b/>
          <w:sz w:val="22"/>
        </w:rPr>
      </w:pPr>
      <w:r w:rsidRPr="006E0004">
        <w:rPr>
          <w:bCs/>
          <w:sz w:val="22"/>
          <w:lang w:val="en-US"/>
        </w:rPr>
        <w:t>Graph Databases. New Opportunities for Connected Data. 2</w:t>
      </w:r>
      <w:r w:rsidRPr="006E0004">
        <w:rPr>
          <w:bCs/>
          <w:sz w:val="22"/>
          <w:vertAlign w:val="superscript"/>
          <w:lang w:val="en-US"/>
        </w:rPr>
        <w:t>nd</w:t>
      </w:r>
      <w:r w:rsidRPr="006E0004">
        <w:rPr>
          <w:bCs/>
          <w:sz w:val="22"/>
          <w:lang w:val="en-US"/>
        </w:rPr>
        <w:t xml:space="preserve"> Edition. Ian Robinson, Jim Webber, Emil Eifrem. O'Reilly Media, 2015.</w:t>
      </w:r>
    </w:p>
    <w:p w:rsidR="007A3F62" w:rsidRPr="006E0004" w:rsidRDefault="006E0004" w:rsidP="006E0004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ind w:left="993"/>
        <w:rPr>
          <w:b/>
          <w:sz w:val="22"/>
        </w:rPr>
      </w:pPr>
      <w:r w:rsidRPr="006E0004">
        <w:rPr>
          <w:bCs/>
          <w:sz w:val="22"/>
          <w:lang w:val="en-US"/>
        </w:rPr>
        <w:t>Python Data Structures and Algorithms. Improve application performance with graphs, stacks, and queues. Benjamin Baka. Packt Publishing, 2017</w:t>
      </w:r>
    </w:p>
    <w:p w:rsidR="006D20AD" w:rsidRDefault="00DF1BAD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6E0004" w:rsidRDefault="006E0004" w:rsidP="00AA03CC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ind w:left="993"/>
        <w:rPr>
          <w:sz w:val="22"/>
        </w:rPr>
      </w:pPr>
      <w:r w:rsidRPr="00AA03CC">
        <w:rPr>
          <w:bCs/>
          <w:sz w:val="22"/>
          <w:lang w:val="en-US"/>
        </w:rPr>
        <w:t>Dokumentacja bazy danych neo4j: https://neo4j.com/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25FC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D3158" w:rsidTr="009D31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30/09/2024</w:t>
            </w:r>
          </w:p>
        </w:tc>
      </w:tr>
      <w:tr w:rsidR="009D3158" w:rsidTr="009D31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INF Education Quality Team</w:t>
            </w:r>
          </w:p>
        </w:tc>
      </w:tr>
      <w:tr w:rsidR="009D3158" w:rsidTr="009D315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58" w:rsidRDefault="009D3158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D3" w:rsidRDefault="003761D3">
      <w:pPr>
        <w:spacing w:after="0" w:line="240" w:lineRule="auto"/>
      </w:pPr>
      <w:r>
        <w:separator/>
      </w:r>
    </w:p>
  </w:endnote>
  <w:endnote w:type="continuationSeparator" w:id="0">
    <w:p w:rsidR="003761D3" w:rsidRDefault="0037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857F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C7F4A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C7F4A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D3" w:rsidRDefault="003761D3">
      <w:pPr>
        <w:spacing w:after="0" w:line="240" w:lineRule="auto"/>
      </w:pPr>
      <w:r>
        <w:separator/>
      </w:r>
    </w:p>
  </w:footnote>
  <w:footnote w:type="continuationSeparator" w:id="0">
    <w:p w:rsidR="003761D3" w:rsidRDefault="0037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5030CE"/>
    <w:multiLevelType w:val="hybridMultilevel"/>
    <w:tmpl w:val="8048F15E"/>
    <w:lvl w:ilvl="0" w:tplc="78BEB0C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1835EED"/>
    <w:multiLevelType w:val="hybridMultilevel"/>
    <w:tmpl w:val="30A69A42"/>
    <w:lvl w:ilvl="0" w:tplc="7A18517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238A"/>
    <w:multiLevelType w:val="hybridMultilevel"/>
    <w:tmpl w:val="E2BAB5C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FF15073"/>
    <w:multiLevelType w:val="hybridMultilevel"/>
    <w:tmpl w:val="6AFE209E"/>
    <w:lvl w:ilvl="0" w:tplc="55B6B9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C815FF5"/>
    <w:multiLevelType w:val="hybridMultilevel"/>
    <w:tmpl w:val="8048F15E"/>
    <w:lvl w:ilvl="0" w:tplc="78BEB0C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8"/>
  </w:num>
  <w:num w:numId="8">
    <w:abstractNumId w:val="21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23"/>
  </w:num>
  <w:num w:numId="14">
    <w:abstractNumId w:val="13"/>
  </w:num>
  <w:num w:numId="15">
    <w:abstractNumId w:val="6"/>
  </w:num>
  <w:num w:numId="16">
    <w:abstractNumId w:val="9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4"/>
  </w:num>
  <w:num w:numId="23">
    <w:abstractNumId w:val="20"/>
  </w:num>
  <w:num w:numId="24">
    <w:abstractNumId w:val="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27B2D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73D1"/>
    <w:rsid w:val="00280857"/>
    <w:rsid w:val="00281AEB"/>
    <w:rsid w:val="002857F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4BFC"/>
    <w:rsid w:val="003761D3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C6E07"/>
    <w:rsid w:val="003D31FD"/>
    <w:rsid w:val="003E3B42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3E2E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0592"/>
    <w:rsid w:val="00556FED"/>
    <w:rsid w:val="0056714B"/>
    <w:rsid w:val="0057045D"/>
    <w:rsid w:val="0057204D"/>
    <w:rsid w:val="005834FB"/>
    <w:rsid w:val="005836A5"/>
    <w:rsid w:val="005A0F38"/>
    <w:rsid w:val="005B4C63"/>
    <w:rsid w:val="005D23CD"/>
    <w:rsid w:val="005E5D79"/>
    <w:rsid w:val="00612A96"/>
    <w:rsid w:val="0062706E"/>
    <w:rsid w:val="00633F3E"/>
    <w:rsid w:val="006356A2"/>
    <w:rsid w:val="00641614"/>
    <w:rsid w:val="00642DF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0904"/>
    <w:rsid w:val="006D20AD"/>
    <w:rsid w:val="006E0004"/>
    <w:rsid w:val="006F541E"/>
    <w:rsid w:val="007011CE"/>
    <w:rsid w:val="00702C99"/>
    <w:rsid w:val="0070378C"/>
    <w:rsid w:val="00713C54"/>
    <w:rsid w:val="00725FC7"/>
    <w:rsid w:val="007272C5"/>
    <w:rsid w:val="00732C7E"/>
    <w:rsid w:val="0073421C"/>
    <w:rsid w:val="00744442"/>
    <w:rsid w:val="00747355"/>
    <w:rsid w:val="00756A04"/>
    <w:rsid w:val="0076455B"/>
    <w:rsid w:val="00764AC6"/>
    <w:rsid w:val="00765C4B"/>
    <w:rsid w:val="00766D97"/>
    <w:rsid w:val="00771D80"/>
    <w:rsid w:val="00774ADA"/>
    <w:rsid w:val="00774BB4"/>
    <w:rsid w:val="007806BF"/>
    <w:rsid w:val="007927AD"/>
    <w:rsid w:val="00794930"/>
    <w:rsid w:val="007974A8"/>
    <w:rsid w:val="007A3F62"/>
    <w:rsid w:val="007C0832"/>
    <w:rsid w:val="007C2DE7"/>
    <w:rsid w:val="007C7F4A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3158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03CC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46A8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1BAD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3425"/>
    <w:rsid w:val="00F404F7"/>
    <w:rsid w:val="00F4120E"/>
    <w:rsid w:val="00F522B8"/>
    <w:rsid w:val="00F60787"/>
    <w:rsid w:val="00F74846"/>
    <w:rsid w:val="00F74941"/>
    <w:rsid w:val="00F83469"/>
    <w:rsid w:val="00F87A88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ECEF40FD-5AB7-4E7A-9184-C8D95712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1F5585-83E7-4BDB-ADB9-F8A84BB5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7273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10</cp:revision>
  <cp:lastPrinted>2018-01-09T08:19:00Z</cp:lastPrinted>
  <dcterms:created xsi:type="dcterms:W3CDTF">2024-11-29T11:33:00Z</dcterms:created>
  <dcterms:modified xsi:type="dcterms:W3CDTF">2025-01-07T10:17:00Z</dcterms:modified>
</cp:coreProperties>
</file>