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83B02" w:rsidRDefault="00383B02" w:rsidP="00383B02">
      <w:pPr>
        <w:pStyle w:val="Nagwek4"/>
        <w:numPr>
          <w:ilvl w:val="3"/>
          <w:numId w:val="30"/>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7766C" w:rsidP="0047766C">
            <w:pPr>
              <w:pStyle w:val="Nagwek4"/>
              <w:snapToGrid w:val="0"/>
              <w:spacing w:before="40" w:after="40"/>
            </w:pPr>
            <w:r w:rsidRPr="0047766C">
              <w:t>Hotel organization and management</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47766C">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9A7036" w:rsidP="003A3FAD">
            <w:pPr>
              <w:pStyle w:val="Odpowiedzi"/>
              <w:snapToGrid w:val="0"/>
            </w:pPr>
            <w:proofErr w:type="spellStart"/>
            <w:r>
              <w:t>Mgr</w:t>
            </w:r>
            <w:proofErr w:type="spellEnd"/>
            <w:r>
              <w:t xml:space="preserve"> Małgorzata </w:t>
            </w:r>
            <w:proofErr w:type="spellStart"/>
            <w:r>
              <w:t>Lipczyńska</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5834FB">
            <w:pPr>
              <w:pStyle w:val="Odpowiedzi"/>
              <w:snapToGrid w:val="0"/>
            </w:pPr>
            <w:r>
              <w:t>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B4438">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E495D">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7766C">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022F78" w:rsidRDefault="00022F78" w:rsidP="009045FF">
            <w:pPr>
              <w:spacing w:after="0"/>
              <w:jc w:val="both"/>
              <w:rPr>
                <w:sz w:val="20"/>
                <w:szCs w:val="20"/>
              </w:rPr>
            </w:pPr>
            <w:r w:rsidRPr="00022F78">
              <w:rPr>
                <w:sz w:val="20"/>
                <w:szCs w:val="20"/>
              </w:rPr>
              <w:t>Introducing students to the hotel industry. Familiarizing them with the basics of hotel management.</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Pr="00C80150" w:rsidRDefault="00022F78" w:rsidP="00C80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en-GB"/>
              </w:rPr>
            </w:pPr>
            <w:r w:rsidRPr="00022F78">
              <w:rPr>
                <w:rFonts w:eastAsia="Times New Roman"/>
                <w:sz w:val="20"/>
                <w:szCs w:val="20"/>
                <w:lang w:eastAsia="en-GB"/>
              </w:rPr>
              <w:t>To familiarize students with hotel organization schemes.</w:t>
            </w:r>
          </w:p>
        </w:tc>
      </w:tr>
      <w:tr w:rsidR="00022F78" w:rsidTr="005D23CD">
        <w:trPr>
          <w:trHeight w:val="397"/>
        </w:trPr>
        <w:tc>
          <w:tcPr>
            <w:tcW w:w="567" w:type="dxa"/>
            <w:shd w:val="clear" w:color="auto" w:fill="auto"/>
            <w:vAlign w:val="center"/>
          </w:tcPr>
          <w:p w:rsidR="00022F78" w:rsidRDefault="00022F78" w:rsidP="00C60D01">
            <w:pPr>
              <w:pStyle w:val="centralniewrubryce"/>
            </w:pPr>
            <w:r>
              <w:t>C3</w:t>
            </w:r>
          </w:p>
        </w:tc>
        <w:tc>
          <w:tcPr>
            <w:tcW w:w="8647" w:type="dxa"/>
            <w:shd w:val="clear" w:color="auto" w:fill="auto"/>
            <w:vAlign w:val="center"/>
          </w:tcPr>
          <w:p w:rsidR="00022F78" w:rsidRPr="00C80150" w:rsidRDefault="00E839AC" w:rsidP="00C80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en-GB"/>
              </w:rPr>
            </w:pPr>
            <w:r w:rsidRPr="00E839AC">
              <w:rPr>
                <w:rFonts w:eastAsia="Times New Roman"/>
                <w:sz w:val="20"/>
                <w:szCs w:val="20"/>
                <w:lang w:eastAsia="en-GB"/>
              </w:rPr>
              <w:t>To familiarize students with contemporary standards of hotel guest service.</w:t>
            </w:r>
          </w:p>
        </w:tc>
      </w:tr>
      <w:tr w:rsidR="000C24A6" w:rsidTr="005D23CD">
        <w:trPr>
          <w:trHeight w:val="397"/>
        </w:trPr>
        <w:tc>
          <w:tcPr>
            <w:tcW w:w="567" w:type="dxa"/>
            <w:shd w:val="clear" w:color="auto" w:fill="auto"/>
            <w:vAlign w:val="center"/>
          </w:tcPr>
          <w:p w:rsidR="000C24A6" w:rsidRDefault="00C60D01" w:rsidP="009045FF">
            <w:pPr>
              <w:pStyle w:val="centralniewrubryce"/>
            </w:pPr>
            <w:r>
              <w:t>C4</w:t>
            </w:r>
          </w:p>
        </w:tc>
        <w:tc>
          <w:tcPr>
            <w:tcW w:w="8647" w:type="dxa"/>
            <w:shd w:val="clear" w:color="auto" w:fill="auto"/>
            <w:vAlign w:val="center"/>
          </w:tcPr>
          <w:p w:rsidR="000C24A6" w:rsidRPr="00E839AC" w:rsidRDefault="000C24A6" w:rsidP="002A4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en-GB"/>
              </w:rPr>
            </w:pPr>
            <w:r w:rsidRPr="002A46A7">
              <w:rPr>
                <w:rFonts w:eastAsia="Times New Roman"/>
                <w:sz w:val="20"/>
                <w:szCs w:val="20"/>
                <w:lang w:eastAsia="en-GB"/>
              </w:rPr>
              <w:t>Acquiring the ability to analyze and use methods in the field of work organization in the hotel industry and hotel management, formulating strategies and determining directions of development.</w:t>
            </w:r>
          </w:p>
        </w:tc>
      </w:tr>
      <w:tr w:rsidR="002A46A7" w:rsidTr="005D23CD">
        <w:trPr>
          <w:trHeight w:val="397"/>
        </w:trPr>
        <w:tc>
          <w:tcPr>
            <w:tcW w:w="567" w:type="dxa"/>
            <w:shd w:val="clear" w:color="auto" w:fill="auto"/>
            <w:vAlign w:val="center"/>
          </w:tcPr>
          <w:p w:rsidR="002A46A7" w:rsidRDefault="002A46A7" w:rsidP="00C60D01">
            <w:pPr>
              <w:pStyle w:val="centralniewrubryce"/>
            </w:pPr>
            <w:r>
              <w:t>C5</w:t>
            </w:r>
          </w:p>
        </w:tc>
        <w:tc>
          <w:tcPr>
            <w:tcW w:w="8647" w:type="dxa"/>
            <w:shd w:val="clear" w:color="auto" w:fill="auto"/>
            <w:vAlign w:val="center"/>
          </w:tcPr>
          <w:p w:rsidR="002A46A7" w:rsidRPr="002A46A7" w:rsidRDefault="002A46A7" w:rsidP="002A46A7">
            <w:pPr>
              <w:widowControl w:val="0"/>
              <w:spacing w:after="0" w:line="240" w:lineRule="auto"/>
              <w:rPr>
                <w:rFonts w:eastAsia="Times New Roman"/>
                <w:sz w:val="20"/>
                <w:szCs w:val="20"/>
                <w:lang w:eastAsia="en-GB"/>
              </w:rPr>
            </w:pPr>
            <w:r w:rsidRPr="002A46A7">
              <w:rPr>
                <w:rFonts w:eastAsia="Times New Roman"/>
                <w:sz w:val="20"/>
                <w:szCs w:val="20"/>
                <w:lang w:eastAsia="en-GB"/>
              </w:rPr>
              <w:t>Acquiring the ability to analyze a hotel’s marketing and sales activities and identify elements and areas requiring improvement or implementation in the hotel industry.</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E70DE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E70DE2" w:rsidRDefault="00E70DE2" w:rsidP="00E70DE2">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E70DE2" w:rsidRPr="00B0367E" w:rsidRDefault="00E70DE2" w:rsidP="00E7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en-GB"/>
              </w:rPr>
            </w:pPr>
            <w:r w:rsidRPr="001F7CB0">
              <w:rPr>
                <w:rFonts w:eastAsia="Times New Roman"/>
                <w:sz w:val="20"/>
                <w:szCs w:val="20"/>
                <w:lang w:eastAsia="en-GB"/>
              </w:rPr>
              <w:t xml:space="preserve">Has knowledge of resources used in the hospitality industry. Has knowledge of concepts occurring in the area of strategy in the </w:t>
            </w:r>
            <w:r>
              <w:rPr>
                <w:rFonts w:eastAsia="Times New Roman"/>
                <w:sz w:val="20"/>
                <w:szCs w:val="20"/>
                <w:lang w:eastAsia="en-GB"/>
              </w:rPr>
              <w:br/>
            </w:r>
            <w:r w:rsidRPr="001F7CB0">
              <w:rPr>
                <w:rFonts w:eastAsia="Times New Roman"/>
                <w:sz w:val="20"/>
                <w:szCs w:val="20"/>
                <w:lang w:eastAsia="en-GB"/>
              </w:rPr>
              <w:t>hospitality industry, company structure, and marketing and sales activities in the hospitality industry.</w:t>
            </w:r>
          </w:p>
        </w:tc>
        <w:tc>
          <w:tcPr>
            <w:tcW w:w="1132" w:type="dxa"/>
            <w:vMerge w:val="restart"/>
            <w:tcBorders>
              <w:top w:val="single" w:sz="4" w:space="0" w:color="000000"/>
              <w:left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18"/>
                <w:szCs w:val="18"/>
              </w:rPr>
            </w:pPr>
            <w:r>
              <w:rPr>
                <w:sz w:val="18"/>
                <w:szCs w:val="18"/>
              </w:rPr>
              <w:t>Z1_W02</w:t>
            </w:r>
          </w:p>
          <w:p w:rsidR="00E70DE2" w:rsidRDefault="00E70DE2" w:rsidP="00E70DE2">
            <w:pPr>
              <w:autoSpaceDE w:val="0"/>
              <w:snapToGrid w:val="0"/>
              <w:spacing w:before="40" w:after="40" w:line="240" w:lineRule="auto"/>
              <w:jc w:val="center"/>
              <w:rPr>
                <w:sz w:val="18"/>
                <w:szCs w:val="18"/>
              </w:rPr>
            </w:pPr>
            <w:r>
              <w:rPr>
                <w:sz w:val="18"/>
                <w:szCs w:val="18"/>
              </w:rPr>
              <w:t>Z1_W04</w:t>
            </w:r>
          </w:p>
          <w:p w:rsidR="00E70DE2" w:rsidRPr="009A5B63" w:rsidRDefault="00E70DE2" w:rsidP="00E70DE2">
            <w:pPr>
              <w:autoSpaceDE w:val="0"/>
              <w:snapToGrid w:val="0"/>
              <w:spacing w:before="40" w:after="40" w:line="240" w:lineRule="auto"/>
              <w:jc w:val="center"/>
              <w:rPr>
                <w:sz w:val="20"/>
                <w:szCs w:val="20"/>
              </w:rPr>
            </w:pPr>
            <w:r>
              <w:rPr>
                <w:sz w:val="18"/>
                <w:szCs w:val="18"/>
              </w:rPr>
              <w:t>Z1_W12</w:t>
            </w:r>
          </w:p>
        </w:tc>
        <w:tc>
          <w:tcPr>
            <w:tcW w:w="906" w:type="dxa"/>
            <w:tcBorders>
              <w:top w:val="single" w:sz="4" w:space="0" w:color="000000"/>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r>
      <w:tr w:rsidR="00E70DE2" w:rsidRPr="00612A96" w:rsidTr="00FA4F9B">
        <w:trPr>
          <w:trHeight w:val="376"/>
        </w:trPr>
        <w:tc>
          <w:tcPr>
            <w:tcW w:w="483" w:type="dxa"/>
            <w:tcBorders>
              <w:top w:val="nil"/>
              <w:left w:val="single" w:sz="4" w:space="0" w:color="000000"/>
              <w:bottom w:val="single" w:sz="4" w:space="0" w:color="000000"/>
              <w:right w:val="nil"/>
            </w:tcBorders>
            <w:vAlign w:val="center"/>
            <w:hideMark/>
          </w:tcPr>
          <w:p w:rsidR="00E70DE2" w:rsidRDefault="00E70DE2" w:rsidP="00E70DE2">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E70DE2" w:rsidRPr="00B0367E" w:rsidRDefault="00E70DE2" w:rsidP="00E7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en-GB"/>
              </w:rPr>
            </w:pPr>
            <w:r w:rsidRPr="00E76077">
              <w:rPr>
                <w:rFonts w:eastAsia="Times New Roman"/>
                <w:sz w:val="20"/>
                <w:szCs w:val="20"/>
                <w:lang w:eastAsia="en-GB"/>
              </w:rPr>
              <w:t>Has knowledge about the qualifications of managers and leaders of tomorrow and the challenges facing future hotel managers.</w:t>
            </w:r>
          </w:p>
        </w:tc>
        <w:tc>
          <w:tcPr>
            <w:tcW w:w="1132" w:type="dxa"/>
            <w:vMerge/>
            <w:tcBorders>
              <w:left w:val="single" w:sz="4" w:space="0" w:color="000000"/>
              <w:right w:val="single" w:sz="4" w:space="0" w:color="000000"/>
            </w:tcBorders>
            <w:vAlign w:val="center"/>
          </w:tcPr>
          <w:p w:rsidR="00E70DE2" w:rsidRPr="0069471B" w:rsidRDefault="00E70DE2" w:rsidP="00E70DE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r>
      <w:tr w:rsidR="00E70DE2" w:rsidRPr="00612A96" w:rsidTr="00FA4F9B">
        <w:trPr>
          <w:trHeight w:val="376"/>
        </w:trPr>
        <w:tc>
          <w:tcPr>
            <w:tcW w:w="483" w:type="dxa"/>
            <w:tcBorders>
              <w:top w:val="nil"/>
              <w:left w:val="single" w:sz="4" w:space="0" w:color="000000"/>
              <w:bottom w:val="single" w:sz="4" w:space="0" w:color="000000"/>
              <w:right w:val="nil"/>
            </w:tcBorders>
            <w:vAlign w:val="center"/>
          </w:tcPr>
          <w:p w:rsidR="00E70DE2" w:rsidRDefault="00E70DE2" w:rsidP="00E70DE2">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E70DE2" w:rsidRDefault="00E70DE2" w:rsidP="00E70DE2">
            <w:pPr>
              <w:pStyle w:val="wrubryce"/>
              <w:spacing w:before="0" w:after="0"/>
            </w:pPr>
            <w:r w:rsidRPr="003C71B5">
              <w:t>Possesses knowledge of the hotel organization chart.</w:t>
            </w:r>
          </w:p>
        </w:tc>
        <w:tc>
          <w:tcPr>
            <w:tcW w:w="1132" w:type="dxa"/>
            <w:vMerge/>
            <w:tcBorders>
              <w:left w:val="single" w:sz="4" w:space="0" w:color="000000"/>
              <w:right w:val="single" w:sz="4" w:space="0" w:color="000000"/>
            </w:tcBorders>
            <w:vAlign w:val="center"/>
          </w:tcPr>
          <w:p w:rsidR="00E70DE2" w:rsidRPr="0069471B" w:rsidRDefault="00E70DE2" w:rsidP="00E70DE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r>
      <w:tr w:rsidR="00E70DE2" w:rsidRPr="00612A96" w:rsidTr="00FB0906">
        <w:trPr>
          <w:trHeight w:val="376"/>
        </w:trPr>
        <w:tc>
          <w:tcPr>
            <w:tcW w:w="483" w:type="dxa"/>
            <w:tcBorders>
              <w:top w:val="nil"/>
              <w:left w:val="single" w:sz="4" w:space="0" w:color="000000"/>
              <w:bottom w:val="single" w:sz="4" w:space="0" w:color="000000"/>
              <w:right w:val="nil"/>
            </w:tcBorders>
            <w:vAlign w:val="center"/>
          </w:tcPr>
          <w:p w:rsidR="00E70DE2" w:rsidRDefault="00E70DE2" w:rsidP="00E70DE2">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E70DE2" w:rsidRDefault="00E70DE2" w:rsidP="00E70DE2">
            <w:pPr>
              <w:pStyle w:val="wrubryce"/>
              <w:spacing w:before="0" w:after="0"/>
            </w:pPr>
            <w:r w:rsidRPr="003C71B5">
              <w:t>Understands the requirements and decision-making process of hotel customers and the principles of operation of hotel enterprises on the market.</w:t>
            </w:r>
          </w:p>
        </w:tc>
        <w:tc>
          <w:tcPr>
            <w:tcW w:w="1132" w:type="dxa"/>
            <w:vMerge/>
            <w:tcBorders>
              <w:left w:val="single" w:sz="4" w:space="0" w:color="000000"/>
              <w:bottom w:val="single" w:sz="4" w:space="0" w:color="000000"/>
              <w:right w:val="single" w:sz="4" w:space="0" w:color="000000"/>
            </w:tcBorders>
            <w:vAlign w:val="center"/>
          </w:tcPr>
          <w:p w:rsidR="00E70DE2" w:rsidRPr="0069471B" w:rsidRDefault="00E70DE2" w:rsidP="00E70DE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r>
      <w:tr w:rsidR="00E70DE2"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70DE2" w:rsidRDefault="00E70DE2" w:rsidP="00E70DE2">
            <w:pPr>
              <w:pStyle w:val="centralniewrubryce"/>
              <w:spacing w:line="256" w:lineRule="auto"/>
            </w:pPr>
            <w:r>
              <w:t xml:space="preserve">After passing the course, the student is </w:t>
            </w:r>
            <w:r>
              <w:rPr>
                <w:b/>
                <w:smallCaps/>
              </w:rPr>
              <w:t xml:space="preserve">able </w:t>
            </w:r>
            <w:r>
              <w:t>to:</w:t>
            </w:r>
          </w:p>
        </w:tc>
      </w:tr>
      <w:tr w:rsidR="00E70DE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E70DE2" w:rsidRDefault="00E70DE2" w:rsidP="00E70DE2">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E70DE2" w:rsidRDefault="00E70DE2" w:rsidP="00E70DE2">
            <w:pPr>
              <w:pStyle w:val="wrubryce"/>
              <w:spacing w:before="0" w:after="0"/>
            </w:pPr>
            <w:r>
              <w:t xml:space="preserve">Is able to analyze and use methods in the field of work organization </w:t>
            </w:r>
            <w:r>
              <w:br/>
              <w:t>in the hotel industry and hotel management, leadership and strategy, is able to formulate strategies and determine directions of development.</w:t>
            </w:r>
          </w:p>
        </w:tc>
        <w:tc>
          <w:tcPr>
            <w:tcW w:w="1132" w:type="dxa"/>
            <w:vMerge w:val="restart"/>
            <w:tcBorders>
              <w:top w:val="single" w:sz="4" w:space="0" w:color="000000"/>
              <w:left w:val="single" w:sz="4" w:space="0" w:color="000000"/>
              <w:right w:val="single" w:sz="4" w:space="0" w:color="000000"/>
            </w:tcBorders>
            <w:vAlign w:val="center"/>
          </w:tcPr>
          <w:p w:rsidR="00E70DE2" w:rsidRDefault="00E70DE2" w:rsidP="00B4489F">
            <w:pPr>
              <w:autoSpaceDE w:val="0"/>
              <w:snapToGrid w:val="0"/>
              <w:spacing w:before="40" w:after="40" w:line="240" w:lineRule="auto"/>
              <w:jc w:val="center"/>
              <w:rPr>
                <w:sz w:val="18"/>
                <w:szCs w:val="18"/>
              </w:rPr>
            </w:pPr>
          </w:p>
          <w:p w:rsidR="00E70DE2" w:rsidRDefault="00E70DE2" w:rsidP="00B4489F">
            <w:pPr>
              <w:autoSpaceDE w:val="0"/>
              <w:snapToGrid w:val="0"/>
              <w:spacing w:before="40" w:after="40" w:line="240" w:lineRule="auto"/>
              <w:jc w:val="center"/>
              <w:rPr>
                <w:sz w:val="18"/>
                <w:szCs w:val="18"/>
              </w:rPr>
            </w:pPr>
            <w:r>
              <w:rPr>
                <w:sz w:val="18"/>
                <w:szCs w:val="18"/>
              </w:rPr>
              <w:t>Z1_U03</w:t>
            </w:r>
          </w:p>
          <w:p w:rsidR="00E70DE2" w:rsidRDefault="00D621F2" w:rsidP="00B4489F">
            <w:pPr>
              <w:autoSpaceDE w:val="0"/>
              <w:snapToGrid w:val="0"/>
              <w:spacing w:before="40" w:after="40" w:line="240" w:lineRule="auto"/>
              <w:jc w:val="center"/>
              <w:rPr>
                <w:sz w:val="18"/>
                <w:szCs w:val="18"/>
              </w:rPr>
            </w:pPr>
            <w:r>
              <w:rPr>
                <w:sz w:val="18"/>
                <w:szCs w:val="18"/>
              </w:rPr>
              <w:t>Z1_U05</w:t>
            </w:r>
          </w:p>
          <w:p w:rsidR="00E638C4" w:rsidRPr="00B4489F" w:rsidRDefault="00E638C4" w:rsidP="00B4489F">
            <w:pPr>
              <w:autoSpaceDE w:val="0"/>
              <w:snapToGrid w:val="0"/>
              <w:spacing w:before="40" w:after="40" w:line="240" w:lineRule="auto"/>
              <w:jc w:val="center"/>
              <w:rPr>
                <w:sz w:val="18"/>
                <w:szCs w:val="18"/>
              </w:rPr>
            </w:pPr>
            <w:r w:rsidRPr="00B4489F">
              <w:rPr>
                <w:sz w:val="18"/>
                <w:szCs w:val="18"/>
              </w:rPr>
              <w:t>Z1_U07</w:t>
            </w:r>
          </w:p>
          <w:p w:rsidR="008515E1" w:rsidRDefault="008515E1" w:rsidP="00B4489F">
            <w:pPr>
              <w:autoSpaceDE w:val="0"/>
              <w:snapToGrid w:val="0"/>
              <w:spacing w:before="40" w:after="40" w:line="240" w:lineRule="auto"/>
              <w:jc w:val="center"/>
              <w:rPr>
                <w:sz w:val="18"/>
                <w:szCs w:val="18"/>
              </w:rPr>
            </w:pPr>
            <w:r w:rsidRPr="00B4489F">
              <w:rPr>
                <w:sz w:val="18"/>
                <w:szCs w:val="18"/>
              </w:rPr>
              <w:t>Z1_U09</w:t>
            </w:r>
          </w:p>
          <w:p w:rsidR="00C60D01" w:rsidRPr="00B4489F" w:rsidRDefault="00C60D01" w:rsidP="00B4489F">
            <w:pPr>
              <w:autoSpaceDE w:val="0"/>
              <w:snapToGrid w:val="0"/>
              <w:spacing w:before="40" w:after="40" w:line="240" w:lineRule="auto"/>
              <w:jc w:val="center"/>
              <w:rPr>
                <w:sz w:val="18"/>
                <w:szCs w:val="18"/>
              </w:rPr>
            </w:pPr>
            <w:r>
              <w:rPr>
                <w:sz w:val="18"/>
                <w:szCs w:val="18"/>
              </w:rPr>
              <w:t>Z1_U12</w:t>
            </w:r>
          </w:p>
          <w:p w:rsidR="00E70DE2" w:rsidRPr="0012487D" w:rsidRDefault="00E70DE2" w:rsidP="00E70DE2">
            <w:pPr>
              <w:autoSpaceDE w:val="0"/>
              <w:autoSpaceDN w:val="0"/>
              <w:adjustRightInd w:val="0"/>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E70DE2" w:rsidRDefault="00E70DE2" w:rsidP="00E70DE2">
            <w:pPr>
              <w:pStyle w:val="Default"/>
              <w:spacing w:line="276" w:lineRule="auto"/>
              <w:jc w:val="center"/>
              <w:rPr>
                <w:rFonts w:ascii="Times New Roman" w:hAnsi="Times New Roman" w:cs="Times New Roman"/>
                <w:color w:val="auto"/>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70DE2" w:rsidRDefault="00B4489F" w:rsidP="00E70DE2">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E70DE2" w:rsidRDefault="00E70DE2" w:rsidP="00E70DE2">
            <w:pPr>
              <w:pStyle w:val="Default"/>
              <w:spacing w:line="276" w:lineRule="auto"/>
              <w:jc w:val="center"/>
              <w:rPr>
                <w:rFonts w:ascii="Times New Roman" w:hAnsi="Times New Roman" w:cs="Times New Roman"/>
                <w:color w:val="auto"/>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70DE2" w:rsidRDefault="00B4489F" w:rsidP="00E70DE2">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E70DE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E70DE2" w:rsidRDefault="00E70DE2" w:rsidP="00E70DE2">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E70DE2" w:rsidRDefault="00E70DE2" w:rsidP="00E70DE2">
            <w:pPr>
              <w:widowControl w:val="0"/>
              <w:spacing w:after="0" w:line="240" w:lineRule="auto"/>
              <w:rPr>
                <w:sz w:val="20"/>
                <w:szCs w:val="20"/>
              </w:rPr>
            </w:pPr>
            <w:r>
              <w:rPr>
                <w:sz w:val="20"/>
                <w:szCs w:val="20"/>
              </w:rPr>
              <w:t>Is able to use the methods and tools of operational management in the hotel. Is able to analyze the marketing and sales activities of the hotel and indicate elements and areas requiring improvement/improvement and/or implementation</w:t>
            </w:r>
          </w:p>
          <w:p w:rsidR="00E70DE2" w:rsidRPr="00E57356" w:rsidRDefault="00E70DE2" w:rsidP="00E70DE2">
            <w:pPr>
              <w:widowControl w:val="0"/>
              <w:spacing w:after="0" w:line="240" w:lineRule="auto"/>
              <w:rPr>
                <w:sz w:val="20"/>
                <w:szCs w:val="20"/>
              </w:rPr>
            </w:pPr>
            <w:r w:rsidRPr="00A322E3">
              <w:rPr>
                <w:sz w:val="20"/>
                <w:szCs w:val="20"/>
              </w:rPr>
              <w:t>in the hotel industry.</w:t>
            </w:r>
          </w:p>
        </w:tc>
        <w:tc>
          <w:tcPr>
            <w:tcW w:w="1132" w:type="dxa"/>
            <w:vMerge/>
            <w:tcBorders>
              <w:left w:val="single" w:sz="4" w:space="0" w:color="000000"/>
              <w:right w:val="single" w:sz="4" w:space="0" w:color="000000"/>
            </w:tcBorders>
            <w:vAlign w:val="center"/>
          </w:tcPr>
          <w:p w:rsidR="00E70DE2" w:rsidRPr="00AD56FC" w:rsidRDefault="00E70DE2" w:rsidP="00E70DE2">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r>
      <w:tr w:rsidR="00E70DE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E70DE2" w:rsidRDefault="00E70DE2" w:rsidP="00E70DE2">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E70DE2" w:rsidRDefault="00E70DE2" w:rsidP="00E70DE2">
            <w:pPr>
              <w:pStyle w:val="wrubryce"/>
              <w:spacing w:before="0" w:after="0"/>
            </w:pPr>
            <w:r w:rsidRPr="00B0367E">
              <w:t>Possesses the ability to practically assess the effectiveness of the functioning of a hotel facility.</w:t>
            </w:r>
          </w:p>
        </w:tc>
        <w:tc>
          <w:tcPr>
            <w:tcW w:w="1132" w:type="dxa"/>
            <w:vMerge/>
            <w:tcBorders>
              <w:left w:val="single" w:sz="4" w:space="0" w:color="000000"/>
              <w:right w:val="single" w:sz="4" w:space="0" w:color="000000"/>
            </w:tcBorders>
            <w:vAlign w:val="center"/>
          </w:tcPr>
          <w:p w:rsidR="00E70DE2" w:rsidRPr="00AD56FC" w:rsidRDefault="00E70DE2" w:rsidP="00E70DE2">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r>
      <w:tr w:rsidR="00E70DE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E70DE2" w:rsidRDefault="00E70DE2" w:rsidP="00E70DE2">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E70DE2" w:rsidRPr="00D37774" w:rsidRDefault="00E70DE2" w:rsidP="00E70DE2">
            <w:pPr>
              <w:pStyle w:val="wrubryce"/>
              <w:spacing w:before="0" w:after="0"/>
            </w:pPr>
            <w:r>
              <w:t>Is able to promote hotel activities in relation to the requirements of the target group. Is able to verify the tools used in the selected hotel, as well as conduct their promotional and marketing evaluation in terms of their application in a specific hotel.</w:t>
            </w:r>
          </w:p>
        </w:tc>
        <w:tc>
          <w:tcPr>
            <w:tcW w:w="1132" w:type="dxa"/>
            <w:vMerge/>
            <w:tcBorders>
              <w:left w:val="single" w:sz="4" w:space="0" w:color="000000"/>
              <w:bottom w:val="single" w:sz="4" w:space="0" w:color="000000"/>
              <w:right w:val="single" w:sz="4" w:space="0" w:color="000000"/>
            </w:tcBorders>
            <w:vAlign w:val="center"/>
          </w:tcPr>
          <w:p w:rsidR="00E70DE2" w:rsidRPr="00AD56FC" w:rsidRDefault="00E70DE2" w:rsidP="00E70DE2">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70DE2" w:rsidRDefault="00B4489F" w:rsidP="00E70DE2">
            <w:pPr>
              <w:autoSpaceDE w:val="0"/>
              <w:snapToGrid w:val="0"/>
              <w:spacing w:before="40" w:after="40" w:line="240" w:lineRule="auto"/>
              <w:jc w:val="center"/>
              <w:rPr>
                <w:sz w:val="20"/>
                <w:szCs w:val="20"/>
              </w:rPr>
            </w:pPr>
            <w:r>
              <w:rPr>
                <w:sz w:val="20"/>
                <w:szCs w:val="20"/>
              </w:rPr>
              <w:t>X</w:t>
            </w:r>
          </w:p>
        </w:tc>
      </w:tr>
      <w:tr w:rsidR="00E70DE2"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E70DE2" w:rsidRDefault="00E70DE2" w:rsidP="00E70DE2">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E70DE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E70DE2" w:rsidRDefault="00E70DE2" w:rsidP="00E70DE2">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E70DE2" w:rsidRPr="00A5700C" w:rsidRDefault="00E70DE2" w:rsidP="00E70DE2">
            <w:pPr>
              <w:pStyle w:val="wrubryce"/>
              <w:spacing w:before="0" w:after="0"/>
              <w:jc w:val="left"/>
              <w:rPr>
                <w:highlight w:val="yellow"/>
              </w:rPr>
            </w:pPr>
            <w:r>
              <w:t>Is ready to supplement and improve acquired knowledge and skills, understands the need for lifelong learning.</w:t>
            </w:r>
          </w:p>
        </w:tc>
        <w:tc>
          <w:tcPr>
            <w:tcW w:w="1132" w:type="dxa"/>
            <w:vMerge w:val="restart"/>
            <w:tcBorders>
              <w:top w:val="single" w:sz="4" w:space="0" w:color="000000"/>
              <w:left w:val="single" w:sz="4" w:space="0" w:color="000000"/>
              <w:right w:val="single" w:sz="4" w:space="0" w:color="000000"/>
            </w:tcBorders>
            <w:vAlign w:val="center"/>
          </w:tcPr>
          <w:p w:rsidR="00E70DE2" w:rsidRPr="004F5C0B" w:rsidRDefault="004F5C0B" w:rsidP="004F5C0B">
            <w:pPr>
              <w:pStyle w:val="Podpunkty"/>
              <w:tabs>
                <w:tab w:val="left" w:pos="720"/>
              </w:tabs>
              <w:spacing w:before="240" w:after="60"/>
              <w:ind w:left="0"/>
              <w:jc w:val="center"/>
              <w:rPr>
                <w:b w:val="0"/>
                <w:sz w:val="18"/>
                <w:szCs w:val="18"/>
              </w:rPr>
            </w:pPr>
            <w:r>
              <w:rPr>
                <w:b w:val="0"/>
                <w:sz w:val="18"/>
                <w:szCs w:val="18"/>
              </w:rPr>
              <w:t>Z1_K01</w:t>
            </w:r>
          </w:p>
        </w:tc>
        <w:tc>
          <w:tcPr>
            <w:tcW w:w="906" w:type="dxa"/>
            <w:tcBorders>
              <w:top w:val="single" w:sz="4" w:space="0" w:color="000000"/>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70DE2" w:rsidRDefault="00B4489F" w:rsidP="00E70DE2">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70DE2" w:rsidRDefault="00B4489F" w:rsidP="00E70DE2">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E70DE2" w:rsidRPr="00612A96" w:rsidTr="00FB0906">
        <w:trPr>
          <w:trHeight w:val="376"/>
        </w:trPr>
        <w:tc>
          <w:tcPr>
            <w:tcW w:w="483" w:type="dxa"/>
            <w:tcBorders>
              <w:top w:val="nil"/>
              <w:left w:val="single" w:sz="4" w:space="0" w:color="000000"/>
              <w:bottom w:val="single" w:sz="4" w:space="0" w:color="000000"/>
              <w:right w:val="nil"/>
            </w:tcBorders>
            <w:vAlign w:val="center"/>
            <w:hideMark/>
          </w:tcPr>
          <w:p w:rsidR="00E70DE2" w:rsidRDefault="00E70DE2" w:rsidP="00E70DE2">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E70DE2" w:rsidRPr="00A5700C" w:rsidRDefault="00E70DE2" w:rsidP="00E70DE2">
            <w:pPr>
              <w:widowControl w:val="0"/>
              <w:suppressAutoHyphens/>
              <w:spacing w:after="0" w:line="240" w:lineRule="auto"/>
              <w:rPr>
                <w:sz w:val="20"/>
                <w:szCs w:val="20"/>
                <w:highlight w:val="yellow"/>
              </w:rPr>
            </w:pPr>
            <w:r>
              <w:rPr>
                <w:sz w:val="20"/>
                <w:szCs w:val="20"/>
              </w:rPr>
              <w:t>Is ready to cooperate and work in a team and publicly present the results of his/her work.</w:t>
            </w:r>
          </w:p>
        </w:tc>
        <w:tc>
          <w:tcPr>
            <w:tcW w:w="1132" w:type="dxa"/>
            <w:vMerge/>
            <w:tcBorders>
              <w:left w:val="single" w:sz="4" w:space="0" w:color="000000"/>
              <w:bottom w:val="single" w:sz="4" w:space="0" w:color="000000"/>
              <w:right w:val="single" w:sz="4" w:space="0" w:color="000000"/>
            </w:tcBorders>
          </w:tcPr>
          <w:p w:rsidR="00E70DE2" w:rsidRPr="002C705C" w:rsidRDefault="00E70DE2" w:rsidP="00E70DE2">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E70DE2" w:rsidRDefault="00B4489F" w:rsidP="00E70DE2">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6" w:type="dxa"/>
            <w:tcBorders>
              <w:top w:val="nil"/>
              <w:left w:val="single" w:sz="4" w:space="0" w:color="000000"/>
              <w:bottom w:val="single" w:sz="4" w:space="0" w:color="000000"/>
              <w:right w:val="single" w:sz="4" w:space="0" w:color="000000"/>
            </w:tcBorders>
            <w:vAlign w:val="center"/>
          </w:tcPr>
          <w:p w:rsidR="00E70DE2" w:rsidRDefault="00E70DE2" w:rsidP="00E70DE2">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E70DE2" w:rsidRDefault="00B4489F" w:rsidP="00E70DE2">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B93108">
            <w:pPr>
              <w:pStyle w:val="Nagwkitablic"/>
              <w:spacing w:before="60" w:after="60"/>
              <w:rPr>
                <w:sz w:val="18"/>
                <w:szCs w:val="18"/>
              </w:rPr>
            </w:pPr>
            <w:r>
              <w:rPr>
                <w:sz w:val="18"/>
                <w:szCs w:val="18"/>
              </w:rPr>
              <w:t xml:space="preserve">Classes conducted using </w:t>
            </w:r>
            <w:r w:rsidR="00985C9D" w:rsidRPr="00A602A4">
              <w:rPr>
                <w:sz w:val="18"/>
                <w:szCs w:val="18"/>
              </w:rPr>
              <w:t xml:space="preserve">distance learning methods and techniques </w:t>
            </w:r>
            <w:r w:rsidR="00685BCF">
              <w:rPr>
                <w:sz w:val="18"/>
                <w:szCs w:val="18"/>
              </w:rPr>
              <w:t xml:space="preserve">in </w:t>
            </w:r>
            <w:r w:rsidR="00685BCF">
              <w:rPr>
                <w:sz w:val="18"/>
                <w:szCs w:val="18"/>
              </w:rPr>
              <w:lastRenderedPageBreak/>
              <w:t>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lastRenderedPageBreak/>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645797" w:rsidP="009D573C">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4F8" w:rsidRDefault="00D344F8" w:rsidP="00645797">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5B4438" w:rsidP="009D573C">
            <w:pPr>
              <w:snapToGrid w:val="0"/>
              <w:spacing w:after="0"/>
              <w:jc w:val="center"/>
              <w:rPr>
                <w:sz w:val="20"/>
              </w:rPr>
            </w:pPr>
            <w:r>
              <w:rPr>
                <w:sz w:val="20"/>
              </w:rPr>
              <w:t>1</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645797" w:rsidP="009D573C">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4F8" w:rsidRDefault="00D344F8" w:rsidP="00645797">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5B4438" w:rsidP="009D573C">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E51D83" w:rsidRDefault="00E51D83" w:rsidP="005B4438">
      <w:pPr>
        <w:pStyle w:val="Nagwkitablic"/>
        <w:jc w:val="left"/>
      </w:pPr>
    </w:p>
    <w:p w:rsidR="0083112B" w:rsidRPr="00272297" w:rsidRDefault="0083112B" w:rsidP="0083112B">
      <w:pPr>
        <w:pStyle w:val="Nagwkitablic"/>
        <w:jc w:val="left"/>
      </w:pPr>
      <w:r w:rsidRPr="00272297">
        <w:t>TYPE OF CLASS: PROJECT</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0F546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Pr="000F5467" w:rsidRDefault="004E77CD" w:rsidP="001441D4">
            <w:pPr>
              <w:pStyle w:val="Nagwkitablic"/>
              <w:spacing w:line="256" w:lineRule="auto"/>
            </w:pPr>
            <w:r w:rsidRPr="000F5467">
              <w:t>1.</w:t>
            </w:r>
          </w:p>
        </w:tc>
        <w:tc>
          <w:tcPr>
            <w:tcW w:w="3828" w:type="dxa"/>
            <w:tcBorders>
              <w:top w:val="single" w:sz="4" w:space="0" w:color="000000"/>
              <w:left w:val="single" w:sz="4" w:space="0" w:color="000000"/>
              <w:bottom w:val="single" w:sz="4" w:space="0" w:color="000000"/>
              <w:right w:val="nil"/>
            </w:tcBorders>
            <w:vAlign w:val="center"/>
          </w:tcPr>
          <w:p w:rsidR="009C457C" w:rsidRPr="000F5467" w:rsidRDefault="000F5467" w:rsidP="001441D4">
            <w:pPr>
              <w:pStyle w:val="Nagwkitablic"/>
              <w:jc w:val="left"/>
              <w:rPr>
                <w:b w:val="0"/>
              </w:rPr>
            </w:pPr>
            <w:r w:rsidRPr="000F5467">
              <w:rPr>
                <w:b w:val="0"/>
              </w:rPr>
              <w:t>SWOT analysis of a selected hotel in Poland or Europe. Students in groups present an analysis of the strategy and activities of the selected hotel.</w:t>
            </w:r>
          </w:p>
        </w:tc>
        <w:tc>
          <w:tcPr>
            <w:tcW w:w="1173" w:type="dxa"/>
            <w:tcBorders>
              <w:top w:val="single" w:sz="4" w:space="0" w:color="000000"/>
              <w:left w:val="single" w:sz="4" w:space="0" w:color="000000"/>
              <w:bottom w:val="single" w:sz="4" w:space="0" w:color="000000"/>
              <w:right w:val="single" w:sz="4" w:space="0" w:color="000000"/>
            </w:tcBorders>
          </w:tcPr>
          <w:p w:rsidR="004E77CD" w:rsidRPr="000F5467" w:rsidRDefault="008F1E5E" w:rsidP="001441D4">
            <w:pPr>
              <w:pStyle w:val="Nagwkitablic"/>
              <w:spacing w:line="256" w:lineRule="auto"/>
            </w:pPr>
            <w:r w:rsidRPr="00056F09">
              <w:rPr>
                <w:lang w:val="en-GB"/>
              </w:rPr>
              <w:t>W1, U1, K1</w:t>
            </w:r>
          </w:p>
        </w:tc>
        <w:tc>
          <w:tcPr>
            <w:tcW w:w="820" w:type="dxa"/>
            <w:tcBorders>
              <w:top w:val="single" w:sz="4" w:space="0" w:color="000000"/>
              <w:left w:val="single" w:sz="4" w:space="0" w:color="000000"/>
              <w:bottom w:val="single" w:sz="4" w:space="0" w:color="000000"/>
              <w:right w:val="nil"/>
            </w:tcBorders>
            <w:vAlign w:val="center"/>
          </w:tcPr>
          <w:p w:rsidR="004E77CD" w:rsidRPr="000F5467" w:rsidRDefault="001E5D8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Pr="000F5467"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Pr="000F5467" w:rsidRDefault="001E5D8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27893" w:rsidRPr="000F5467" w:rsidRDefault="00227893" w:rsidP="001441D4">
            <w:pPr>
              <w:pStyle w:val="Nagwkitablic"/>
              <w:spacing w:line="256" w:lineRule="auto"/>
            </w:pPr>
          </w:p>
        </w:tc>
      </w:tr>
      <w:tr w:rsidR="004E77CD" w:rsidRPr="000F546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Pr="000F5467" w:rsidRDefault="004E77CD" w:rsidP="001441D4">
            <w:pPr>
              <w:pStyle w:val="Nagwkitablic"/>
              <w:spacing w:line="256" w:lineRule="auto"/>
            </w:pPr>
            <w:r w:rsidRPr="000F5467">
              <w:t>2.</w:t>
            </w:r>
          </w:p>
        </w:tc>
        <w:tc>
          <w:tcPr>
            <w:tcW w:w="3828" w:type="dxa"/>
            <w:tcBorders>
              <w:top w:val="single" w:sz="4" w:space="0" w:color="000000"/>
              <w:left w:val="single" w:sz="4" w:space="0" w:color="000000"/>
              <w:bottom w:val="single" w:sz="4" w:space="0" w:color="000000"/>
              <w:right w:val="nil"/>
            </w:tcBorders>
            <w:vAlign w:val="center"/>
          </w:tcPr>
          <w:p w:rsidR="000F5467" w:rsidRPr="000F5467" w:rsidRDefault="000F5467" w:rsidP="000F5467">
            <w:pPr>
              <w:pStyle w:val="NormalnyWeb"/>
              <w:rPr>
                <w:sz w:val="20"/>
                <w:szCs w:val="20"/>
                <w:lang w:val="pl-PL"/>
              </w:rPr>
            </w:pPr>
            <w:r w:rsidRPr="000F5467">
              <w:rPr>
                <w:sz w:val="20"/>
                <w:szCs w:val="20"/>
                <w:lang w:val="pl-PL"/>
              </w:rPr>
              <w:t xml:space="preserve">Presentation of the </w:t>
            </w:r>
            <w:proofErr w:type="spellStart"/>
            <w:r w:rsidRPr="000F5467">
              <w:rPr>
                <w:sz w:val="20"/>
                <w:szCs w:val="20"/>
                <w:lang w:val="pl-PL"/>
              </w:rPr>
              <w:t>strategy</w:t>
            </w:r>
            <w:proofErr w:type="spellEnd"/>
            <w:r w:rsidRPr="000F5467">
              <w:rPr>
                <w:sz w:val="20"/>
                <w:szCs w:val="20"/>
                <w:lang w:val="pl-PL"/>
              </w:rPr>
              <w:t xml:space="preserve"> </w:t>
            </w:r>
            <w:proofErr w:type="spellStart"/>
            <w:r w:rsidRPr="000F5467">
              <w:rPr>
                <w:sz w:val="20"/>
                <w:szCs w:val="20"/>
                <w:lang w:val="pl-PL"/>
              </w:rPr>
              <w:t>undertaken</w:t>
            </w:r>
            <w:proofErr w:type="spellEnd"/>
            <w:r w:rsidRPr="000F5467">
              <w:rPr>
                <w:sz w:val="20"/>
                <w:szCs w:val="20"/>
                <w:lang w:val="pl-PL"/>
              </w:rPr>
              <w:t xml:space="preserve"> by the </w:t>
            </w:r>
            <w:proofErr w:type="spellStart"/>
            <w:r w:rsidRPr="000F5467">
              <w:rPr>
                <w:sz w:val="20"/>
                <w:szCs w:val="20"/>
                <w:lang w:val="pl-PL"/>
              </w:rPr>
              <w:t>selected</w:t>
            </w:r>
            <w:proofErr w:type="spellEnd"/>
            <w:r w:rsidRPr="000F5467">
              <w:rPr>
                <w:sz w:val="20"/>
                <w:szCs w:val="20"/>
                <w:lang w:val="pl-PL"/>
              </w:rPr>
              <w:t xml:space="preserve"> hotel to </w:t>
            </w:r>
            <w:proofErr w:type="spellStart"/>
            <w:r w:rsidRPr="000F5467">
              <w:rPr>
                <w:sz w:val="20"/>
                <w:szCs w:val="20"/>
                <w:lang w:val="pl-PL"/>
              </w:rPr>
              <w:t>attract</w:t>
            </w:r>
            <w:proofErr w:type="spellEnd"/>
            <w:r w:rsidRPr="000F5467">
              <w:rPr>
                <w:sz w:val="20"/>
                <w:szCs w:val="20"/>
                <w:lang w:val="pl-PL"/>
              </w:rPr>
              <w:t xml:space="preserve"> hotel </w:t>
            </w:r>
            <w:proofErr w:type="spellStart"/>
            <w:r w:rsidRPr="000F5467">
              <w:rPr>
                <w:sz w:val="20"/>
                <w:szCs w:val="20"/>
                <w:lang w:val="pl-PL"/>
              </w:rPr>
              <w:t>guests</w:t>
            </w:r>
            <w:proofErr w:type="spellEnd"/>
            <w:r w:rsidRPr="000F5467">
              <w:rPr>
                <w:sz w:val="20"/>
                <w:szCs w:val="20"/>
                <w:lang w:val="pl-PL"/>
              </w:rPr>
              <w:t>.</w:t>
            </w:r>
          </w:p>
          <w:p w:rsidR="000F5467" w:rsidRPr="000F5467" w:rsidRDefault="000F5467" w:rsidP="000F5467">
            <w:pPr>
              <w:pStyle w:val="NormalnyWeb"/>
              <w:rPr>
                <w:sz w:val="20"/>
                <w:szCs w:val="20"/>
                <w:lang w:val="pl-PL"/>
              </w:rPr>
            </w:pPr>
            <w:proofErr w:type="spellStart"/>
            <w:r w:rsidRPr="000F5467">
              <w:rPr>
                <w:sz w:val="20"/>
                <w:szCs w:val="20"/>
                <w:lang w:val="pl-PL"/>
              </w:rPr>
              <w:t>Students</w:t>
            </w:r>
            <w:proofErr w:type="spellEnd"/>
            <w:r w:rsidRPr="000F5467">
              <w:rPr>
                <w:sz w:val="20"/>
                <w:szCs w:val="20"/>
                <w:lang w:val="pl-PL"/>
              </w:rPr>
              <w:t xml:space="preserve"> </w:t>
            </w:r>
            <w:proofErr w:type="spellStart"/>
            <w:r w:rsidRPr="000F5467">
              <w:rPr>
                <w:sz w:val="20"/>
                <w:szCs w:val="20"/>
                <w:lang w:val="pl-PL"/>
              </w:rPr>
              <w:t>will</w:t>
            </w:r>
            <w:proofErr w:type="spellEnd"/>
            <w:r w:rsidRPr="000F5467">
              <w:rPr>
                <w:sz w:val="20"/>
                <w:szCs w:val="20"/>
                <w:lang w:val="pl-PL"/>
              </w:rPr>
              <w:t xml:space="preserve"> </w:t>
            </w:r>
            <w:proofErr w:type="spellStart"/>
            <w:r w:rsidRPr="000F5467">
              <w:rPr>
                <w:sz w:val="20"/>
                <w:szCs w:val="20"/>
                <w:lang w:val="pl-PL"/>
              </w:rPr>
              <w:t>present</w:t>
            </w:r>
            <w:proofErr w:type="spellEnd"/>
            <w:r w:rsidRPr="000F5467">
              <w:rPr>
                <w:sz w:val="20"/>
                <w:szCs w:val="20"/>
                <w:lang w:val="pl-PL"/>
              </w:rPr>
              <w:t xml:space="preserve"> </w:t>
            </w:r>
            <w:proofErr w:type="spellStart"/>
            <w:r w:rsidRPr="000F5467">
              <w:rPr>
                <w:sz w:val="20"/>
                <w:szCs w:val="20"/>
                <w:lang w:val="pl-PL"/>
              </w:rPr>
              <w:t>an</w:t>
            </w:r>
            <w:proofErr w:type="spellEnd"/>
            <w:r w:rsidRPr="000F5467">
              <w:rPr>
                <w:sz w:val="20"/>
                <w:szCs w:val="20"/>
                <w:lang w:val="pl-PL"/>
              </w:rPr>
              <w:t xml:space="preserve"> </w:t>
            </w:r>
            <w:proofErr w:type="spellStart"/>
            <w:r w:rsidRPr="000F5467">
              <w:rPr>
                <w:sz w:val="20"/>
                <w:szCs w:val="20"/>
                <w:lang w:val="pl-PL"/>
              </w:rPr>
              <w:t>analysis</w:t>
            </w:r>
            <w:proofErr w:type="spellEnd"/>
            <w:r w:rsidRPr="000F5467">
              <w:rPr>
                <w:sz w:val="20"/>
                <w:szCs w:val="20"/>
                <w:lang w:val="pl-PL"/>
              </w:rPr>
              <w:t xml:space="preserve"> of the </w:t>
            </w:r>
            <w:proofErr w:type="spellStart"/>
            <w:r w:rsidRPr="000F5467">
              <w:rPr>
                <w:sz w:val="20"/>
                <w:szCs w:val="20"/>
                <w:lang w:val="pl-PL"/>
              </w:rPr>
              <w:t>strategy</w:t>
            </w:r>
            <w:proofErr w:type="spellEnd"/>
            <w:r w:rsidRPr="000F5467">
              <w:rPr>
                <w:sz w:val="20"/>
                <w:szCs w:val="20"/>
                <w:lang w:val="pl-PL"/>
              </w:rPr>
              <w:t xml:space="preserve"> and </w:t>
            </w:r>
            <w:proofErr w:type="spellStart"/>
            <w:r w:rsidRPr="000F5467">
              <w:rPr>
                <w:sz w:val="20"/>
                <w:szCs w:val="20"/>
                <w:lang w:val="pl-PL"/>
              </w:rPr>
              <w:t>operations</w:t>
            </w:r>
            <w:proofErr w:type="spellEnd"/>
            <w:r w:rsidRPr="000F5467">
              <w:rPr>
                <w:sz w:val="20"/>
                <w:szCs w:val="20"/>
                <w:lang w:val="pl-PL"/>
              </w:rPr>
              <w:t xml:space="preserve"> of a </w:t>
            </w:r>
            <w:proofErr w:type="spellStart"/>
            <w:r w:rsidRPr="000F5467">
              <w:rPr>
                <w:sz w:val="20"/>
                <w:szCs w:val="20"/>
                <w:lang w:val="pl-PL"/>
              </w:rPr>
              <w:t>selected</w:t>
            </w:r>
            <w:proofErr w:type="spellEnd"/>
            <w:r w:rsidRPr="000F5467">
              <w:rPr>
                <w:sz w:val="20"/>
                <w:szCs w:val="20"/>
                <w:lang w:val="pl-PL"/>
              </w:rPr>
              <w:t xml:space="preserve"> hotel. </w:t>
            </w:r>
            <w:proofErr w:type="spellStart"/>
            <w:r w:rsidRPr="000F5467">
              <w:rPr>
                <w:sz w:val="20"/>
                <w:szCs w:val="20"/>
                <w:lang w:val="pl-PL"/>
              </w:rPr>
              <w:t>This</w:t>
            </w:r>
            <w:proofErr w:type="spellEnd"/>
            <w:r w:rsidRPr="000F5467">
              <w:rPr>
                <w:sz w:val="20"/>
                <w:szCs w:val="20"/>
                <w:lang w:val="pl-PL"/>
              </w:rPr>
              <w:t xml:space="preserve"> </w:t>
            </w:r>
            <w:proofErr w:type="spellStart"/>
            <w:r w:rsidRPr="000F5467">
              <w:rPr>
                <w:sz w:val="20"/>
                <w:szCs w:val="20"/>
                <w:lang w:val="pl-PL"/>
              </w:rPr>
              <w:t>includes</w:t>
            </w:r>
            <w:proofErr w:type="spellEnd"/>
            <w:r w:rsidRPr="000F5467">
              <w:rPr>
                <w:sz w:val="20"/>
                <w:szCs w:val="20"/>
                <w:lang w:val="pl-PL"/>
              </w:rPr>
              <w:t xml:space="preserve"> </w:t>
            </w:r>
            <w:proofErr w:type="spellStart"/>
            <w:r w:rsidRPr="000F5467">
              <w:rPr>
                <w:sz w:val="20"/>
                <w:szCs w:val="20"/>
                <w:lang w:val="pl-PL"/>
              </w:rPr>
              <w:t>corporate</w:t>
            </w:r>
            <w:proofErr w:type="spellEnd"/>
            <w:r w:rsidRPr="000F5467">
              <w:rPr>
                <w:sz w:val="20"/>
                <w:szCs w:val="20"/>
                <w:lang w:val="pl-PL"/>
              </w:rPr>
              <w:t xml:space="preserve">, business and </w:t>
            </w:r>
            <w:proofErr w:type="spellStart"/>
            <w:r w:rsidRPr="000F5467">
              <w:rPr>
                <w:sz w:val="20"/>
                <w:szCs w:val="20"/>
                <w:lang w:val="pl-PL"/>
              </w:rPr>
              <w:t>functional</w:t>
            </w:r>
            <w:proofErr w:type="spellEnd"/>
            <w:r w:rsidRPr="000F5467">
              <w:rPr>
                <w:sz w:val="20"/>
                <w:szCs w:val="20"/>
                <w:lang w:val="pl-PL"/>
              </w:rPr>
              <w:t xml:space="preserve"> </w:t>
            </w:r>
            <w:proofErr w:type="spellStart"/>
            <w:r w:rsidRPr="000F5467">
              <w:rPr>
                <w:sz w:val="20"/>
                <w:szCs w:val="20"/>
                <w:lang w:val="pl-PL"/>
              </w:rPr>
              <w:t>strategy</w:t>
            </w:r>
            <w:proofErr w:type="spellEnd"/>
            <w:r w:rsidRPr="000F5467">
              <w:rPr>
                <w:sz w:val="20"/>
                <w:szCs w:val="20"/>
                <w:lang w:val="pl-PL"/>
              </w:rPr>
              <w:t xml:space="preserve">; </w:t>
            </w:r>
            <w:proofErr w:type="spellStart"/>
            <w:r w:rsidRPr="000F5467">
              <w:rPr>
                <w:sz w:val="20"/>
                <w:szCs w:val="20"/>
                <w:lang w:val="pl-PL"/>
              </w:rPr>
              <w:t>challenges</w:t>
            </w:r>
            <w:proofErr w:type="spellEnd"/>
            <w:r w:rsidRPr="000F5467">
              <w:rPr>
                <w:sz w:val="20"/>
                <w:szCs w:val="20"/>
                <w:lang w:val="pl-PL"/>
              </w:rPr>
              <w:t xml:space="preserve"> </w:t>
            </w:r>
            <w:proofErr w:type="spellStart"/>
            <w:r w:rsidRPr="000F5467">
              <w:rPr>
                <w:sz w:val="20"/>
                <w:szCs w:val="20"/>
                <w:lang w:val="pl-PL"/>
              </w:rPr>
              <w:t>facing</w:t>
            </w:r>
            <w:proofErr w:type="spellEnd"/>
            <w:r w:rsidRPr="000F5467">
              <w:rPr>
                <w:sz w:val="20"/>
                <w:szCs w:val="20"/>
                <w:lang w:val="pl-PL"/>
              </w:rPr>
              <w:t xml:space="preserve"> the </w:t>
            </w:r>
            <w:proofErr w:type="spellStart"/>
            <w:r w:rsidRPr="000F5467">
              <w:rPr>
                <w:sz w:val="20"/>
                <w:szCs w:val="20"/>
                <w:lang w:val="pl-PL"/>
              </w:rPr>
              <w:t>future</w:t>
            </w:r>
            <w:proofErr w:type="spellEnd"/>
            <w:r w:rsidRPr="000F5467">
              <w:rPr>
                <w:sz w:val="20"/>
                <w:szCs w:val="20"/>
                <w:lang w:val="pl-PL"/>
              </w:rPr>
              <w:t xml:space="preserve"> </w:t>
            </w:r>
            <w:proofErr w:type="spellStart"/>
            <w:r w:rsidRPr="000F5467">
              <w:rPr>
                <w:sz w:val="20"/>
                <w:szCs w:val="20"/>
                <w:lang w:val="pl-PL"/>
              </w:rPr>
              <w:t>hospitality</w:t>
            </w:r>
            <w:proofErr w:type="spellEnd"/>
            <w:r w:rsidRPr="000F5467">
              <w:rPr>
                <w:sz w:val="20"/>
                <w:szCs w:val="20"/>
                <w:lang w:val="pl-PL"/>
              </w:rPr>
              <w:t xml:space="preserve"> manager; </w:t>
            </w:r>
            <w:proofErr w:type="spellStart"/>
            <w:r w:rsidRPr="000F5467">
              <w:rPr>
                <w:sz w:val="20"/>
                <w:szCs w:val="20"/>
                <w:lang w:val="pl-PL"/>
              </w:rPr>
              <w:t>leadership</w:t>
            </w:r>
            <w:proofErr w:type="spellEnd"/>
            <w:r w:rsidRPr="000F5467">
              <w:rPr>
                <w:sz w:val="20"/>
                <w:szCs w:val="20"/>
                <w:lang w:val="pl-PL"/>
              </w:rPr>
              <w:t xml:space="preserve"> </w:t>
            </w:r>
            <w:proofErr w:type="spellStart"/>
            <w:r w:rsidRPr="000F5467">
              <w:rPr>
                <w:sz w:val="20"/>
                <w:szCs w:val="20"/>
                <w:lang w:val="pl-PL"/>
              </w:rPr>
              <w:t>defined</w:t>
            </w:r>
            <w:proofErr w:type="spellEnd"/>
            <w:r w:rsidRPr="000F5467">
              <w:rPr>
                <w:sz w:val="20"/>
                <w:szCs w:val="20"/>
                <w:lang w:val="pl-PL"/>
              </w:rPr>
              <w:t xml:space="preserve"> in a </w:t>
            </w:r>
            <w:proofErr w:type="spellStart"/>
            <w:r w:rsidRPr="000F5467">
              <w:rPr>
                <w:sz w:val="20"/>
                <w:szCs w:val="20"/>
                <w:lang w:val="pl-PL"/>
              </w:rPr>
              <w:t>strategic</w:t>
            </w:r>
            <w:proofErr w:type="spellEnd"/>
            <w:r w:rsidRPr="000F5467">
              <w:rPr>
                <w:sz w:val="20"/>
                <w:szCs w:val="20"/>
                <w:lang w:val="pl-PL"/>
              </w:rPr>
              <w:t xml:space="preserve"> </w:t>
            </w:r>
            <w:proofErr w:type="spellStart"/>
            <w:r w:rsidRPr="000F5467">
              <w:rPr>
                <w:sz w:val="20"/>
                <w:szCs w:val="20"/>
                <w:lang w:val="pl-PL"/>
              </w:rPr>
              <w:t>context</w:t>
            </w:r>
            <w:proofErr w:type="spellEnd"/>
            <w:r w:rsidRPr="000F5467">
              <w:rPr>
                <w:sz w:val="20"/>
                <w:szCs w:val="20"/>
                <w:lang w:val="pl-PL"/>
              </w:rPr>
              <w:t xml:space="preserve">; service </w:t>
            </w:r>
            <w:proofErr w:type="spellStart"/>
            <w:r w:rsidRPr="000F5467">
              <w:rPr>
                <w:sz w:val="20"/>
                <w:szCs w:val="20"/>
                <w:lang w:val="pl-PL"/>
              </w:rPr>
              <w:t>industry</w:t>
            </w:r>
            <w:proofErr w:type="spellEnd"/>
            <w:r w:rsidRPr="000F5467">
              <w:rPr>
                <w:sz w:val="20"/>
                <w:szCs w:val="20"/>
                <w:lang w:val="pl-PL"/>
              </w:rPr>
              <w:t xml:space="preserve"> </w:t>
            </w:r>
            <w:proofErr w:type="spellStart"/>
            <w:r w:rsidRPr="000F5467">
              <w:rPr>
                <w:sz w:val="20"/>
                <w:szCs w:val="20"/>
                <w:lang w:val="pl-PL"/>
              </w:rPr>
              <w:t>strategy</w:t>
            </w:r>
            <w:proofErr w:type="spellEnd"/>
            <w:r w:rsidRPr="000F5467">
              <w:rPr>
                <w:sz w:val="20"/>
                <w:szCs w:val="20"/>
                <w:lang w:val="pl-PL"/>
              </w:rPr>
              <w:t xml:space="preserve">; </w:t>
            </w:r>
            <w:proofErr w:type="spellStart"/>
            <w:r w:rsidRPr="000F5467">
              <w:rPr>
                <w:sz w:val="20"/>
                <w:szCs w:val="20"/>
                <w:lang w:val="pl-PL"/>
              </w:rPr>
              <w:t>supply</w:t>
            </w:r>
            <w:proofErr w:type="spellEnd"/>
            <w:r w:rsidRPr="000F5467">
              <w:rPr>
                <w:sz w:val="20"/>
                <w:szCs w:val="20"/>
                <w:lang w:val="pl-PL"/>
              </w:rPr>
              <w:t xml:space="preserve">, </w:t>
            </w:r>
            <w:proofErr w:type="spellStart"/>
            <w:r w:rsidRPr="000F5467">
              <w:rPr>
                <w:sz w:val="20"/>
                <w:szCs w:val="20"/>
                <w:lang w:val="pl-PL"/>
              </w:rPr>
              <w:t>demand</w:t>
            </w:r>
            <w:proofErr w:type="spellEnd"/>
            <w:r w:rsidRPr="000F5467">
              <w:rPr>
                <w:sz w:val="20"/>
                <w:szCs w:val="20"/>
                <w:lang w:val="pl-PL"/>
              </w:rPr>
              <w:t xml:space="preserve"> and </w:t>
            </w:r>
            <w:proofErr w:type="spellStart"/>
            <w:r w:rsidRPr="000F5467">
              <w:rPr>
                <w:sz w:val="20"/>
                <w:szCs w:val="20"/>
                <w:lang w:val="pl-PL"/>
              </w:rPr>
              <w:t>technology</w:t>
            </w:r>
            <w:proofErr w:type="spellEnd"/>
            <w:r w:rsidRPr="000F5467">
              <w:rPr>
                <w:sz w:val="20"/>
                <w:szCs w:val="20"/>
                <w:lang w:val="pl-PL"/>
              </w:rPr>
              <w:t xml:space="preserve"> </w:t>
            </w:r>
            <w:proofErr w:type="spellStart"/>
            <w:r w:rsidRPr="000F5467">
              <w:rPr>
                <w:sz w:val="20"/>
                <w:szCs w:val="20"/>
                <w:lang w:val="pl-PL"/>
              </w:rPr>
              <w:t>relationships</w:t>
            </w:r>
            <w:proofErr w:type="spellEnd"/>
            <w:r w:rsidRPr="000F5467">
              <w:rPr>
                <w:sz w:val="20"/>
                <w:szCs w:val="20"/>
                <w:lang w:val="pl-PL"/>
              </w:rPr>
              <w:t xml:space="preserve"> in the service </w:t>
            </w:r>
            <w:proofErr w:type="spellStart"/>
            <w:r w:rsidRPr="000F5467">
              <w:rPr>
                <w:sz w:val="20"/>
                <w:szCs w:val="20"/>
                <w:lang w:val="pl-PL"/>
              </w:rPr>
              <w:t>industry</w:t>
            </w:r>
            <w:proofErr w:type="spellEnd"/>
            <w:r w:rsidRPr="000F5467">
              <w:rPr>
                <w:sz w:val="20"/>
                <w:szCs w:val="20"/>
                <w:lang w:val="pl-PL"/>
              </w:rPr>
              <w:t xml:space="preserve">; </w:t>
            </w:r>
            <w:proofErr w:type="spellStart"/>
            <w:r w:rsidRPr="000F5467">
              <w:rPr>
                <w:sz w:val="20"/>
                <w:szCs w:val="20"/>
                <w:lang w:val="pl-PL"/>
              </w:rPr>
              <w:t>forces</w:t>
            </w:r>
            <w:proofErr w:type="spellEnd"/>
            <w:r w:rsidRPr="000F5467">
              <w:rPr>
                <w:sz w:val="20"/>
                <w:szCs w:val="20"/>
                <w:lang w:val="pl-PL"/>
              </w:rPr>
              <w:t xml:space="preserve"> </w:t>
            </w:r>
            <w:proofErr w:type="spellStart"/>
            <w:r w:rsidRPr="000F5467">
              <w:rPr>
                <w:sz w:val="20"/>
                <w:szCs w:val="20"/>
                <w:lang w:val="pl-PL"/>
              </w:rPr>
              <w:t>driving</w:t>
            </w:r>
            <w:proofErr w:type="spellEnd"/>
            <w:r w:rsidRPr="000F5467">
              <w:rPr>
                <w:sz w:val="20"/>
                <w:szCs w:val="20"/>
                <w:lang w:val="pl-PL"/>
              </w:rPr>
              <w:t xml:space="preserve"> </w:t>
            </w:r>
            <w:proofErr w:type="spellStart"/>
            <w:r w:rsidRPr="000F5467">
              <w:rPr>
                <w:sz w:val="20"/>
                <w:szCs w:val="20"/>
                <w:lang w:val="pl-PL"/>
              </w:rPr>
              <w:t>change</w:t>
            </w:r>
            <w:proofErr w:type="spellEnd"/>
            <w:r w:rsidRPr="000F5467">
              <w:rPr>
                <w:sz w:val="20"/>
                <w:szCs w:val="20"/>
                <w:lang w:val="pl-PL"/>
              </w:rPr>
              <w:t xml:space="preserve">; </w:t>
            </w:r>
            <w:proofErr w:type="spellStart"/>
            <w:r w:rsidRPr="000F5467">
              <w:rPr>
                <w:sz w:val="20"/>
                <w:szCs w:val="20"/>
                <w:lang w:val="pl-PL"/>
              </w:rPr>
              <w:t>environmental</w:t>
            </w:r>
            <w:proofErr w:type="spellEnd"/>
            <w:r w:rsidRPr="000F5467">
              <w:rPr>
                <w:sz w:val="20"/>
                <w:szCs w:val="20"/>
                <w:lang w:val="pl-PL"/>
              </w:rPr>
              <w:t xml:space="preserve"> </w:t>
            </w:r>
            <w:proofErr w:type="spellStart"/>
            <w:r w:rsidRPr="000F5467">
              <w:rPr>
                <w:sz w:val="20"/>
                <w:szCs w:val="20"/>
                <w:lang w:val="pl-PL"/>
              </w:rPr>
              <w:t>scanning</w:t>
            </w:r>
            <w:proofErr w:type="spellEnd"/>
            <w:r w:rsidRPr="000F5467">
              <w:rPr>
                <w:sz w:val="20"/>
                <w:szCs w:val="20"/>
                <w:lang w:val="pl-PL"/>
              </w:rPr>
              <w:t xml:space="preserve"> and </w:t>
            </w:r>
            <w:proofErr w:type="spellStart"/>
            <w:r w:rsidRPr="000F5467">
              <w:rPr>
                <w:sz w:val="20"/>
                <w:szCs w:val="20"/>
                <w:lang w:val="pl-PL"/>
              </w:rPr>
              <w:t>assessment</w:t>
            </w:r>
            <w:proofErr w:type="spellEnd"/>
            <w:r w:rsidRPr="000F5467">
              <w:rPr>
                <w:sz w:val="20"/>
                <w:szCs w:val="20"/>
                <w:lang w:val="pl-PL"/>
              </w:rPr>
              <w:t xml:space="preserve">; </w:t>
            </w:r>
            <w:proofErr w:type="spellStart"/>
            <w:r w:rsidRPr="000F5467">
              <w:rPr>
                <w:sz w:val="20"/>
                <w:szCs w:val="20"/>
                <w:lang w:val="pl-PL"/>
              </w:rPr>
              <w:t>company</w:t>
            </w:r>
            <w:proofErr w:type="spellEnd"/>
            <w:r w:rsidRPr="000F5467">
              <w:rPr>
                <w:sz w:val="20"/>
                <w:szCs w:val="20"/>
                <w:lang w:val="pl-PL"/>
              </w:rPr>
              <w:t xml:space="preserve"> </w:t>
            </w:r>
            <w:proofErr w:type="spellStart"/>
            <w:r w:rsidRPr="000F5467">
              <w:rPr>
                <w:sz w:val="20"/>
                <w:szCs w:val="20"/>
                <w:lang w:val="pl-PL"/>
              </w:rPr>
              <w:t>structure</w:t>
            </w:r>
            <w:proofErr w:type="spellEnd"/>
            <w:r w:rsidRPr="000F5467">
              <w:rPr>
                <w:sz w:val="20"/>
                <w:szCs w:val="20"/>
                <w:lang w:val="pl-PL"/>
              </w:rPr>
              <w:t xml:space="preserve"> and </w:t>
            </w:r>
            <w:proofErr w:type="spellStart"/>
            <w:r w:rsidRPr="000F5467">
              <w:rPr>
                <w:sz w:val="20"/>
                <w:szCs w:val="20"/>
                <w:lang w:val="pl-PL"/>
              </w:rPr>
              <w:t>core</w:t>
            </w:r>
            <w:proofErr w:type="spellEnd"/>
            <w:r w:rsidRPr="000F5467">
              <w:rPr>
                <w:sz w:val="20"/>
                <w:szCs w:val="20"/>
                <w:lang w:val="pl-PL"/>
              </w:rPr>
              <w:t xml:space="preserve"> </w:t>
            </w:r>
            <w:proofErr w:type="spellStart"/>
            <w:r w:rsidRPr="000F5467">
              <w:rPr>
                <w:sz w:val="20"/>
                <w:szCs w:val="20"/>
                <w:lang w:val="pl-PL"/>
              </w:rPr>
              <w:t>competencies</w:t>
            </w:r>
            <w:proofErr w:type="spellEnd"/>
            <w:r w:rsidRPr="000F5467">
              <w:rPr>
                <w:sz w:val="20"/>
                <w:szCs w:val="20"/>
                <w:lang w:val="pl-PL"/>
              </w:rPr>
              <w:t>.</w:t>
            </w:r>
          </w:p>
          <w:p w:rsidR="000F5467" w:rsidRPr="000F5467" w:rsidRDefault="000F5467" w:rsidP="000F5467">
            <w:pPr>
              <w:pStyle w:val="NormalnyWeb"/>
              <w:rPr>
                <w:sz w:val="20"/>
                <w:szCs w:val="20"/>
                <w:lang w:val="pl-PL"/>
              </w:rPr>
            </w:pPr>
            <w:r w:rsidRPr="000F5467">
              <w:rPr>
                <w:sz w:val="20"/>
                <w:szCs w:val="20"/>
                <w:lang w:val="pl-PL"/>
              </w:rPr>
              <w:t xml:space="preserve">In the </w:t>
            </w:r>
            <w:proofErr w:type="spellStart"/>
            <w:r w:rsidRPr="000F5467">
              <w:rPr>
                <w:sz w:val="20"/>
                <w:szCs w:val="20"/>
                <w:lang w:val="pl-PL"/>
              </w:rPr>
              <w:t>work</w:t>
            </w:r>
            <w:proofErr w:type="spellEnd"/>
            <w:r w:rsidRPr="000F5467">
              <w:rPr>
                <w:sz w:val="20"/>
                <w:szCs w:val="20"/>
                <w:lang w:val="pl-PL"/>
              </w:rPr>
              <w:t xml:space="preserve">, the student </w:t>
            </w:r>
            <w:proofErr w:type="spellStart"/>
            <w:r w:rsidRPr="000F5467">
              <w:rPr>
                <w:sz w:val="20"/>
                <w:szCs w:val="20"/>
                <w:lang w:val="pl-PL"/>
              </w:rPr>
              <w:t>presents</w:t>
            </w:r>
            <w:proofErr w:type="spellEnd"/>
            <w:r w:rsidRPr="000F5467">
              <w:rPr>
                <w:sz w:val="20"/>
                <w:szCs w:val="20"/>
                <w:lang w:val="pl-PL"/>
              </w:rPr>
              <w:t xml:space="preserve"> the hotel, </w:t>
            </w:r>
            <w:proofErr w:type="spellStart"/>
            <w:r w:rsidRPr="000F5467">
              <w:rPr>
                <w:sz w:val="20"/>
                <w:szCs w:val="20"/>
                <w:lang w:val="pl-PL"/>
              </w:rPr>
              <w:t>analyzes</w:t>
            </w:r>
            <w:proofErr w:type="spellEnd"/>
            <w:r w:rsidRPr="000F5467">
              <w:rPr>
                <w:sz w:val="20"/>
                <w:szCs w:val="20"/>
                <w:lang w:val="pl-PL"/>
              </w:rPr>
              <w:t xml:space="preserve"> the </w:t>
            </w:r>
            <w:proofErr w:type="spellStart"/>
            <w:r w:rsidRPr="000F5467">
              <w:rPr>
                <w:sz w:val="20"/>
                <w:szCs w:val="20"/>
                <w:lang w:val="pl-PL"/>
              </w:rPr>
              <w:t>activities</w:t>
            </w:r>
            <w:proofErr w:type="spellEnd"/>
            <w:r w:rsidRPr="000F5467">
              <w:rPr>
                <w:sz w:val="20"/>
                <w:szCs w:val="20"/>
                <w:lang w:val="pl-PL"/>
              </w:rPr>
              <w:t xml:space="preserve"> </w:t>
            </w:r>
            <w:proofErr w:type="spellStart"/>
            <w:r w:rsidRPr="000F5467">
              <w:rPr>
                <w:sz w:val="20"/>
                <w:szCs w:val="20"/>
                <w:lang w:val="pl-PL"/>
              </w:rPr>
              <w:t>carried</w:t>
            </w:r>
            <w:proofErr w:type="spellEnd"/>
            <w:r w:rsidRPr="000F5467">
              <w:rPr>
                <w:sz w:val="20"/>
                <w:szCs w:val="20"/>
                <w:lang w:val="pl-PL"/>
              </w:rPr>
              <w:t xml:space="preserve"> out by the hotel and </w:t>
            </w:r>
            <w:proofErr w:type="spellStart"/>
            <w:r w:rsidRPr="000F5467">
              <w:rPr>
                <w:sz w:val="20"/>
                <w:szCs w:val="20"/>
                <w:lang w:val="pl-PL"/>
              </w:rPr>
              <w:t>analyzes</w:t>
            </w:r>
            <w:proofErr w:type="spellEnd"/>
            <w:r w:rsidRPr="000F5467">
              <w:rPr>
                <w:sz w:val="20"/>
                <w:szCs w:val="20"/>
                <w:lang w:val="pl-PL"/>
              </w:rPr>
              <w:t xml:space="preserve"> </w:t>
            </w:r>
            <w:r w:rsidRPr="000F5467">
              <w:rPr>
                <w:i/>
                <w:iCs/>
                <w:sz w:val="20"/>
                <w:szCs w:val="20"/>
                <w:lang w:val="pl-PL"/>
              </w:rPr>
              <w:t xml:space="preserve">the </w:t>
            </w:r>
            <w:proofErr w:type="spellStart"/>
            <w:r w:rsidRPr="000F5467">
              <w:rPr>
                <w:i/>
                <w:iCs/>
                <w:sz w:val="20"/>
                <w:szCs w:val="20"/>
                <w:lang w:val="pl-PL"/>
              </w:rPr>
              <w:t>strategy</w:t>
            </w:r>
            <w:proofErr w:type="spellEnd"/>
            <w:r w:rsidRPr="000F5467">
              <w:rPr>
                <w:i/>
                <w:iCs/>
                <w:sz w:val="20"/>
                <w:szCs w:val="20"/>
                <w:lang w:val="pl-PL"/>
              </w:rPr>
              <w:t xml:space="preserve"> </w:t>
            </w:r>
            <w:proofErr w:type="spellStart"/>
            <w:r w:rsidRPr="000F5467">
              <w:rPr>
                <w:i/>
                <w:iCs/>
                <w:sz w:val="20"/>
                <w:szCs w:val="20"/>
                <w:lang w:val="pl-PL"/>
              </w:rPr>
              <w:t>adopted</w:t>
            </w:r>
            <w:proofErr w:type="spellEnd"/>
            <w:r w:rsidRPr="000F5467">
              <w:rPr>
                <w:i/>
                <w:iCs/>
                <w:sz w:val="20"/>
                <w:szCs w:val="20"/>
                <w:lang w:val="pl-PL"/>
              </w:rPr>
              <w:t xml:space="preserve"> by the </w:t>
            </w:r>
            <w:proofErr w:type="spellStart"/>
            <w:r w:rsidRPr="000F5467">
              <w:rPr>
                <w:i/>
                <w:iCs/>
                <w:sz w:val="20"/>
                <w:szCs w:val="20"/>
                <w:lang w:val="pl-PL"/>
              </w:rPr>
              <w:t>selected</w:t>
            </w:r>
            <w:proofErr w:type="spellEnd"/>
            <w:r w:rsidRPr="000F5467">
              <w:rPr>
                <w:i/>
                <w:iCs/>
                <w:sz w:val="20"/>
                <w:szCs w:val="20"/>
                <w:lang w:val="pl-PL"/>
              </w:rPr>
              <w:t xml:space="preserve"> hotel to </w:t>
            </w:r>
            <w:proofErr w:type="spellStart"/>
            <w:r w:rsidRPr="000F5467">
              <w:rPr>
                <w:i/>
                <w:iCs/>
                <w:sz w:val="20"/>
                <w:szCs w:val="20"/>
                <w:lang w:val="pl-PL"/>
              </w:rPr>
              <w:t>attract</w:t>
            </w:r>
            <w:proofErr w:type="spellEnd"/>
            <w:r w:rsidRPr="000F5467">
              <w:rPr>
                <w:i/>
                <w:iCs/>
                <w:sz w:val="20"/>
                <w:szCs w:val="20"/>
                <w:lang w:val="pl-PL"/>
              </w:rPr>
              <w:t xml:space="preserve"> and </w:t>
            </w:r>
            <w:proofErr w:type="spellStart"/>
            <w:r w:rsidRPr="000F5467">
              <w:rPr>
                <w:i/>
                <w:iCs/>
                <w:sz w:val="20"/>
                <w:szCs w:val="20"/>
                <w:lang w:val="pl-PL"/>
              </w:rPr>
              <w:t>retain</w:t>
            </w:r>
            <w:proofErr w:type="spellEnd"/>
            <w:r w:rsidRPr="000F5467">
              <w:rPr>
                <w:i/>
                <w:iCs/>
                <w:sz w:val="20"/>
                <w:szCs w:val="20"/>
                <w:lang w:val="pl-PL"/>
              </w:rPr>
              <w:t xml:space="preserve"> hotel </w:t>
            </w:r>
            <w:proofErr w:type="spellStart"/>
            <w:r w:rsidRPr="000F5467">
              <w:rPr>
                <w:i/>
                <w:iCs/>
                <w:sz w:val="20"/>
                <w:szCs w:val="20"/>
                <w:lang w:val="pl-PL"/>
              </w:rPr>
              <w:t>guests</w:t>
            </w:r>
            <w:proofErr w:type="spellEnd"/>
            <w:r w:rsidRPr="000F5467">
              <w:rPr>
                <w:i/>
                <w:iCs/>
                <w:sz w:val="20"/>
                <w:szCs w:val="20"/>
                <w:lang w:val="pl-PL"/>
              </w:rPr>
              <w:t xml:space="preserve"> </w:t>
            </w:r>
            <w:r w:rsidRPr="000F5467">
              <w:rPr>
                <w:sz w:val="20"/>
                <w:szCs w:val="20"/>
                <w:lang w:val="pl-PL"/>
              </w:rPr>
              <w:t>.</w:t>
            </w:r>
          </w:p>
          <w:p w:rsidR="009C457C" w:rsidRPr="00BE413B" w:rsidRDefault="000F5467" w:rsidP="00BE413B">
            <w:pPr>
              <w:pStyle w:val="NormalnyWeb"/>
              <w:rPr>
                <w:sz w:val="20"/>
                <w:szCs w:val="20"/>
                <w:lang w:val="pl-PL"/>
              </w:rPr>
            </w:pPr>
            <w:r w:rsidRPr="000F5467">
              <w:rPr>
                <w:sz w:val="20"/>
                <w:szCs w:val="20"/>
                <w:lang w:val="pl-PL"/>
              </w:rPr>
              <w:t xml:space="preserve">The </w:t>
            </w:r>
            <w:proofErr w:type="spellStart"/>
            <w:r w:rsidRPr="000F5467">
              <w:rPr>
                <w:sz w:val="20"/>
                <w:szCs w:val="20"/>
                <w:lang w:val="pl-PL"/>
              </w:rPr>
              <w:t>ability</w:t>
            </w:r>
            <w:proofErr w:type="spellEnd"/>
            <w:r w:rsidRPr="000F5467">
              <w:rPr>
                <w:sz w:val="20"/>
                <w:szCs w:val="20"/>
                <w:lang w:val="pl-PL"/>
              </w:rPr>
              <w:t xml:space="preserve"> to </w:t>
            </w:r>
            <w:proofErr w:type="spellStart"/>
            <w:r w:rsidRPr="000F5467">
              <w:rPr>
                <w:sz w:val="20"/>
                <w:szCs w:val="20"/>
                <w:lang w:val="pl-PL"/>
              </w:rPr>
              <w:t>correctly</w:t>
            </w:r>
            <w:proofErr w:type="spellEnd"/>
            <w:r w:rsidRPr="000F5467">
              <w:rPr>
                <w:sz w:val="20"/>
                <w:szCs w:val="20"/>
                <w:lang w:val="pl-PL"/>
              </w:rPr>
              <w:t xml:space="preserve"> </w:t>
            </w:r>
            <w:proofErr w:type="spellStart"/>
            <w:r w:rsidRPr="000F5467">
              <w:rPr>
                <w:sz w:val="20"/>
                <w:szCs w:val="20"/>
                <w:lang w:val="pl-PL"/>
              </w:rPr>
              <w:t>analyze</w:t>
            </w:r>
            <w:proofErr w:type="spellEnd"/>
            <w:r w:rsidRPr="000F5467">
              <w:rPr>
                <w:sz w:val="20"/>
                <w:szCs w:val="20"/>
                <w:lang w:val="pl-PL"/>
              </w:rPr>
              <w:t xml:space="preserve"> </w:t>
            </w:r>
            <w:proofErr w:type="spellStart"/>
            <w:r w:rsidRPr="000F5467">
              <w:rPr>
                <w:sz w:val="20"/>
                <w:szCs w:val="20"/>
                <w:lang w:val="pl-PL"/>
              </w:rPr>
              <w:t>trends</w:t>
            </w:r>
            <w:proofErr w:type="spellEnd"/>
            <w:r w:rsidRPr="000F5467">
              <w:rPr>
                <w:sz w:val="20"/>
                <w:szCs w:val="20"/>
                <w:lang w:val="pl-PL"/>
              </w:rPr>
              <w:t xml:space="preserve">, </w:t>
            </w:r>
            <w:proofErr w:type="spellStart"/>
            <w:r w:rsidRPr="000F5467">
              <w:rPr>
                <w:sz w:val="20"/>
                <w:szCs w:val="20"/>
                <w:lang w:val="pl-PL"/>
              </w:rPr>
              <w:t>apply</w:t>
            </w:r>
            <w:proofErr w:type="spellEnd"/>
            <w:r w:rsidRPr="000F5467">
              <w:rPr>
                <w:sz w:val="20"/>
                <w:szCs w:val="20"/>
                <w:lang w:val="pl-PL"/>
              </w:rPr>
              <w:t xml:space="preserve"> </w:t>
            </w:r>
            <w:proofErr w:type="spellStart"/>
            <w:r w:rsidRPr="000F5467">
              <w:rPr>
                <w:sz w:val="20"/>
                <w:szCs w:val="20"/>
                <w:lang w:val="pl-PL"/>
              </w:rPr>
              <w:t>them</w:t>
            </w:r>
            <w:proofErr w:type="spellEnd"/>
            <w:r w:rsidRPr="000F5467">
              <w:rPr>
                <w:sz w:val="20"/>
                <w:szCs w:val="20"/>
                <w:lang w:val="pl-PL"/>
              </w:rPr>
              <w:t xml:space="preserve"> </w:t>
            </w:r>
            <w:proofErr w:type="spellStart"/>
            <w:r w:rsidRPr="000F5467">
              <w:rPr>
                <w:sz w:val="20"/>
                <w:szCs w:val="20"/>
                <w:lang w:val="pl-PL"/>
              </w:rPr>
              <w:t>or</w:t>
            </w:r>
            <w:proofErr w:type="spellEnd"/>
            <w:r w:rsidRPr="000F5467">
              <w:rPr>
                <w:sz w:val="20"/>
                <w:szCs w:val="20"/>
                <w:lang w:val="pl-PL"/>
              </w:rPr>
              <w:t xml:space="preserve"> not, </w:t>
            </w:r>
            <w:proofErr w:type="spellStart"/>
            <w:r w:rsidRPr="000F5467">
              <w:rPr>
                <w:sz w:val="20"/>
                <w:szCs w:val="20"/>
                <w:lang w:val="pl-PL"/>
              </w:rPr>
              <w:t>is</w:t>
            </w:r>
            <w:proofErr w:type="spellEnd"/>
            <w:r w:rsidRPr="000F5467">
              <w:rPr>
                <w:sz w:val="20"/>
                <w:szCs w:val="20"/>
                <w:lang w:val="pl-PL"/>
              </w:rPr>
              <w:t xml:space="preserve"> </w:t>
            </w:r>
            <w:proofErr w:type="spellStart"/>
            <w:r w:rsidRPr="000F5467">
              <w:rPr>
                <w:sz w:val="20"/>
                <w:szCs w:val="20"/>
                <w:lang w:val="pl-PL"/>
              </w:rPr>
              <w:t>verified</w:t>
            </w:r>
            <w:proofErr w:type="spellEnd"/>
            <w:r w:rsidRPr="000F5467">
              <w:rPr>
                <w:sz w:val="20"/>
                <w:szCs w:val="20"/>
                <w:lang w:val="pl-PL"/>
              </w:rPr>
              <w:t xml:space="preserve"> </w:t>
            </w:r>
            <w:proofErr w:type="spellStart"/>
            <w:r w:rsidRPr="000F5467">
              <w:rPr>
                <w:sz w:val="20"/>
                <w:szCs w:val="20"/>
                <w:lang w:val="pl-PL"/>
              </w:rPr>
              <w:t>based</w:t>
            </w:r>
            <w:proofErr w:type="spellEnd"/>
            <w:r w:rsidRPr="000F5467">
              <w:rPr>
                <w:sz w:val="20"/>
                <w:szCs w:val="20"/>
                <w:lang w:val="pl-PL"/>
              </w:rPr>
              <w:t xml:space="preserve"> on a </w:t>
            </w:r>
            <w:proofErr w:type="spellStart"/>
            <w:r w:rsidRPr="000F5467">
              <w:rPr>
                <w:sz w:val="20"/>
                <w:szCs w:val="20"/>
                <w:lang w:val="pl-PL"/>
              </w:rPr>
              <w:t>selected</w:t>
            </w:r>
            <w:proofErr w:type="spellEnd"/>
            <w:r w:rsidRPr="000F5467">
              <w:rPr>
                <w:sz w:val="20"/>
                <w:szCs w:val="20"/>
                <w:lang w:val="pl-PL"/>
              </w:rPr>
              <w:t xml:space="preserve"> hotel, </w:t>
            </w:r>
            <w:proofErr w:type="spellStart"/>
            <w:r w:rsidRPr="000F5467">
              <w:rPr>
                <w:sz w:val="20"/>
                <w:szCs w:val="20"/>
                <w:lang w:val="pl-PL"/>
              </w:rPr>
              <w:t>identifying</w:t>
            </w:r>
            <w:proofErr w:type="spellEnd"/>
            <w:r w:rsidRPr="000F5467">
              <w:rPr>
                <w:sz w:val="20"/>
                <w:szCs w:val="20"/>
                <w:lang w:val="pl-PL"/>
              </w:rPr>
              <w:t xml:space="preserve"> </w:t>
            </w:r>
            <w:proofErr w:type="spellStart"/>
            <w:r w:rsidRPr="000F5467">
              <w:rPr>
                <w:sz w:val="20"/>
                <w:szCs w:val="20"/>
                <w:lang w:val="pl-PL"/>
              </w:rPr>
              <w:t>problems</w:t>
            </w:r>
            <w:proofErr w:type="spellEnd"/>
            <w:r w:rsidRPr="000F5467">
              <w:rPr>
                <w:sz w:val="20"/>
                <w:szCs w:val="20"/>
                <w:lang w:val="pl-PL"/>
              </w:rPr>
              <w:t xml:space="preserve"> and </w:t>
            </w:r>
            <w:proofErr w:type="spellStart"/>
            <w:r w:rsidRPr="000F5467">
              <w:rPr>
                <w:sz w:val="20"/>
                <w:szCs w:val="20"/>
                <w:lang w:val="pl-PL"/>
              </w:rPr>
              <w:t>strengths</w:t>
            </w:r>
            <w:proofErr w:type="spellEnd"/>
            <w:r w:rsidRPr="000F5467">
              <w:rPr>
                <w:sz w:val="20"/>
                <w:szCs w:val="20"/>
                <w:lang w:val="pl-PL"/>
              </w:rPr>
              <w:t xml:space="preserve"> </w:t>
            </w:r>
            <w:proofErr w:type="spellStart"/>
            <w:r w:rsidRPr="000F5467">
              <w:rPr>
                <w:sz w:val="20"/>
                <w:szCs w:val="20"/>
                <w:lang w:val="pl-PL"/>
              </w:rPr>
              <w:t>based</w:t>
            </w:r>
            <w:proofErr w:type="spellEnd"/>
            <w:r w:rsidRPr="000F5467">
              <w:rPr>
                <w:sz w:val="20"/>
                <w:szCs w:val="20"/>
                <w:lang w:val="pl-PL"/>
              </w:rPr>
              <w:t xml:space="preserve"> on </w:t>
            </w:r>
            <w:proofErr w:type="spellStart"/>
            <w:r w:rsidRPr="000F5467">
              <w:rPr>
                <w:sz w:val="20"/>
                <w:szCs w:val="20"/>
                <w:lang w:val="pl-PL"/>
              </w:rPr>
              <w:t>available</w:t>
            </w:r>
            <w:proofErr w:type="spellEnd"/>
            <w:r w:rsidRPr="000F5467">
              <w:rPr>
                <w:sz w:val="20"/>
                <w:szCs w:val="20"/>
                <w:lang w:val="pl-PL"/>
              </w:rPr>
              <w:t xml:space="preserve"> data, and </w:t>
            </w:r>
            <w:proofErr w:type="spellStart"/>
            <w:r w:rsidRPr="000F5467">
              <w:rPr>
                <w:sz w:val="20"/>
                <w:szCs w:val="20"/>
                <w:lang w:val="pl-PL"/>
              </w:rPr>
              <w:t>then</w:t>
            </w:r>
            <w:proofErr w:type="spellEnd"/>
            <w:r w:rsidRPr="000F5467">
              <w:rPr>
                <w:sz w:val="20"/>
                <w:szCs w:val="20"/>
                <w:lang w:val="pl-PL"/>
              </w:rPr>
              <w:t xml:space="preserve"> </w:t>
            </w:r>
            <w:proofErr w:type="spellStart"/>
            <w:r w:rsidRPr="000F5467">
              <w:rPr>
                <w:sz w:val="20"/>
                <w:szCs w:val="20"/>
                <w:lang w:val="pl-PL"/>
              </w:rPr>
              <w:t>presenting</w:t>
            </w:r>
            <w:proofErr w:type="spellEnd"/>
            <w:r w:rsidRPr="000F5467">
              <w:rPr>
                <w:sz w:val="20"/>
                <w:szCs w:val="20"/>
                <w:lang w:val="pl-PL"/>
              </w:rPr>
              <w:t xml:space="preserve"> and </w:t>
            </w:r>
            <w:proofErr w:type="spellStart"/>
            <w:r w:rsidRPr="000F5467">
              <w:rPr>
                <w:sz w:val="20"/>
                <w:szCs w:val="20"/>
                <w:lang w:val="pl-PL"/>
              </w:rPr>
              <w:t>evaluating</w:t>
            </w:r>
            <w:proofErr w:type="spellEnd"/>
            <w:r w:rsidRPr="000F5467">
              <w:rPr>
                <w:sz w:val="20"/>
                <w:szCs w:val="20"/>
                <w:lang w:val="pl-PL"/>
              </w:rPr>
              <w:t xml:space="preserve"> the </w:t>
            </w:r>
            <w:proofErr w:type="spellStart"/>
            <w:r w:rsidRPr="000F5467">
              <w:rPr>
                <w:sz w:val="20"/>
                <w:szCs w:val="20"/>
                <w:lang w:val="pl-PL"/>
              </w:rPr>
              <w:t>activities</w:t>
            </w:r>
            <w:proofErr w:type="spellEnd"/>
            <w:r w:rsidRPr="000F5467">
              <w:rPr>
                <w:sz w:val="20"/>
                <w:szCs w:val="20"/>
                <w:lang w:val="pl-PL"/>
              </w:rPr>
              <w:t xml:space="preserve"> of the </w:t>
            </w:r>
            <w:proofErr w:type="spellStart"/>
            <w:r w:rsidRPr="000F5467">
              <w:rPr>
                <w:sz w:val="20"/>
                <w:szCs w:val="20"/>
                <w:lang w:val="pl-PL"/>
              </w:rPr>
              <w:t>selected</w:t>
            </w:r>
            <w:proofErr w:type="spellEnd"/>
            <w:r w:rsidRPr="000F5467">
              <w:rPr>
                <w:sz w:val="20"/>
                <w:szCs w:val="20"/>
                <w:lang w:val="pl-PL"/>
              </w:rPr>
              <w:t xml:space="preserve"> hotel.</w:t>
            </w:r>
          </w:p>
        </w:tc>
        <w:tc>
          <w:tcPr>
            <w:tcW w:w="1173" w:type="dxa"/>
            <w:tcBorders>
              <w:top w:val="single" w:sz="4" w:space="0" w:color="000000"/>
              <w:left w:val="single" w:sz="4" w:space="0" w:color="000000"/>
              <w:bottom w:val="single" w:sz="4" w:space="0" w:color="000000"/>
              <w:right w:val="single" w:sz="4" w:space="0" w:color="000000"/>
            </w:tcBorders>
          </w:tcPr>
          <w:p w:rsidR="004E77CD" w:rsidRPr="000F5467" w:rsidRDefault="008F1E5E" w:rsidP="001441D4">
            <w:pPr>
              <w:pStyle w:val="Nagwkitablic"/>
              <w:spacing w:line="256" w:lineRule="auto"/>
            </w:pPr>
            <w:r w:rsidRPr="00056F09">
              <w:rPr>
                <w:lang w:val="en-GB"/>
              </w:rPr>
              <w:t>W2, U2, K2</w:t>
            </w:r>
          </w:p>
        </w:tc>
        <w:tc>
          <w:tcPr>
            <w:tcW w:w="820" w:type="dxa"/>
            <w:tcBorders>
              <w:top w:val="single" w:sz="4" w:space="0" w:color="000000"/>
              <w:left w:val="single" w:sz="4" w:space="0" w:color="000000"/>
              <w:bottom w:val="single" w:sz="4" w:space="0" w:color="000000"/>
              <w:right w:val="nil"/>
            </w:tcBorders>
            <w:vAlign w:val="center"/>
          </w:tcPr>
          <w:p w:rsidR="004E77CD" w:rsidRPr="000F5467" w:rsidRDefault="001E5D8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Pr="000F5467"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Pr="000F5467" w:rsidRDefault="001E5D8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27893" w:rsidRPr="000F5467" w:rsidRDefault="00227893" w:rsidP="001441D4">
            <w:pPr>
              <w:pStyle w:val="Nagwkitablic"/>
              <w:spacing w:line="256" w:lineRule="auto"/>
            </w:pPr>
          </w:p>
        </w:tc>
      </w:tr>
      <w:tr w:rsidR="004E77CD" w:rsidRPr="000F546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Pr="000F5467" w:rsidRDefault="004E77CD" w:rsidP="001441D4">
            <w:pPr>
              <w:pStyle w:val="Nagwkitablic"/>
              <w:spacing w:line="256" w:lineRule="auto"/>
            </w:pPr>
            <w:r w:rsidRPr="000F5467">
              <w:t>3.</w:t>
            </w:r>
          </w:p>
        </w:tc>
        <w:tc>
          <w:tcPr>
            <w:tcW w:w="3828" w:type="dxa"/>
            <w:tcBorders>
              <w:top w:val="single" w:sz="4" w:space="0" w:color="000000"/>
              <w:left w:val="single" w:sz="4" w:space="0" w:color="000000"/>
              <w:bottom w:val="single" w:sz="4" w:space="0" w:color="000000"/>
              <w:right w:val="nil"/>
            </w:tcBorders>
            <w:vAlign w:val="center"/>
          </w:tcPr>
          <w:p w:rsidR="000F5467" w:rsidRPr="000F5467" w:rsidRDefault="000F5467" w:rsidP="000F5467">
            <w:pPr>
              <w:pStyle w:val="NormalnyWeb"/>
              <w:rPr>
                <w:sz w:val="20"/>
                <w:szCs w:val="20"/>
                <w:lang w:val="pl-PL"/>
              </w:rPr>
            </w:pPr>
            <w:proofErr w:type="spellStart"/>
            <w:r w:rsidRPr="000F5467">
              <w:rPr>
                <w:sz w:val="20"/>
                <w:szCs w:val="20"/>
                <w:lang w:val="pl-PL"/>
              </w:rPr>
              <w:t>Presenting</w:t>
            </w:r>
            <w:proofErr w:type="spellEnd"/>
            <w:r w:rsidRPr="000F5467">
              <w:rPr>
                <w:sz w:val="20"/>
                <w:szCs w:val="20"/>
                <w:lang w:val="pl-PL"/>
              </w:rPr>
              <w:t xml:space="preserve"> the marketing plan.</w:t>
            </w:r>
          </w:p>
          <w:p w:rsidR="000F5467" w:rsidRPr="000F5467" w:rsidRDefault="000F5467" w:rsidP="000F5467">
            <w:pPr>
              <w:pStyle w:val="NormalnyWeb"/>
              <w:rPr>
                <w:sz w:val="20"/>
                <w:szCs w:val="20"/>
                <w:lang w:val="pl-PL"/>
              </w:rPr>
            </w:pPr>
            <w:r w:rsidRPr="000F5467">
              <w:rPr>
                <w:sz w:val="20"/>
                <w:szCs w:val="20"/>
                <w:lang w:val="pl-PL"/>
              </w:rPr>
              <w:t xml:space="preserve">In the </w:t>
            </w:r>
            <w:proofErr w:type="spellStart"/>
            <w:r w:rsidRPr="000F5467">
              <w:rPr>
                <w:sz w:val="20"/>
                <w:szCs w:val="20"/>
                <w:lang w:val="pl-PL"/>
              </w:rPr>
              <w:t>thesis</w:t>
            </w:r>
            <w:proofErr w:type="spellEnd"/>
            <w:r w:rsidRPr="000F5467">
              <w:rPr>
                <w:sz w:val="20"/>
                <w:szCs w:val="20"/>
                <w:lang w:val="pl-PL"/>
              </w:rPr>
              <w:t xml:space="preserve">, the student </w:t>
            </w:r>
            <w:proofErr w:type="spellStart"/>
            <w:r w:rsidRPr="000F5467">
              <w:rPr>
                <w:sz w:val="20"/>
                <w:szCs w:val="20"/>
                <w:lang w:val="pl-PL"/>
              </w:rPr>
              <w:t>presents</w:t>
            </w:r>
            <w:proofErr w:type="spellEnd"/>
            <w:r w:rsidRPr="000F5467">
              <w:rPr>
                <w:sz w:val="20"/>
                <w:szCs w:val="20"/>
                <w:lang w:val="pl-PL"/>
              </w:rPr>
              <w:t xml:space="preserve"> the hotel, </w:t>
            </w:r>
            <w:proofErr w:type="spellStart"/>
            <w:r w:rsidRPr="000F5467">
              <w:rPr>
                <w:sz w:val="20"/>
                <w:szCs w:val="20"/>
                <w:lang w:val="pl-PL"/>
              </w:rPr>
              <w:t>analyzes</w:t>
            </w:r>
            <w:proofErr w:type="spellEnd"/>
            <w:r w:rsidRPr="000F5467">
              <w:rPr>
                <w:sz w:val="20"/>
                <w:szCs w:val="20"/>
                <w:lang w:val="pl-PL"/>
              </w:rPr>
              <w:t xml:space="preserve"> the </w:t>
            </w:r>
            <w:proofErr w:type="spellStart"/>
            <w:r w:rsidRPr="000F5467">
              <w:rPr>
                <w:sz w:val="20"/>
                <w:szCs w:val="20"/>
                <w:lang w:val="pl-PL"/>
              </w:rPr>
              <w:t>activities</w:t>
            </w:r>
            <w:proofErr w:type="spellEnd"/>
            <w:r w:rsidRPr="000F5467">
              <w:rPr>
                <w:sz w:val="20"/>
                <w:szCs w:val="20"/>
                <w:lang w:val="pl-PL"/>
              </w:rPr>
              <w:t xml:space="preserve"> </w:t>
            </w:r>
            <w:proofErr w:type="spellStart"/>
            <w:r w:rsidRPr="000F5467">
              <w:rPr>
                <w:sz w:val="20"/>
                <w:szCs w:val="20"/>
                <w:lang w:val="pl-PL"/>
              </w:rPr>
              <w:t>conducted</w:t>
            </w:r>
            <w:proofErr w:type="spellEnd"/>
            <w:r w:rsidRPr="000F5467">
              <w:rPr>
                <w:sz w:val="20"/>
                <w:szCs w:val="20"/>
                <w:lang w:val="pl-PL"/>
              </w:rPr>
              <w:t xml:space="preserve"> by the hotel and </w:t>
            </w:r>
            <w:proofErr w:type="spellStart"/>
            <w:r w:rsidRPr="000F5467">
              <w:rPr>
                <w:sz w:val="20"/>
                <w:szCs w:val="20"/>
                <w:lang w:val="pl-PL"/>
              </w:rPr>
              <w:t>analyzes</w:t>
            </w:r>
            <w:proofErr w:type="spellEnd"/>
            <w:r w:rsidRPr="000F5467">
              <w:rPr>
                <w:sz w:val="20"/>
                <w:szCs w:val="20"/>
                <w:lang w:val="pl-PL"/>
              </w:rPr>
              <w:t xml:space="preserve"> </w:t>
            </w:r>
            <w:r w:rsidRPr="000F5467">
              <w:rPr>
                <w:i/>
                <w:iCs/>
                <w:sz w:val="20"/>
                <w:szCs w:val="20"/>
                <w:lang w:val="pl-PL"/>
              </w:rPr>
              <w:t xml:space="preserve">the </w:t>
            </w:r>
            <w:proofErr w:type="spellStart"/>
            <w:r w:rsidRPr="000F5467">
              <w:rPr>
                <w:i/>
                <w:iCs/>
                <w:sz w:val="20"/>
                <w:szCs w:val="20"/>
                <w:lang w:val="pl-PL"/>
              </w:rPr>
              <w:t>strategy</w:t>
            </w:r>
            <w:proofErr w:type="spellEnd"/>
            <w:r w:rsidRPr="000F5467">
              <w:rPr>
                <w:i/>
                <w:iCs/>
                <w:sz w:val="20"/>
                <w:szCs w:val="20"/>
                <w:lang w:val="pl-PL"/>
              </w:rPr>
              <w:t xml:space="preserve"> </w:t>
            </w:r>
            <w:proofErr w:type="spellStart"/>
            <w:r w:rsidRPr="000F5467">
              <w:rPr>
                <w:i/>
                <w:iCs/>
                <w:sz w:val="20"/>
                <w:szCs w:val="20"/>
                <w:lang w:val="pl-PL"/>
              </w:rPr>
              <w:t>undertaken</w:t>
            </w:r>
            <w:proofErr w:type="spellEnd"/>
            <w:r w:rsidRPr="000F5467">
              <w:rPr>
                <w:i/>
                <w:iCs/>
                <w:sz w:val="20"/>
                <w:szCs w:val="20"/>
                <w:lang w:val="pl-PL"/>
              </w:rPr>
              <w:t xml:space="preserve"> by the </w:t>
            </w:r>
            <w:proofErr w:type="spellStart"/>
            <w:r w:rsidRPr="000F5467">
              <w:rPr>
                <w:i/>
                <w:iCs/>
                <w:sz w:val="20"/>
                <w:szCs w:val="20"/>
                <w:lang w:val="pl-PL"/>
              </w:rPr>
              <w:t>selected</w:t>
            </w:r>
            <w:proofErr w:type="spellEnd"/>
            <w:r w:rsidRPr="000F5467">
              <w:rPr>
                <w:i/>
                <w:iCs/>
                <w:sz w:val="20"/>
                <w:szCs w:val="20"/>
                <w:lang w:val="pl-PL"/>
              </w:rPr>
              <w:t xml:space="preserve"> hotel to </w:t>
            </w:r>
            <w:proofErr w:type="spellStart"/>
            <w:r w:rsidRPr="000F5467">
              <w:rPr>
                <w:i/>
                <w:iCs/>
                <w:sz w:val="20"/>
                <w:szCs w:val="20"/>
                <w:lang w:val="pl-PL"/>
              </w:rPr>
              <w:t>attract</w:t>
            </w:r>
            <w:proofErr w:type="spellEnd"/>
            <w:r w:rsidRPr="000F5467">
              <w:rPr>
                <w:i/>
                <w:iCs/>
                <w:sz w:val="20"/>
                <w:szCs w:val="20"/>
                <w:lang w:val="pl-PL"/>
              </w:rPr>
              <w:t xml:space="preserve"> and </w:t>
            </w:r>
            <w:proofErr w:type="spellStart"/>
            <w:r w:rsidRPr="000F5467">
              <w:rPr>
                <w:i/>
                <w:iCs/>
                <w:sz w:val="20"/>
                <w:szCs w:val="20"/>
                <w:lang w:val="pl-PL"/>
              </w:rPr>
              <w:t>retain</w:t>
            </w:r>
            <w:proofErr w:type="spellEnd"/>
            <w:r w:rsidRPr="000F5467">
              <w:rPr>
                <w:i/>
                <w:iCs/>
                <w:sz w:val="20"/>
                <w:szCs w:val="20"/>
                <w:lang w:val="pl-PL"/>
              </w:rPr>
              <w:t xml:space="preserve"> hotel </w:t>
            </w:r>
            <w:proofErr w:type="spellStart"/>
            <w:r w:rsidRPr="000F5467">
              <w:rPr>
                <w:i/>
                <w:iCs/>
                <w:sz w:val="20"/>
                <w:szCs w:val="20"/>
                <w:lang w:val="pl-PL"/>
              </w:rPr>
              <w:t>guests</w:t>
            </w:r>
            <w:proofErr w:type="spellEnd"/>
            <w:r w:rsidRPr="000F5467">
              <w:rPr>
                <w:i/>
                <w:iCs/>
                <w:sz w:val="20"/>
                <w:szCs w:val="20"/>
                <w:lang w:val="pl-PL"/>
              </w:rPr>
              <w:t>.</w:t>
            </w:r>
          </w:p>
          <w:p w:rsidR="009C457C" w:rsidRPr="00BE413B" w:rsidRDefault="000F5467" w:rsidP="00BE413B">
            <w:pPr>
              <w:pStyle w:val="NormalnyWeb"/>
              <w:rPr>
                <w:sz w:val="20"/>
                <w:szCs w:val="20"/>
                <w:lang w:val="pl-PL"/>
              </w:rPr>
            </w:pPr>
            <w:r w:rsidRPr="000F5467">
              <w:rPr>
                <w:sz w:val="20"/>
                <w:szCs w:val="20"/>
                <w:lang w:val="pl-PL"/>
              </w:rPr>
              <w:t xml:space="preserve">The </w:t>
            </w:r>
            <w:proofErr w:type="spellStart"/>
            <w:r w:rsidRPr="000F5467">
              <w:rPr>
                <w:sz w:val="20"/>
                <w:szCs w:val="20"/>
                <w:lang w:val="pl-PL"/>
              </w:rPr>
              <w:t>ability</w:t>
            </w:r>
            <w:proofErr w:type="spellEnd"/>
            <w:r w:rsidRPr="000F5467">
              <w:rPr>
                <w:sz w:val="20"/>
                <w:szCs w:val="20"/>
                <w:lang w:val="pl-PL"/>
              </w:rPr>
              <w:t xml:space="preserve"> to </w:t>
            </w:r>
            <w:proofErr w:type="spellStart"/>
            <w:r w:rsidRPr="000F5467">
              <w:rPr>
                <w:sz w:val="20"/>
                <w:szCs w:val="20"/>
                <w:lang w:val="pl-PL"/>
              </w:rPr>
              <w:t>correctly</w:t>
            </w:r>
            <w:proofErr w:type="spellEnd"/>
            <w:r w:rsidRPr="000F5467">
              <w:rPr>
                <w:sz w:val="20"/>
                <w:szCs w:val="20"/>
                <w:lang w:val="pl-PL"/>
              </w:rPr>
              <w:t xml:space="preserve"> </w:t>
            </w:r>
            <w:proofErr w:type="spellStart"/>
            <w:r w:rsidRPr="000F5467">
              <w:rPr>
                <w:sz w:val="20"/>
                <w:szCs w:val="20"/>
                <w:lang w:val="pl-PL"/>
              </w:rPr>
              <w:t>analyze</w:t>
            </w:r>
            <w:proofErr w:type="spellEnd"/>
            <w:r w:rsidRPr="000F5467">
              <w:rPr>
                <w:sz w:val="20"/>
                <w:szCs w:val="20"/>
                <w:lang w:val="pl-PL"/>
              </w:rPr>
              <w:t xml:space="preserve"> </w:t>
            </w:r>
            <w:proofErr w:type="spellStart"/>
            <w:r w:rsidRPr="000F5467">
              <w:rPr>
                <w:sz w:val="20"/>
                <w:szCs w:val="20"/>
                <w:lang w:val="pl-PL"/>
              </w:rPr>
              <w:t>trends</w:t>
            </w:r>
            <w:proofErr w:type="spellEnd"/>
            <w:r w:rsidRPr="000F5467">
              <w:rPr>
                <w:sz w:val="20"/>
                <w:szCs w:val="20"/>
                <w:lang w:val="pl-PL"/>
              </w:rPr>
              <w:t xml:space="preserve">, </w:t>
            </w:r>
            <w:proofErr w:type="spellStart"/>
            <w:r w:rsidRPr="000F5467">
              <w:rPr>
                <w:sz w:val="20"/>
                <w:szCs w:val="20"/>
                <w:lang w:val="pl-PL"/>
              </w:rPr>
              <w:t>apply</w:t>
            </w:r>
            <w:proofErr w:type="spellEnd"/>
            <w:r w:rsidRPr="000F5467">
              <w:rPr>
                <w:sz w:val="20"/>
                <w:szCs w:val="20"/>
                <w:lang w:val="pl-PL"/>
              </w:rPr>
              <w:t xml:space="preserve"> </w:t>
            </w:r>
            <w:proofErr w:type="spellStart"/>
            <w:r w:rsidRPr="000F5467">
              <w:rPr>
                <w:sz w:val="20"/>
                <w:szCs w:val="20"/>
                <w:lang w:val="pl-PL"/>
              </w:rPr>
              <w:t>them</w:t>
            </w:r>
            <w:proofErr w:type="spellEnd"/>
            <w:r w:rsidRPr="000F5467">
              <w:rPr>
                <w:sz w:val="20"/>
                <w:szCs w:val="20"/>
                <w:lang w:val="pl-PL"/>
              </w:rPr>
              <w:t xml:space="preserve"> </w:t>
            </w:r>
            <w:proofErr w:type="spellStart"/>
            <w:r w:rsidRPr="000F5467">
              <w:rPr>
                <w:sz w:val="20"/>
                <w:szCs w:val="20"/>
                <w:lang w:val="pl-PL"/>
              </w:rPr>
              <w:t>or</w:t>
            </w:r>
            <w:proofErr w:type="spellEnd"/>
            <w:r w:rsidRPr="000F5467">
              <w:rPr>
                <w:sz w:val="20"/>
                <w:szCs w:val="20"/>
                <w:lang w:val="pl-PL"/>
              </w:rPr>
              <w:t xml:space="preserve"> not, </w:t>
            </w:r>
            <w:proofErr w:type="spellStart"/>
            <w:r w:rsidRPr="000F5467">
              <w:rPr>
                <w:sz w:val="20"/>
                <w:szCs w:val="20"/>
                <w:lang w:val="pl-PL"/>
              </w:rPr>
              <w:t>is</w:t>
            </w:r>
            <w:proofErr w:type="spellEnd"/>
            <w:r w:rsidRPr="000F5467">
              <w:rPr>
                <w:sz w:val="20"/>
                <w:szCs w:val="20"/>
                <w:lang w:val="pl-PL"/>
              </w:rPr>
              <w:t xml:space="preserve"> </w:t>
            </w:r>
            <w:proofErr w:type="spellStart"/>
            <w:r w:rsidRPr="000F5467">
              <w:rPr>
                <w:sz w:val="20"/>
                <w:szCs w:val="20"/>
                <w:lang w:val="pl-PL"/>
              </w:rPr>
              <w:t>verified</w:t>
            </w:r>
            <w:proofErr w:type="spellEnd"/>
            <w:r w:rsidRPr="000F5467">
              <w:rPr>
                <w:sz w:val="20"/>
                <w:szCs w:val="20"/>
                <w:lang w:val="pl-PL"/>
              </w:rPr>
              <w:t xml:space="preserve"> </w:t>
            </w:r>
            <w:proofErr w:type="spellStart"/>
            <w:r w:rsidRPr="000F5467">
              <w:rPr>
                <w:sz w:val="20"/>
                <w:szCs w:val="20"/>
                <w:lang w:val="pl-PL"/>
              </w:rPr>
              <w:t>based</w:t>
            </w:r>
            <w:proofErr w:type="spellEnd"/>
            <w:r w:rsidRPr="000F5467">
              <w:rPr>
                <w:sz w:val="20"/>
                <w:szCs w:val="20"/>
                <w:lang w:val="pl-PL"/>
              </w:rPr>
              <w:t xml:space="preserve"> on a </w:t>
            </w:r>
            <w:proofErr w:type="spellStart"/>
            <w:r w:rsidRPr="000F5467">
              <w:rPr>
                <w:sz w:val="20"/>
                <w:szCs w:val="20"/>
                <w:lang w:val="pl-PL"/>
              </w:rPr>
              <w:t>selected</w:t>
            </w:r>
            <w:proofErr w:type="spellEnd"/>
            <w:r w:rsidRPr="000F5467">
              <w:rPr>
                <w:sz w:val="20"/>
                <w:szCs w:val="20"/>
                <w:lang w:val="pl-PL"/>
              </w:rPr>
              <w:t xml:space="preserve"> hotel, </w:t>
            </w:r>
            <w:proofErr w:type="spellStart"/>
            <w:r w:rsidRPr="000F5467">
              <w:rPr>
                <w:sz w:val="20"/>
                <w:szCs w:val="20"/>
                <w:lang w:val="pl-PL"/>
              </w:rPr>
              <w:t>identifying</w:t>
            </w:r>
            <w:proofErr w:type="spellEnd"/>
            <w:r w:rsidRPr="000F5467">
              <w:rPr>
                <w:sz w:val="20"/>
                <w:szCs w:val="20"/>
                <w:lang w:val="pl-PL"/>
              </w:rPr>
              <w:t xml:space="preserve"> </w:t>
            </w:r>
            <w:proofErr w:type="spellStart"/>
            <w:r w:rsidRPr="000F5467">
              <w:rPr>
                <w:sz w:val="20"/>
                <w:szCs w:val="20"/>
                <w:lang w:val="pl-PL"/>
              </w:rPr>
              <w:t>problems</w:t>
            </w:r>
            <w:proofErr w:type="spellEnd"/>
            <w:r w:rsidRPr="000F5467">
              <w:rPr>
                <w:sz w:val="20"/>
                <w:szCs w:val="20"/>
                <w:lang w:val="pl-PL"/>
              </w:rPr>
              <w:t xml:space="preserve"> and </w:t>
            </w:r>
            <w:proofErr w:type="spellStart"/>
            <w:r w:rsidRPr="000F5467">
              <w:rPr>
                <w:sz w:val="20"/>
                <w:szCs w:val="20"/>
                <w:lang w:val="pl-PL"/>
              </w:rPr>
              <w:t>strengths</w:t>
            </w:r>
            <w:proofErr w:type="spellEnd"/>
            <w:r w:rsidRPr="000F5467">
              <w:rPr>
                <w:sz w:val="20"/>
                <w:szCs w:val="20"/>
                <w:lang w:val="pl-PL"/>
              </w:rPr>
              <w:t xml:space="preserve"> </w:t>
            </w:r>
            <w:proofErr w:type="spellStart"/>
            <w:r w:rsidRPr="000F5467">
              <w:rPr>
                <w:sz w:val="20"/>
                <w:szCs w:val="20"/>
                <w:lang w:val="pl-PL"/>
              </w:rPr>
              <w:t>based</w:t>
            </w:r>
            <w:proofErr w:type="spellEnd"/>
            <w:r w:rsidRPr="000F5467">
              <w:rPr>
                <w:sz w:val="20"/>
                <w:szCs w:val="20"/>
                <w:lang w:val="pl-PL"/>
              </w:rPr>
              <w:t xml:space="preserve"> on </w:t>
            </w:r>
            <w:proofErr w:type="spellStart"/>
            <w:r w:rsidRPr="000F5467">
              <w:rPr>
                <w:sz w:val="20"/>
                <w:szCs w:val="20"/>
                <w:lang w:val="pl-PL"/>
              </w:rPr>
              <w:t>available</w:t>
            </w:r>
            <w:proofErr w:type="spellEnd"/>
            <w:r w:rsidRPr="000F5467">
              <w:rPr>
                <w:sz w:val="20"/>
                <w:szCs w:val="20"/>
                <w:lang w:val="pl-PL"/>
              </w:rPr>
              <w:t xml:space="preserve"> data, and </w:t>
            </w:r>
            <w:proofErr w:type="spellStart"/>
            <w:r w:rsidRPr="000F5467">
              <w:rPr>
                <w:sz w:val="20"/>
                <w:szCs w:val="20"/>
                <w:lang w:val="pl-PL"/>
              </w:rPr>
              <w:t>then</w:t>
            </w:r>
            <w:proofErr w:type="spellEnd"/>
            <w:r w:rsidRPr="000F5467">
              <w:rPr>
                <w:sz w:val="20"/>
                <w:szCs w:val="20"/>
                <w:lang w:val="pl-PL"/>
              </w:rPr>
              <w:t xml:space="preserve"> </w:t>
            </w:r>
            <w:proofErr w:type="spellStart"/>
            <w:r w:rsidRPr="000F5467">
              <w:rPr>
                <w:sz w:val="20"/>
                <w:szCs w:val="20"/>
                <w:lang w:val="pl-PL"/>
              </w:rPr>
              <w:t>presenting</w:t>
            </w:r>
            <w:proofErr w:type="spellEnd"/>
            <w:r w:rsidRPr="000F5467">
              <w:rPr>
                <w:sz w:val="20"/>
                <w:szCs w:val="20"/>
                <w:lang w:val="pl-PL"/>
              </w:rPr>
              <w:t xml:space="preserve"> and </w:t>
            </w:r>
            <w:proofErr w:type="spellStart"/>
            <w:r w:rsidRPr="000F5467">
              <w:rPr>
                <w:sz w:val="20"/>
                <w:szCs w:val="20"/>
                <w:lang w:val="pl-PL"/>
              </w:rPr>
              <w:t>evaluating</w:t>
            </w:r>
            <w:proofErr w:type="spellEnd"/>
            <w:r w:rsidRPr="000F5467">
              <w:rPr>
                <w:sz w:val="20"/>
                <w:szCs w:val="20"/>
                <w:lang w:val="pl-PL"/>
              </w:rPr>
              <w:t xml:space="preserve"> the </w:t>
            </w:r>
            <w:proofErr w:type="spellStart"/>
            <w:r w:rsidRPr="000F5467">
              <w:rPr>
                <w:sz w:val="20"/>
                <w:szCs w:val="20"/>
                <w:lang w:val="pl-PL"/>
              </w:rPr>
              <w:t>activities</w:t>
            </w:r>
            <w:proofErr w:type="spellEnd"/>
            <w:r w:rsidRPr="000F5467">
              <w:rPr>
                <w:sz w:val="20"/>
                <w:szCs w:val="20"/>
                <w:lang w:val="pl-PL"/>
              </w:rPr>
              <w:t xml:space="preserve"> of the </w:t>
            </w:r>
            <w:proofErr w:type="spellStart"/>
            <w:r w:rsidRPr="000F5467">
              <w:rPr>
                <w:sz w:val="20"/>
                <w:szCs w:val="20"/>
                <w:lang w:val="pl-PL"/>
              </w:rPr>
              <w:t>selected</w:t>
            </w:r>
            <w:proofErr w:type="spellEnd"/>
            <w:r w:rsidRPr="000F5467">
              <w:rPr>
                <w:sz w:val="20"/>
                <w:szCs w:val="20"/>
                <w:lang w:val="pl-PL"/>
              </w:rPr>
              <w:t xml:space="preserve"> hotel.</w:t>
            </w:r>
          </w:p>
        </w:tc>
        <w:tc>
          <w:tcPr>
            <w:tcW w:w="1173" w:type="dxa"/>
            <w:tcBorders>
              <w:top w:val="single" w:sz="4" w:space="0" w:color="000000"/>
              <w:left w:val="single" w:sz="4" w:space="0" w:color="000000"/>
              <w:bottom w:val="single" w:sz="4" w:space="0" w:color="000000"/>
              <w:right w:val="single" w:sz="4" w:space="0" w:color="000000"/>
            </w:tcBorders>
          </w:tcPr>
          <w:p w:rsidR="004E77CD" w:rsidRPr="000F5467" w:rsidRDefault="008F1E5E" w:rsidP="001441D4">
            <w:pPr>
              <w:pStyle w:val="Nagwkitablic"/>
              <w:spacing w:line="256" w:lineRule="auto"/>
            </w:pPr>
            <w:r w:rsidRPr="00056F09">
              <w:rPr>
                <w:lang w:val="en-GB"/>
              </w:rPr>
              <w:t>W4,U4,K1,</w:t>
            </w:r>
          </w:p>
        </w:tc>
        <w:tc>
          <w:tcPr>
            <w:tcW w:w="820" w:type="dxa"/>
            <w:tcBorders>
              <w:top w:val="single" w:sz="4" w:space="0" w:color="000000"/>
              <w:left w:val="single" w:sz="4" w:space="0" w:color="000000"/>
              <w:bottom w:val="single" w:sz="4" w:space="0" w:color="000000"/>
              <w:right w:val="nil"/>
            </w:tcBorders>
            <w:vAlign w:val="center"/>
          </w:tcPr>
          <w:p w:rsidR="004E77CD" w:rsidRPr="000F5467" w:rsidRDefault="001E5D8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Pr="000F5467"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Pr="000F5467" w:rsidRDefault="001E5D8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Pr="000F5467" w:rsidRDefault="004E77CD" w:rsidP="001441D4">
            <w:pPr>
              <w:pStyle w:val="Nagwkitablic"/>
              <w:spacing w:line="256" w:lineRule="auto"/>
            </w:pPr>
          </w:p>
        </w:tc>
      </w:tr>
      <w:tr w:rsidR="004E77CD" w:rsidRPr="000F546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Pr="000F5467" w:rsidRDefault="004E77CD" w:rsidP="001441D4">
            <w:pPr>
              <w:pStyle w:val="Nagwkitablic"/>
              <w:spacing w:line="256" w:lineRule="auto"/>
            </w:pPr>
            <w:r w:rsidRPr="000F5467">
              <w:t>4.</w:t>
            </w:r>
          </w:p>
        </w:tc>
        <w:tc>
          <w:tcPr>
            <w:tcW w:w="3828" w:type="dxa"/>
            <w:tcBorders>
              <w:top w:val="single" w:sz="4" w:space="0" w:color="000000"/>
              <w:left w:val="single" w:sz="4" w:space="0" w:color="000000"/>
              <w:bottom w:val="single" w:sz="4" w:space="0" w:color="000000"/>
              <w:right w:val="nil"/>
            </w:tcBorders>
            <w:vAlign w:val="center"/>
          </w:tcPr>
          <w:p w:rsidR="000F5467" w:rsidRPr="000F5467" w:rsidRDefault="000F5467" w:rsidP="000F5467">
            <w:pPr>
              <w:pStyle w:val="Nagwkitablic"/>
              <w:jc w:val="left"/>
              <w:rPr>
                <w:b w:val="0"/>
              </w:rPr>
            </w:pPr>
            <w:r w:rsidRPr="000F5467">
              <w:rPr>
                <w:b w:val="0"/>
              </w:rPr>
              <w:t>Business plan.</w:t>
            </w:r>
          </w:p>
          <w:p w:rsidR="000F5467" w:rsidRPr="000F5467" w:rsidRDefault="000F5467" w:rsidP="000F5467">
            <w:pPr>
              <w:pStyle w:val="Nagwkitablic"/>
              <w:jc w:val="left"/>
              <w:rPr>
                <w:b w:val="0"/>
              </w:rPr>
            </w:pPr>
            <w:r w:rsidRPr="000F5467">
              <w:rPr>
                <w:b w:val="0"/>
              </w:rPr>
              <w:t>Students in groups present a business plan for a selected hotel.</w:t>
            </w:r>
          </w:p>
          <w:p w:rsidR="000F5467" w:rsidRPr="000F5467" w:rsidRDefault="000F5467" w:rsidP="000F5467">
            <w:pPr>
              <w:pStyle w:val="Nagwkitablic"/>
              <w:jc w:val="left"/>
              <w:rPr>
                <w:b w:val="0"/>
              </w:rPr>
            </w:pPr>
            <w:r w:rsidRPr="000F5467">
              <w:rPr>
                <w:b w:val="0"/>
              </w:rPr>
              <w:t>They include corporate, business and functional strategy; challenges facing the future hospitality manager; leadership defined in a strategic context; service industry strategy; supply, demand and technology relationships in the service industry; forces driving change; environmental scanning and assessment; company structure and core competencies, marketing and sales activities, etc.</w:t>
            </w:r>
          </w:p>
          <w:p w:rsidR="000F5467" w:rsidRPr="000F5467" w:rsidRDefault="000F5467" w:rsidP="000F5467">
            <w:pPr>
              <w:pStyle w:val="Nagwkitablic"/>
              <w:jc w:val="left"/>
              <w:rPr>
                <w:b w:val="0"/>
              </w:rPr>
            </w:pPr>
            <w:r w:rsidRPr="000F5467">
              <w:rPr>
                <w:b w:val="0"/>
              </w:rPr>
              <w:t>In their work, students present, among others, the market, segment, location, room, competition, marketing mix, etc.</w:t>
            </w:r>
          </w:p>
          <w:p w:rsidR="009C457C" w:rsidRPr="000F5467" w:rsidRDefault="000F5467" w:rsidP="001441D4">
            <w:pPr>
              <w:pStyle w:val="Nagwkitablic"/>
              <w:jc w:val="left"/>
              <w:rPr>
                <w:b w:val="0"/>
              </w:rPr>
            </w:pPr>
            <w:r w:rsidRPr="000F5467">
              <w:rPr>
                <w:b w:val="0"/>
              </w:rPr>
              <w:t>The ability to correctly analyze trends, their application or not, is verified on the basis of a selected hotel, identification of problems and strengths based on available data, and then presentation of the activities of the presented hotel.</w:t>
            </w:r>
          </w:p>
        </w:tc>
        <w:tc>
          <w:tcPr>
            <w:tcW w:w="1173" w:type="dxa"/>
            <w:tcBorders>
              <w:top w:val="single" w:sz="4" w:space="0" w:color="000000"/>
              <w:left w:val="single" w:sz="4" w:space="0" w:color="000000"/>
              <w:bottom w:val="single" w:sz="4" w:space="0" w:color="000000"/>
              <w:right w:val="single" w:sz="4" w:space="0" w:color="000000"/>
            </w:tcBorders>
          </w:tcPr>
          <w:p w:rsidR="004E77CD" w:rsidRPr="000F5467" w:rsidRDefault="008F1E5E" w:rsidP="008F1E5E">
            <w:pPr>
              <w:pStyle w:val="Nagwkitablic"/>
              <w:spacing w:line="256" w:lineRule="auto"/>
              <w:jc w:val="left"/>
            </w:pPr>
            <w:r w:rsidRPr="00056F09">
              <w:rPr>
                <w:lang w:val="en-GB"/>
              </w:rPr>
              <w:t>W3, U3, K1</w:t>
            </w:r>
          </w:p>
        </w:tc>
        <w:tc>
          <w:tcPr>
            <w:tcW w:w="820" w:type="dxa"/>
            <w:tcBorders>
              <w:top w:val="single" w:sz="4" w:space="0" w:color="000000"/>
              <w:left w:val="single" w:sz="4" w:space="0" w:color="000000"/>
              <w:bottom w:val="single" w:sz="4" w:space="0" w:color="000000"/>
              <w:right w:val="nil"/>
            </w:tcBorders>
            <w:vAlign w:val="center"/>
          </w:tcPr>
          <w:p w:rsidR="004E77CD" w:rsidRPr="000F5467" w:rsidRDefault="001E5D8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Pr="000F5467"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Pr="000F5467" w:rsidRDefault="001E5D8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27893" w:rsidRPr="000F5467" w:rsidRDefault="00227893" w:rsidP="001E5D84">
            <w:pPr>
              <w:pStyle w:val="Nagwkitablic"/>
              <w:spacing w:line="256" w:lineRule="auto"/>
            </w:pPr>
          </w:p>
        </w:tc>
      </w:tr>
    </w:tbl>
    <w:p w:rsidR="00AB4320" w:rsidRPr="000F5467"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2225"/>
        <w:gridCol w:w="3352"/>
        <w:gridCol w:w="2282"/>
      </w:tblGrid>
      <w:tr w:rsidR="004E77CD" w:rsidRPr="0056413D" w:rsidTr="001E5D8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225"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3352"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282"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E5D84">
        <w:tc>
          <w:tcPr>
            <w:tcW w:w="9286"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E31C58" w:rsidRPr="0056413D" w:rsidTr="001E5D84">
        <w:tc>
          <w:tcPr>
            <w:tcW w:w="1427" w:type="dxa"/>
            <w:shd w:val="clear" w:color="auto" w:fill="auto"/>
            <w:vAlign w:val="center"/>
          </w:tcPr>
          <w:p w:rsidR="00E31C58" w:rsidRPr="005634F5" w:rsidRDefault="00E31C58" w:rsidP="00E31C58">
            <w:pPr>
              <w:pStyle w:val="Podpunkty"/>
              <w:ind w:left="0"/>
              <w:jc w:val="center"/>
              <w:rPr>
                <w:sz w:val="20"/>
              </w:rPr>
            </w:pPr>
            <w:r w:rsidRPr="005634F5">
              <w:rPr>
                <w:sz w:val="20"/>
              </w:rPr>
              <w:t>W1-W4</w:t>
            </w:r>
          </w:p>
        </w:tc>
        <w:tc>
          <w:tcPr>
            <w:tcW w:w="2225" w:type="dxa"/>
            <w:shd w:val="clear" w:color="auto" w:fill="auto"/>
            <w:vAlign w:val="center"/>
          </w:tcPr>
          <w:p w:rsidR="00E31C58" w:rsidRPr="00E31C58" w:rsidRDefault="00E31C58" w:rsidP="000C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en-GB"/>
              </w:rPr>
            </w:pPr>
            <w:r w:rsidRPr="00E31C58">
              <w:rPr>
                <w:rFonts w:eastAsia="Times New Roman"/>
                <w:sz w:val="20"/>
                <w:szCs w:val="20"/>
                <w:lang w:eastAsia="en-GB"/>
              </w:rPr>
              <w:t>Lecture with the use of multimedia, case study, project work, analysis of materials/articles/films/documents, performing exercises, group work</w:t>
            </w:r>
          </w:p>
          <w:p w:rsidR="00E31C58" w:rsidRDefault="00E31C58" w:rsidP="000C24A6">
            <w:pPr>
              <w:pStyle w:val="Podpunkty"/>
              <w:ind w:left="0"/>
              <w:jc w:val="center"/>
              <w:rPr>
                <w:b w:val="0"/>
                <w:sz w:val="20"/>
                <w:szCs w:val="18"/>
              </w:rPr>
            </w:pPr>
          </w:p>
          <w:p w:rsidR="00E31C58" w:rsidRPr="005634F5" w:rsidRDefault="00E31C58" w:rsidP="000C24A6">
            <w:pPr>
              <w:pStyle w:val="Podpunkty"/>
              <w:ind w:left="0"/>
              <w:jc w:val="center"/>
              <w:rPr>
                <w:b w:val="0"/>
                <w:sz w:val="20"/>
                <w:szCs w:val="18"/>
              </w:rPr>
            </w:pPr>
          </w:p>
        </w:tc>
        <w:tc>
          <w:tcPr>
            <w:tcW w:w="3352" w:type="dxa"/>
            <w:shd w:val="clear" w:color="auto" w:fill="auto"/>
            <w:vAlign w:val="center"/>
          </w:tcPr>
          <w:p w:rsidR="00675D89" w:rsidRDefault="000C24A6" w:rsidP="000C24A6">
            <w:pPr>
              <w:pStyle w:val="NormalnyWeb"/>
              <w:jc w:val="center"/>
              <w:rPr>
                <w:sz w:val="20"/>
                <w:szCs w:val="20"/>
                <w:lang w:val="pl-PL"/>
              </w:rPr>
            </w:pPr>
            <w:proofErr w:type="spellStart"/>
            <w:r>
              <w:rPr>
                <w:sz w:val="20"/>
                <w:szCs w:val="20"/>
                <w:lang w:val="pl-PL"/>
              </w:rPr>
              <w:t>Assessment</w:t>
            </w:r>
            <w:proofErr w:type="spellEnd"/>
            <w:r>
              <w:rPr>
                <w:sz w:val="20"/>
                <w:szCs w:val="20"/>
                <w:lang w:val="pl-PL"/>
              </w:rPr>
              <w:t xml:space="preserve"> of </w:t>
            </w:r>
            <w:proofErr w:type="spellStart"/>
            <w:r>
              <w:rPr>
                <w:sz w:val="20"/>
                <w:szCs w:val="20"/>
                <w:lang w:val="pl-PL"/>
              </w:rPr>
              <w:t>lectures</w:t>
            </w:r>
            <w:proofErr w:type="spellEnd"/>
            <w:r>
              <w:rPr>
                <w:sz w:val="20"/>
                <w:szCs w:val="20"/>
                <w:lang w:val="pl-PL"/>
              </w:rPr>
              <w:t xml:space="preserve"> - </w:t>
            </w:r>
            <w:proofErr w:type="spellStart"/>
            <w:r>
              <w:rPr>
                <w:sz w:val="20"/>
                <w:szCs w:val="20"/>
                <w:lang w:val="pl-PL"/>
              </w:rPr>
              <w:t>written</w:t>
            </w:r>
            <w:proofErr w:type="spellEnd"/>
            <w:r>
              <w:rPr>
                <w:sz w:val="20"/>
                <w:szCs w:val="20"/>
                <w:lang w:val="pl-PL"/>
              </w:rPr>
              <w:t xml:space="preserve"> </w:t>
            </w:r>
            <w:proofErr w:type="spellStart"/>
            <w:r>
              <w:rPr>
                <w:sz w:val="20"/>
                <w:szCs w:val="20"/>
                <w:lang w:val="pl-PL"/>
              </w:rPr>
              <w:t>work</w:t>
            </w:r>
            <w:proofErr w:type="spellEnd"/>
            <w:r>
              <w:rPr>
                <w:sz w:val="20"/>
                <w:szCs w:val="20"/>
                <w:lang w:val="pl-PL"/>
              </w:rPr>
              <w:t xml:space="preserve"> on the </w:t>
            </w:r>
            <w:proofErr w:type="spellStart"/>
            <w:r>
              <w:rPr>
                <w:sz w:val="20"/>
                <w:szCs w:val="20"/>
                <w:lang w:val="pl-PL"/>
              </w:rPr>
              <w:t>analysis</w:t>
            </w:r>
            <w:proofErr w:type="spellEnd"/>
            <w:r>
              <w:rPr>
                <w:sz w:val="20"/>
                <w:szCs w:val="20"/>
                <w:lang w:val="pl-PL"/>
              </w:rPr>
              <w:t xml:space="preserve"> of </w:t>
            </w:r>
            <w:proofErr w:type="spellStart"/>
            <w:r>
              <w:rPr>
                <w:sz w:val="20"/>
                <w:szCs w:val="20"/>
                <w:lang w:val="pl-PL"/>
              </w:rPr>
              <w:t>trends</w:t>
            </w:r>
            <w:proofErr w:type="spellEnd"/>
            <w:r>
              <w:rPr>
                <w:sz w:val="20"/>
                <w:szCs w:val="20"/>
                <w:lang w:val="pl-PL"/>
              </w:rPr>
              <w:t xml:space="preserve"> and </w:t>
            </w:r>
            <w:proofErr w:type="spellStart"/>
            <w:r>
              <w:rPr>
                <w:sz w:val="20"/>
                <w:szCs w:val="20"/>
                <w:lang w:val="pl-PL"/>
              </w:rPr>
              <w:t>sales</w:t>
            </w:r>
            <w:proofErr w:type="spellEnd"/>
            <w:r>
              <w:rPr>
                <w:sz w:val="20"/>
                <w:szCs w:val="20"/>
                <w:lang w:val="pl-PL"/>
              </w:rPr>
              <w:t xml:space="preserve"> </w:t>
            </w:r>
            <w:proofErr w:type="spellStart"/>
            <w:r>
              <w:rPr>
                <w:sz w:val="20"/>
                <w:szCs w:val="20"/>
                <w:lang w:val="pl-PL"/>
              </w:rPr>
              <w:t>activities</w:t>
            </w:r>
            <w:proofErr w:type="spellEnd"/>
            <w:r>
              <w:rPr>
                <w:sz w:val="20"/>
                <w:szCs w:val="20"/>
                <w:lang w:val="pl-PL"/>
              </w:rPr>
              <w:t xml:space="preserve"> of the hotel.</w:t>
            </w:r>
          </w:p>
          <w:p w:rsidR="000C24A6" w:rsidRPr="00E31C58" w:rsidRDefault="000C24A6" w:rsidP="000C24A6">
            <w:pPr>
              <w:pStyle w:val="NormalnyWeb"/>
              <w:jc w:val="center"/>
              <w:rPr>
                <w:sz w:val="20"/>
                <w:szCs w:val="20"/>
                <w:lang w:val="pl-PL"/>
              </w:rPr>
            </w:pPr>
            <w:r>
              <w:rPr>
                <w:sz w:val="20"/>
                <w:szCs w:val="20"/>
                <w:lang w:val="pl-PL"/>
              </w:rPr>
              <w:t xml:space="preserve">Project </w:t>
            </w:r>
            <w:proofErr w:type="spellStart"/>
            <w:r>
              <w:rPr>
                <w:sz w:val="20"/>
                <w:szCs w:val="20"/>
                <w:lang w:val="pl-PL"/>
              </w:rPr>
              <w:t>completion</w:t>
            </w:r>
            <w:proofErr w:type="spellEnd"/>
            <w:r>
              <w:rPr>
                <w:sz w:val="20"/>
                <w:szCs w:val="20"/>
                <w:lang w:val="pl-PL"/>
              </w:rPr>
              <w:t xml:space="preserve"> – </w:t>
            </w:r>
            <w:proofErr w:type="spellStart"/>
            <w:r>
              <w:rPr>
                <w:sz w:val="20"/>
                <w:szCs w:val="20"/>
                <w:lang w:val="pl-PL"/>
              </w:rPr>
              <w:t>completion</w:t>
            </w:r>
            <w:proofErr w:type="spellEnd"/>
            <w:r>
              <w:rPr>
                <w:sz w:val="20"/>
                <w:szCs w:val="20"/>
                <w:lang w:val="pl-PL"/>
              </w:rPr>
              <w:t xml:space="preserve"> of the </w:t>
            </w:r>
            <w:proofErr w:type="spellStart"/>
            <w:r>
              <w:rPr>
                <w:sz w:val="20"/>
                <w:szCs w:val="20"/>
                <w:lang w:val="pl-PL"/>
              </w:rPr>
              <w:t>following</w:t>
            </w:r>
            <w:proofErr w:type="spellEnd"/>
            <w:r>
              <w:rPr>
                <w:sz w:val="20"/>
                <w:szCs w:val="20"/>
                <w:lang w:val="pl-PL"/>
              </w:rPr>
              <w:t xml:space="preserve"> </w:t>
            </w:r>
            <w:proofErr w:type="spellStart"/>
            <w:r>
              <w:rPr>
                <w:sz w:val="20"/>
                <w:szCs w:val="20"/>
                <w:lang w:val="pl-PL"/>
              </w:rPr>
              <w:t>tasks</w:t>
            </w:r>
            <w:proofErr w:type="spellEnd"/>
            <w:r>
              <w:rPr>
                <w:sz w:val="20"/>
                <w:szCs w:val="20"/>
                <w:lang w:val="pl-PL"/>
              </w:rPr>
              <w:t>:</w:t>
            </w:r>
          </w:p>
          <w:p w:rsidR="00E31C58" w:rsidRPr="00E31C58" w:rsidRDefault="00E31C58" w:rsidP="000C24A6">
            <w:pPr>
              <w:pStyle w:val="NormalnyWeb"/>
              <w:numPr>
                <w:ilvl w:val="0"/>
                <w:numId w:val="25"/>
              </w:numPr>
              <w:spacing w:before="0" w:beforeAutospacing="0" w:after="0" w:afterAutospacing="0"/>
              <w:ind w:left="180" w:hanging="216"/>
              <w:jc w:val="center"/>
              <w:rPr>
                <w:sz w:val="20"/>
                <w:szCs w:val="20"/>
                <w:lang w:val="pl-PL"/>
              </w:rPr>
            </w:pPr>
            <w:r w:rsidRPr="00E31C58">
              <w:rPr>
                <w:sz w:val="20"/>
                <w:szCs w:val="20"/>
                <w:lang w:val="pl-PL"/>
              </w:rPr>
              <w:t xml:space="preserve">SWOT </w:t>
            </w:r>
            <w:proofErr w:type="spellStart"/>
            <w:r w:rsidRPr="00E31C58">
              <w:rPr>
                <w:sz w:val="20"/>
                <w:szCs w:val="20"/>
                <w:lang w:val="pl-PL"/>
              </w:rPr>
              <w:t>analysis</w:t>
            </w:r>
            <w:proofErr w:type="spellEnd"/>
            <w:r w:rsidRPr="00E31C58">
              <w:rPr>
                <w:sz w:val="20"/>
                <w:szCs w:val="20"/>
                <w:lang w:val="pl-PL"/>
              </w:rPr>
              <w:t xml:space="preserve"> of a </w:t>
            </w:r>
            <w:proofErr w:type="spellStart"/>
            <w:r w:rsidRPr="00E31C58">
              <w:rPr>
                <w:sz w:val="20"/>
                <w:szCs w:val="20"/>
                <w:lang w:val="pl-PL"/>
              </w:rPr>
              <w:t>selected</w:t>
            </w:r>
            <w:proofErr w:type="spellEnd"/>
            <w:r w:rsidRPr="00E31C58">
              <w:rPr>
                <w:sz w:val="20"/>
                <w:szCs w:val="20"/>
                <w:lang w:val="pl-PL"/>
              </w:rPr>
              <w:t xml:space="preserve"> hotel in Poland </w:t>
            </w:r>
            <w:proofErr w:type="spellStart"/>
            <w:r w:rsidRPr="00E31C58">
              <w:rPr>
                <w:sz w:val="20"/>
                <w:szCs w:val="20"/>
                <w:lang w:val="pl-PL"/>
              </w:rPr>
              <w:t>or</w:t>
            </w:r>
            <w:proofErr w:type="spellEnd"/>
            <w:r w:rsidRPr="00E31C58">
              <w:rPr>
                <w:sz w:val="20"/>
                <w:szCs w:val="20"/>
                <w:lang w:val="pl-PL"/>
              </w:rPr>
              <w:t xml:space="preserve"> Europe. (</w:t>
            </w:r>
            <w:proofErr w:type="spellStart"/>
            <w:r w:rsidRPr="00E31C58">
              <w:rPr>
                <w:sz w:val="20"/>
                <w:szCs w:val="20"/>
                <w:lang w:val="pl-PL"/>
              </w:rPr>
              <w:t>Students</w:t>
            </w:r>
            <w:proofErr w:type="spellEnd"/>
            <w:r w:rsidRPr="00E31C58">
              <w:rPr>
                <w:sz w:val="20"/>
                <w:szCs w:val="20"/>
                <w:lang w:val="pl-PL"/>
              </w:rPr>
              <w:t xml:space="preserve"> in </w:t>
            </w:r>
            <w:proofErr w:type="spellStart"/>
            <w:r w:rsidRPr="00E31C58">
              <w:rPr>
                <w:sz w:val="20"/>
                <w:szCs w:val="20"/>
                <w:lang w:val="pl-PL"/>
              </w:rPr>
              <w:t>groups</w:t>
            </w:r>
            <w:proofErr w:type="spellEnd"/>
            <w:r w:rsidRPr="00E31C58">
              <w:rPr>
                <w:sz w:val="20"/>
                <w:szCs w:val="20"/>
                <w:lang w:val="pl-PL"/>
              </w:rPr>
              <w:t xml:space="preserve"> </w:t>
            </w:r>
            <w:proofErr w:type="spellStart"/>
            <w:r w:rsidRPr="00E31C58">
              <w:rPr>
                <w:sz w:val="20"/>
                <w:szCs w:val="20"/>
                <w:lang w:val="pl-PL"/>
              </w:rPr>
              <w:t>present</w:t>
            </w:r>
            <w:proofErr w:type="spellEnd"/>
            <w:r w:rsidRPr="00E31C58">
              <w:rPr>
                <w:sz w:val="20"/>
                <w:szCs w:val="20"/>
                <w:lang w:val="pl-PL"/>
              </w:rPr>
              <w:t xml:space="preserve"> </w:t>
            </w:r>
            <w:proofErr w:type="spellStart"/>
            <w:r w:rsidRPr="00E31C58">
              <w:rPr>
                <w:sz w:val="20"/>
                <w:szCs w:val="20"/>
                <w:lang w:val="pl-PL"/>
              </w:rPr>
              <w:t>an</w:t>
            </w:r>
            <w:proofErr w:type="spellEnd"/>
            <w:r w:rsidRPr="00E31C58">
              <w:rPr>
                <w:sz w:val="20"/>
                <w:szCs w:val="20"/>
                <w:lang w:val="pl-PL"/>
              </w:rPr>
              <w:t xml:space="preserve"> </w:t>
            </w:r>
            <w:proofErr w:type="spellStart"/>
            <w:r w:rsidRPr="00E31C58">
              <w:rPr>
                <w:sz w:val="20"/>
                <w:szCs w:val="20"/>
                <w:lang w:val="pl-PL"/>
              </w:rPr>
              <w:t>analysis</w:t>
            </w:r>
            <w:proofErr w:type="spellEnd"/>
            <w:r w:rsidRPr="00E31C58">
              <w:rPr>
                <w:sz w:val="20"/>
                <w:szCs w:val="20"/>
                <w:lang w:val="pl-PL"/>
              </w:rPr>
              <w:t xml:space="preserve"> of the </w:t>
            </w:r>
            <w:proofErr w:type="spellStart"/>
            <w:r w:rsidRPr="00E31C58">
              <w:rPr>
                <w:sz w:val="20"/>
                <w:szCs w:val="20"/>
                <w:lang w:val="pl-PL"/>
              </w:rPr>
              <w:t>strategy</w:t>
            </w:r>
            <w:proofErr w:type="spellEnd"/>
            <w:r w:rsidRPr="00E31C58">
              <w:rPr>
                <w:sz w:val="20"/>
                <w:szCs w:val="20"/>
                <w:lang w:val="pl-PL"/>
              </w:rPr>
              <w:t xml:space="preserve"> and </w:t>
            </w:r>
            <w:proofErr w:type="spellStart"/>
            <w:r w:rsidRPr="00E31C58">
              <w:rPr>
                <w:sz w:val="20"/>
                <w:szCs w:val="20"/>
                <w:lang w:val="pl-PL"/>
              </w:rPr>
              <w:t>activities</w:t>
            </w:r>
            <w:proofErr w:type="spellEnd"/>
            <w:r w:rsidRPr="00E31C58">
              <w:rPr>
                <w:sz w:val="20"/>
                <w:szCs w:val="20"/>
                <w:lang w:val="pl-PL"/>
              </w:rPr>
              <w:t xml:space="preserve"> of the </w:t>
            </w:r>
            <w:proofErr w:type="spellStart"/>
            <w:r w:rsidRPr="00E31C58">
              <w:rPr>
                <w:sz w:val="20"/>
                <w:szCs w:val="20"/>
                <w:lang w:val="pl-PL"/>
              </w:rPr>
              <w:t>selected</w:t>
            </w:r>
            <w:proofErr w:type="spellEnd"/>
            <w:r w:rsidRPr="00E31C58">
              <w:rPr>
                <w:sz w:val="20"/>
                <w:szCs w:val="20"/>
                <w:lang w:val="pl-PL"/>
              </w:rPr>
              <w:t xml:space="preserve"> hotel.)</w:t>
            </w:r>
          </w:p>
          <w:p w:rsidR="00E31C58" w:rsidRPr="000C24A6" w:rsidRDefault="00E31C58" w:rsidP="000C24A6">
            <w:pPr>
              <w:pStyle w:val="NormalnyWeb"/>
              <w:numPr>
                <w:ilvl w:val="0"/>
                <w:numId w:val="25"/>
              </w:numPr>
              <w:spacing w:before="0" w:beforeAutospacing="0" w:after="0" w:afterAutospacing="0"/>
              <w:ind w:left="180" w:hanging="216"/>
              <w:jc w:val="center"/>
              <w:rPr>
                <w:sz w:val="20"/>
                <w:szCs w:val="20"/>
                <w:lang w:val="pl-PL"/>
              </w:rPr>
            </w:pPr>
            <w:r w:rsidRPr="000C24A6">
              <w:rPr>
                <w:sz w:val="20"/>
                <w:szCs w:val="20"/>
                <w:lang w:val="pl-PL"/>
              </w:rPr>
              <w:t xml:space="preserve">Presentation of the </w:t>
            </w:r>
            <w:proofErr w:type="spellStart"/>
            <w:r w:rsidRPr="000C24A6">
              <w:rPr>
                <w:sz w:val="20"/>
                <w:szCs w:val="20"/>
                <w:lang w:val="pl-PL"/>
              </w:rPr>
              <w:t>strategy</w:t>
            </w:r>
            <w:proofErr w:type="spellEnd"/>
            <w:r w:rsidRPr="000C24A6">
              <w:rPr>
                <w:sz w:val="20"/>
                <w:szCs w:val="20"/>
                <w:lang w:val="pl-PL"/>
              </w:rPr>
              <w:t xml:space="preserve"> </w:t>
            </w:r>
            <w:proofErr w:type="spellStart"/>
            <w:r w:rsidRPr="000C24A6">
              <w:rPr>
                <w:sz w:val="20"/>
                <w:szCs w:val="20"/>
                <w:lang w:val="pl-PL"/>
              </w:rPr>
              <w:t>undertaken</w:t>
            </w:r>
            <w:proofErr w:type="spellEnd"/>
            <w:r w:rsidRPr="000C24A6">
              <w:rPr>
                <w:sz w:val="20"/>
                <w:szCs w:val="20"/>
                <w:lang w:val="pl-PL"/>
              </w:rPr>
              <w:t xml:space="preserve"> by the </w:t>
            </w:r>
            <w:proofErr w:type="spellStart"/>
            <w:r w:rsidRPr="000C24A6">
              <w:rPr>
                <w:sz w:val="20"/>
                <w:szCs w:val="20"/>
                <w:lang w:val="pl-PL"/>
              </w:rPr>
              <w:t>selected</w:t>
            </w:r>
            <w:proofErr w:type="spellEnd"/>
            <w:r w:rsidRPr="000C24A6">
              <w:rPr>
                <w:sz w:val="20"/>
                <w:szCs w:val="20"/>
                <w:lang w:val="pl-PL"/>
              </w:rPr>
              <w:t xml:space="preserve"> hotel to </w:t>
            </w:r>
            <w:proofErr w:type="spellStart"/>
            <w:r w:rsidRPr="000C24A6">
              <w:rPr>
                <w:sz w:val="20"/>
                <w:szCs w:val="20"/>
                <w:lang w:val="pl-PL"/>
              </w:rPr>
              <w:t>attract</w:t>
            </w:r>
            <w:proofErr w:type="spellEnd"/>
            <w:r w:rsidRPr="000C24A6">
              <w:rPr>
                <w:sz w:val="20"/>
                <w:szCs w:val="20"/>
                <w:lang w:val="pl-PL"/>
              </w:rPr>
              <w:t xml:space="preserve"> hotel </w:t>
            </w:r>
            <w:proofErr w:type="spellStart"/>
            <w:r w:rsidRPr="000C24A6">
              <w:rPr>
                <w:sz w:val="20"/>
                <w:szCs w:val="20"/>
                <w:lang w:val="pl-PL"/>
              </w:rPr>
              <w:t>guests</w:t>
            </w:r>
            <w:proofErr w:type="spellEnd"/>
            <w:r w:rsidRPr="000C24A6">
              <w:rPr>
                <w:sz w:val="20"/>
                <w:szCs w:val="20"/>
                <w:lang w:val="pl-PL"/>
              </w:rPr>
              <w:t xml:space="preserve"> and the marketing plan (</w:t>
            </w:r>
            <w:proofErr w:type="spellStart"/>
            <w:r w:rsidRPr="000C24A6">
              <w:rPr>
                <w:sz w:val="20"/>
                <w:szCs w:val="20"/>
                <w:lang w:val="pl-PL"/>
              </w:rPr>
              <w:t>Students</w:t>
            </w:r>
            <w:proofErr w:type="spellEnd"/>
            <w:r w:rsidRPr="000C24A6">
              <w:rPr>
                <w:sz w:val="20"/>
                <w:szCs w:val="20"/>
                <w:lang w:val="pl-PL"/>
              </w:rPr>
              <w:t xml:space="preserve"> </w:t>
            </w:r>
            <w:proofErr w:type="spellStart"/>
            <w:r w:rsidRPr="000C24A6">
              <w:rPr>
                <w:sz w:val="20"/>
                <w:szCs w:val="20"/>
                <w:lang w:val="pl-PL"/>
              </w:rPr>
              <w:t>present</w:t>
            </w:r>
            <w:proofErr w:type="spellEnd"/>
            <w:r w:rsidRPr="000C24A6">
              <w:rPr>
                <w:sz w:val="20"/>
                <w:szCs w:val="20"/>
                <w:lang w:val="pl-PL"/>
              </w:rPr>
              <w:t xml:space="preserve"> </w:t>
            </w:r>
            <w:proofErr w:type="spellStart"/>
            <w:r w:rsidRPr="000C24A6">
              <w:rPr>
                <w:sz w:val="20"/>
                <w:szCs w:val="20"/>
                <w:lang w:val="pl-PL"/>
              </w:rPr>
              <w:t>an</w:t>
            </w:r>
            <w:proofErr w:type="spellEnd"/>
            <w:r w:rsidRPr="000C24A6">
              <w:rPr>
                <w:sz w:val="20"/>
                <w:szCs w:val="20"/>
                <w:lang w:val="pl-PL"/>
              </w:rPr>
              <w:t xml:space="preserve"> </w:t>
            </w:r>
            <w:proofErr w:type="spellStart"/>
            <w:r w:rsidRPr="000C24A6">
              <w:rPr>
                <w:sz w:val="20"/>
                <w:szCs w:val="20"/>
                <w:lang w:val="pl-PL"/>
              </w:rPr>
              <w:t>analysis</w:t>
            </w:r>
            <w:proofErr w:type="spellEnd"/>
            <w:r w:rsidRPr="000C24A6">
              <w:rPr>
                <w:sz w:val="20"/>
                <w:szCs w:val="20"/>
                <w:lang w:val="pl-PL"/>
              </w:rPr>
              <w:t xml:space="preserve"> of the </w:t>
            </w:r>
            <w:proofErr w:type="spellStart"/>
            <w:r w:rsidRPr="000C24A6">
              <w:rPr>
                <w:sz w:val="20"/>
                <w:szCs w:val="20"/>
                <w:lang w:val="pl-PL"/>
              </w:rPr>
              <w:t>strategy</w:t>
            </w:r>
            <w:proofErr w:type="spellEnd"/>
            <w:r w:rsidRPr="000C24A6">
              <w:rPr>
                <w:sz w:val="20"/>
                <w:szCs w:val="20"/>
                <w:lang w:val="pl-PL"/>
              </w:rPr>
              <w:t xml:space="preserve"> and </w:t>
            </w:r>
            <w:proofErr w:type="spellStart"/>
            <w:r w:rsidRPr="000C24A6">
              <w:rPr>
                <w:sz w:val="20"/>
                <w:szCs w:val="20"/>
                <w:lang w:val="pl-PL"/>
              </w:rPr>
              <w:t>activities</w:t>
            </w:r>
            <w:proofErr w:type="spellEnd"/>
            <w:r w:rsidRPr="000C24A6">
              <w:rPr>
                <w:sz w:val="20"/>
                <w:szCs w:val="20"/>
                <w:lang w:val="pl-PL"/>
              </w:rPr>
              <w:t xml:space="preserve"> of the </w:t>
            </w:r>
            <w:proofErr w:type="spellStart"/>
            <w:r w:rsidRPr="000C24A6">
              <w:rPr>
                <w:sz w:val="20"/>
                <w:szCs w:val="20"/>
                <w:lang w:val="pl-PL"/>
              </w:rPr>
              <w:t>selected</w:t>
            </w:r>
            <w:proofErr w:type="spellEnd"/>
            <w:r w:rsidRPr="000C24A6">
              <w:rPr>
                <w:sz w:val="20"/>
                <w:szCs w:val="20"/>
                <w:lang w:val="pl-PL"/>
              </w:rPr>
              <w:t xml:space="preserve"> hotel.)</w:t>
            </w:r>
          </w:p>
          <w:p w:rsidR="000C24A6" w:rsidRDefault="00E31C58" w:rsidP="000C24A6">
            <w:pPr>
              <w:pStyle w:val="NormalnyWeb"/>
              <w:numPr>
                <w:ilvl w:val="0"/>
                <w:numId w:val="25"/>
              </w:numPr>
              <w:spacing w:before="0" w:beforeAutospacing="0" w:after="0" w:afterAutospacing="0"/>
              <w:ind w:left="180" w:hanging="216"/>
              <w:jc w:val="center"/>
              <w:rPr>
                <w:sz w:val="20"/>
                <w:szCs w:val="20"/>
                <w:lang w:val="pl-PL"/>
              </w:rPr>
            </w:pPr>
            <w:proofErr w:type="spellStart"/>
            <w:r w:rsidRPr="00E31C58">
              <w:rPr>
                <w:sz w:val="20"/>
                <w:szCs w:val="20"/>
                <w:lang w:val="pl-PL"/>
              </w:rPr>
              <w:t>Preparation</w:t>
            </w:r>
            <w:proofErr w:type="spellEnd"/>
            <w:r w:rsidRPr="00E31C58">
              <w:rPr>
                <w:sz w:val="20"/>
                <w:szCs w:val="20"/>
                <w:lang w:val="pl-PL"/>
              </w:rPr>
              <w:t xml:space="preserve"> and </w:t>
            </w:r>
            <w:proofErr w:type="spellStart"/>
            <w:r w:rsidRPr="00E31C58">
              <w:rPr>
                <w:sz w:val="20"/>
                <w:szCs w:val="20"/>
                <w:lang w:val="pl-PL"/>
              </w:rPr>
              <w:t>presentation</w:t>
            </w:r>
            <w:proofErr w:type="spellEnd"/>
            <w:r w:rsidRPr="00E31C58">
              <w:rPr>
                <w:sz w:val="20"/>
                <w:szCs w:val="20"/>
                <w:lang w:val="pl-PL"/>
              </w:rPr>
              <w:t xml:space="preserve"> of a hotel business plan</w:t>
            </w:r>
          </w:p>
          <w:p w:rsidR="000C24A6" w:rsidRPr="000C24A6" w:rsidRDefault="00E31C58" w:rsidP="000C24A6">
            <w:pPr>
              <w:pStyle w:val="NormalnyWeb"/>
              <w:numPr>
                <w:ilvl w:val="0"/>
                <w:numId w:val="25"/>
              </w:numPr>
              <w:spacing w:before="0" w:beforeAutospacing="0" w:after="0" w:afterAutospacing="0"/>
              <w:ind w:left="180" w:hanging="216"/>
              <w:jc w:val="center"/>
              <w:rPr>
                <w:sz w:val="20"/>
                <w:szCs w:val="20"/>
                <w:lang w:val="pl-PL"/>
              </w:rPr>
            </w:pPr>
            <w:r w:rsidRPr="000C24A6">
              <w:rPr>
                <w:sz w:val="20"/>
                <w:szCs w:val="20"/>
                <w:lang w:val="pl-PL"/>
              </w:rPr>
              <w:t xml:space="preserve">Marketing plan </w:t>
            </w:r>
            <w:proofErr w:type="spellStart"/>
            <w:r w:rsidRPr="000C24A6">
              <w:rPr>
                <w:sz w:val="20"/>
                <w:szCs w:val="20"/>
                <w:lang w:val="pl-PL"/>
              </w:rPr>
              <w:t>presentation</w:t>
            </w:r>
            <w:proofErr w:type="spellEnd"/>
          </w:p>
          <w:p w:rsidR="000C24A6" w:rsidRPr="000C24A6" w:rsidRDefault="000C24A6" w:rsidP="000C24A6">
            <w:pPr>
              <w:pStyle w:val="NormalnyWeb"/>
              <w:spacing w:before="0" w:beforeAutospacing="0" w:after="0" w:afterAutospacing="0"/>
              <w:jc w:val="center"/>
              <w:rPr>
                <w:sz w:val="20"/>
                <w:szCs w:val="20"/>
                <w:lang w:val="pl-PL"/>
              </w:rPr>
            </w:pPr>
          </w:p>
          <w:p w:rsidR="00E31C58" w:rsidRPr="000C24A6" w:rsidRDefault="000C24A6" w:rsidP="000C24A6">
            <w:pPr>
              <w:pStyle w:val="NormalnyWeb"/>
              <w:spacing w:before="0" w:beforeAutospacing="0" w:after="0" w:afterAutospacing="0"/>
              <w:jc w:val="center"/>
              <w:rPr>
                <w:sz w:val="20"/>
                <w:szCs w:val="20"/>
                <w:lang w:val="pl-PL"/>
              </w:rPr>
            </w:pPr>
            <w:r w:rsidRPr="000C24A6">
              <w:rPr>
                <w:sz w:val="20"/>
                <w:szCs w:val="20"/>
                <w:lang w:val="pl-PL"/>
              </w:rPr>
              <w:t xml:space="preserve">The </w:t>
            </w:r>
            <w:proofErr w:type="spellStart"/>
            <w:r w:rsidRPr="000C24A6">
              <w:rPr>
                <w:sz w:val="20"/>
                <w:szCs w:val="20"/>
                <w:lang w:val="pl-PL"/>
              </w:rPr>
              <w:t>final</w:t>
            </w:r>
            <w:proofErr w:type="spellEnd"/>
            <w:r w:rsidRPr="000C24A6">
              <w:rPr>
                <w:sz w:val="20"/>
                <w:szCs w:val="20"/>
                <w:lang w:val="pl-PL"/>
              </w:rPr>
              <w:t xml:space="preserve"> </w:t>
            </w:r>
            <w:proofErr w:type="spellStart"/>
            <w:r w:rsidRPr="000C24A6">
              <w:rPr>
                <w:sz w:val="20"/>
                <w:szCs w:val="20"/>
                <w:lang w:val="pl-PL"/>
              </w:rPr>
              <w:t>grade</w:t>
            </w:r>
            <w:proofErr w:type="spellEnd"/>
            <w:r w:rsidRPr="000C24A6">
              <w:rPr>
                <w:sz w:val="20"/>
                <w:szCs w:val="20"/>
                <w:lang w:val="pl-PL"/>
              </w:rPr>
              <w:t xml:space="preserve"> for the </w:t>
            </w:r>
            <w:proofErr w:type="spellStart"/>
            <w:r w:rsidRPr="000C24A6">
              <w:rPr>
                <w:sz w:val="20"/>
                <w:szCs w:val="20"/>
                <w:lang w:val="pl-PL"/>
              </w:rPr>
              <w:t>project</w:t>
            </w:r>
            <w:proofErr w:type="spellEnd"/>
            <w:r w:rsidRPr="000C24A6">
              <w:rPr>
                <w:sz w:val="20"/>
                <w:szCs w:val="20"/>
                <w:lang w:val="pl-PL"/>
              </w:rPr>
              <w:t xml:space="preserve"> </w:t>
            </w:r>
            <w:proofErr w:type="spellStart"/>
            <w:r w:rsidRPr="000C24A6">
              <w:rPr>
                <w:sz w:val="20"/>
                <w:szCs w:val="20"/>
                <w:lang w:val="pl-PL"/>
              </w:rPr>
              <w:t>is</w:t>
            </w:r>
            <w:proofErr w:type="spellEnd"/>
            <w:r w:rsidRPr="000C24A6">
              <w:rPr>
                <w:sz w:val="20"/>
                <w:szCs w:val="20"/>
                <w:lang w:val="pl-PL"/>
              </w:rPr>
              <w:t xml:space="preserve"> the </w:t>
            </w:r>
            <w:proofErr w:type="spellStart"/>
            <w:r w:rsidRPr="000C24A6">
              <w:rPr>
                <w:sz w:val="20"/>
                <w:szCs w:val="20"/>
                <w:lang w:val="pl-PL"/>
              </w:rPr>
              <w:t>average</w:t>
            </w:r>
            <w:proofErr w:type="spellEnd"/>
            <w:r w:rsidRPr="000C24A6">
              <w:rPr>
                <w:sz w:val="20"/>
                <w:szCs w:val="20"/>
                <w:lang w:val="pl-PL"/>
              </w:rPr>
              <w:t xml:space="preserve"> of the </w:t>
            </w:r>
            <w:proofErr w:type="spellStart"/>
            <w:r w:rsidRPr="000C24A6">
              <w:rPr>
                <w:sz w:val="20"/>
                <w:szCs w:val="20"/>
                <w:lang w:val="pl-PL"/>
              </w:rPr>
              <w:t>grades</w:t>
            </w:r>
            <w:proofErr w:type="spellEnd"/>
            <w:r w:rsidRPr="000C24A6">
              <w:rPr>
                <w:sz w:val="20"/>
                <w:szCs w:val="20"/>
                <w:lang w:val="pl-PL"/>
              </w:rPr>
              <w:t xml:space="preserve"> </w:t>
            </w:r>
            <w:proofErr w:type="spellStart"/>
            <w:r w:rsidRPr="000C24A6">
              <w:rPr>
                <w:sz w:val="20"/>
                <w:szCs w:val="20"/>
                <w:lang w:val="pl-PL"/>
              </w:rPr>
              <w:t>obtained</w:t>
            </w:r>
            <w:proofErr w:type="spellEnd"/>
            <w:r w:rsidRPr="000C24A6">
              <w:rPr>
                <w:sz w:val="20"/>
                <w:szCs w:val="20"/>
                <w:lang w:val="pl-PL"/>
              </w:rPr>
              <w:t xml:space="preserve"> for the </w:t>
            </w:r>
            <w:proofErr w:type="spellStart"/>
            <w:r w:rsidRPr="000C24A6">
              <w:rPr>
                <w:sz w:val="20"/>
                <w:szCs w:val="20"/>
                <w:lang w:val="pl-PL"/>
              </w:rPr>
              <w:t>tasks</w:t>
            </w:r>
            <w:proofErr w:type="spellEnd"/>
            <w:r w:rsidRPr="000C24A6">
              <w:rPr>
                <w:sz w:val="20"/>
                <w:szCs w:val="20"/>
                <w:lang w:val="pl-PL"/>
              </w:rPr>
              <w:t>.</w:t>
            </w:r>
          </w:p>
        </w:tc>
        <w:tc>
          <w:tcPr>
            <w:tcW w:w="2282" w:type="dxa"/>
            <w:shd w:val="clear" w:color="auto" w:fill="auto"/>
            <w:vAlign w:val="center"/>
          </w:tcPr>
          <w:p w:rsidR="00E31C58" w:rsidRDefault="000C24A6" w:rsidP="000C24A6">
            <w:pPr>
              <w:pStyle w:val="Podpunkty"/>
              <w:ind w:left="0"/>
              <w:jc w:val="center"/>
              <w:rPr>
                <w:b w:val="0"/>
                <w:sz w:val="20"/>
                <w:szCs w:val="18"/>
              </w:rPr>
            </w:pPr>
            <w:r>
              <w:rPr>
                <w:b w:val="0"/>
                <w:sz w:val="20"/>
                <w:szCs w:val="18"/>
              </w:rPr>
              <w:t>A graded written assignment</w:t>
            </w:r>
          </w:p>
          <w:p w:rsidR="000C24A6" w:rsidRDefault="000C24A6" w:rsidP="000C24A6">
            <w:pPr>
              <w:pStyle w:val="Podpunkty"/>
              <w:ind w:left="0"/>
              <w:jc w:val="center"/>
              <w:rPr>
                <w:b w:val="0"/>
                <w:sz w:val="20"/>
                <w:szCs w:val="18"/>
              </w:rPr>
            </w:pPr>
            <w:r>
              <w:rPr>
                <w:b w:val="0"/>
                <w:sz w:val="20"/>
                <w:szCs w:val="18"/>
              </w:rPr>
              <w:t>Graded tasks</w:t>
            </w:r>
          </w:p>
          <w:p w:rsidR="00E31C58" w:rsidRDefault="00E31C58" w:rsidP="000C24A6">
            <w:pPr>
              <w:pStyle w:val="Podpunkty"/>
              <w:ind w:left="0"/>
              <w:jc w:val="center"/>
              <w:rPr>
                <w:b w:val="0"/>
                <w:sz w:val="20"/>
                <w:szCs w:val="18"/>
              </w:rPr>
            </w:pPr>
          </w:p>
          <w:p w:rsidR="00E31C58" w:rsidRPr="005634F5" w:rsidRDefault="00E31C58" w:rsidP="000C24A6">
            <w:pPr>
              <w:pStyle w:val="Podpunkty"/>
              <w:ind w:left="0"/>
              <w:jc w:val="center"/>
              <w:rPr>
                <w:b w:val="0"/>
                <w:sz w:val="20"/>
                <w:szCs w:val="18"/>
              </w:rPr>
            </w:pPr>
          </w:p>
        </w:tc>
      </w:tr>
      <w:tr w:rsidR="00E31C58" w:rsidTr="001E5D84">
        <w:tc>
          <w:tcPr>
            <w:tcW w:w="9286" w:type="dxa"/>
            <w:gridSpan w:val="4"/>
            <w:shd w:val="clear" w:color="auto" w:fill="auto"/>
            <w:vAlign w:val="center"/>
          </w:tcPr>
          <w:p w:rsidR="00E31C58" w:rsidRPr="005634F5" w:rsidRDefault="00E31C58" w:rsidP="00E31C58">
            <w:pPr>
              <w:pStyle w:val="Podpunkty"/>
              <w:ind w:left="0"/>
              <w:jc w:val="center"/>
              <w:rPr>
                <w:sz w:val="20"/>
              </w:rPr>
            </w:pPr>
            <w:r w:rsidRPr="005634F5">
              <w:rPr>
                <w:sz w:val="20"/>
              </w:rPr>
              <w:t>SKILLS</w:t>
            </w:r>
          </w:p>
        </w:tc>
      </w:tr>
      <w:tr w:rsidR="000C24A6" w:rsidRPr="0056413D" w:rsidTr="00B93108">
        <w:tc>
          <w:tcPr>
            <w:tcW w:w="1427" w:type="dxa"/>
            <w:shd w:val="clear" w:color="auto" w:fill="auto"/>
            <w:vAlign w:val="center"/>
          </w:tcPr>
          <w:p w:rsidR="000C24A6" w:rsidRPr="005634F5" w:rsidRDefault="000C24A6" w:rsidP="000C24A6">
            <w:pPr>
              <w:pStyle w:val="Podpunkty"/>
              <w:ind w:left="0"/>
              <w:jc w:val="center"/>
              <w:rPr>
                <w:sz w:val="20"/>
              </w:rPr>
            </w:pPr>
            <w:r w:rsidRPr="005634F5">
              <w:rPr>
                <w:sz w:val="20"/>
              </w:rPr>
              <w:t>U1-U4</w:t>
            </w:r>
          </w:p>
        </w:tc>
        <w:tc>
          <w:tcPr>
            <w:tcW w:w="2225" w:type="dxa"/>
            <w:shd w:val="clear" w:color="auto" w:fill="auto"/>
            <w:vAlign w:val="center"/>
          </w:tcPr>
          <w:p w:rsidR="000C24A6" w:rsidRPr="00E31C58" w:rsidRDefault="000C24A6" w:rsidP="00B9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en-GB"/>
              </w:rPr>
            </w:pPr>
            <w:r w:rsidRPr="00E31C58">
              <w:rPr>
                <w:rFonts w:eastAsia="Times New Roman"/>
                <w:sz w:val="20"/>
                <w:szCs w:val="20"/>
                <w:lang w:eastAsia="en-GB"/>
              </w:rPr>
              <w:t>Lecture with the use of multimedia, case study, project work, analysis of materials/articles/films/documents, performing exercises, group work</w:t>
            </w:r>
          </w:p>
          <w:p w:rsidR="000C24A6" w:rsidRDefault="000C24A6" w:rsidP="00B93108">
            <w:pPr>
              <w:pStyle w:val="Podpunkty"/>
              <w:ind w:left="0"/>
              <w:jc w:val="center"/>
              <w:rPr>
                <w:b w:val="0"/>
                <w:sz w:val="20"/>
                <w:szCs w:val="18"/>
              </w:rPr>
            </w:pPr>
          </w:p>
          <w:p w:rsidR="000C24A6" w:rsidRPr="005634F5" w:rsidRDefault="000C24A6" w:rsidP="00B93108">
            <w:pPr>
              <w:pStyle w:val="Podpunkty"/>
              <w:ind w:left="0"/>
              <w:jc w:val="center"/>
              <w:rPr>
                <w:b w:val="0"/>
                <w:sz w:val="20"/>
                <w:szCs w:val="18"/>
              </w:rPr>
            </w:pPr>
          </w:p>
        </w:tc>
        <w:tc>
          <w:tcPr>
            <w:tcW w:w="3352" w:type="dxa"/>
            <w:shd w:val="clear" w:color="auto" w:fill="auto"/>
            <w:vAlign w:val="center"/>
          </w:tcPr>
          <w:p w:rsidR="000C24A6" w:rsidRDefault="000C24A6" w:rsidP="000C24A6">
            <w:pPr>
              <w:pStyle w:val="NormalnyWeb"/>
              <w:jc w:val="center"/>
              <w:rPr>
                <w:sz w:val="20"/>
                <w:szCs w:val="20"/>
                <w:lang w:val="pl-PL"/>
              </w:rPr>
            </w:pPr>
            <w:proofErr w:type="spellStart"/>
            <w:r>
              <w:rPr>
                <w:sz w:val="20"/>
                <w:szCs w:val="20"/>
                <w:lang w:val="pl-PL"/>
              </w:rPr>
              <w:t>Assessment</w:t>
            </w:r>
            <w:proofErr w:type="spellEnd"/>
            <w:r>
              <w:rPr>
                <w:sz w:val="20"/>
                <w:szCs w:val="20"/>
                <w:lang w:val="pl-PL"/>
              </w:rPr>
              <w:t xml:space="preserve"> of </w:t>
            </w:r>
            <w:proofErr w:type="spellStart"/>
            <w:r>
              <w:rPr>
                <w:sz w:val="20"/>
                <w:szCs w:val="20"/>
                <w:lang w:val="pl-PL"/>
              </w:rPr>
              <w:t>lectures</w:t>
            </w:r>
            <w:proofErr w:type="spellEnd"/>
            <w:r>
              <w:rPr>
                <w:sz w:val="20"/>
                <w:szCs w:val="20"/>
                <w:lang w:val="pl-PL"/>
              </w:rPr>
              <w:t xml:space="preserve"> - </w:t>
            </w:r>
            <w:proofErr w:type="spellStart"/>
            <w:r>
              <w:rPr>
                <w:sz w:val="20"/>
                <w:szCs w:val="20"/>
                <w:lang w:val="pl-PL"/>
              </w:rPr>
              <w:t>written</w:t>
            </w:r>
            <w:proofErr w:type="spellEnd"/>
            <w:r>
              <w:rPr>
                <w:sz w:val="20"/>
                <w:szCs w:val="20"/>
                <w:lang w:val="pl-PL"/>
              </w:rPr>
              <w:t xml:space="preserve"> </w:t>
            </w:r>
            <w:proofErr w:type="spellStart"/>
            <w:r>
              <w:rPr>
                <w:sz w:val="20"/>
                <w:szCs w:val="20"/>
                <w:lang w:val="pl-PL"/>
              </w:rPr>
              <w:t>work</w:t>
            </w:r>
            <w:proofErr w:type="spellEnd"/>
            <w:r>
              <w:rPr>
                <w:sz w:val="20"/>
                <w:szCs w:val="20"/>
                <w:lang w:val="pl-PL"/>
              </w:rPr>
              <w:t xml:space="preserve"> on the </w:t>
            </w:r>
            <w:proofErr w:type="spellStart"/>
            <w:r>
              <w:rPr>
                <w:sz w:val="20"/>
                <w:szCs w:val="20"/>
                <w:lang w:val="pl-PL"/>
              </w:rPr>
              <w:t>analysis</w:t>
            </w:r>
            <w:proofErr w:type="spellEnd"/>
            <w:r>
              <w:rPr>
                <w:sz w:val="20"/>
                <w:szCs w:val="20"/>
                <w:lang w:val="pl-PL"/>
              </w:rPr>
              <w:t xml:space="preserve"> of </w:t>
            </w:r>
            <w:proofErr w:type="spellStart"/>
            <w:r>
              <w:rPr>
                <w:sz w:val="20"/>
                <w:szCs w:val="20"/>
                <w:lang w:val="pl-PL"/>
              </w:rPr>
              <w:t>trends</w:t>
            </w:r>
            <w:proofErr w:type="spellEnd"/>
            <w:r>
              <w:rPr>
                <w:sz w:val="20"/>
                <w:szCs w:val="20"/>
                <w:lang w:val="pl-PL"/>
              </w:rPr>
              <w:t xml:space="preserve"> and </w:t>
            </w:r>
            <w:proofErr w:type="spellStart"/>
            <w:r>
              <w:rPr>
                <w:sz w:val="20"/>
                <w:szCs w:val="20"/>
                <w:lang w:val="pl-PL"/>
              </w:rPr>
              <w:t>sales</w:t>
            </w:r>
            <w:proofErr w:type="spellEnd"/>
            <w:r>
              <w:rPr>
                <w:sz w:val="20"/>
                <w:szCs w:val="20"/>
                <w:lang w:val="pl-PL"/>
              </w:rPr>
              <w:t xml:space="preserve"> </w:t>
            </w:r>
            <w:proofErr w:type="spellStart"/>
            <w:r>
              <w:rPr>
                <w:sz w:val="20"/>
                <w:szCs w:val="20"/>
                <w:lang w:val="pl-PL"/>
              </w:rPr>
              <w:t>activities</w:t>
            </w:r>
            <w:proofErr w:type="spellEnd"/>
            <w:r>
              <w:rPr>
                <w:sz w:val="20"/>
                <w:szCs w:val="20"/>
                <w:lang w:val="pl-PL"/>
              </w:rPr>
              <w:t xml:space="preserve"> of the hotel.</w:t>
            </w:r>
          </w:p>
          <w:p w:rsidR="000C24A6" w:rsidRPr="00E31C58" w:rsidRDefault="000C24A6" w:rsidP="000C24A6">
            <w:pPr>
              <w:pStyle w:val="NormalnyWeb"/>
              <w:jc w:val="center"/>
              <w:rPr>
                <w:sz w:val="20"/>
                <w:szCs w:val="20"/>
                <w:lang w:val="pl-PL"/>
              </w:rPr>
            </w:pPr>
            <w:r>
              <w:rPr>
                <w:sz w:val="20"/>
                <w:szCs w:val="20"/>
                <w:lang w:val="pl-PL"/>
              </w:rPr>
              <w:t xml:space="preserve">Project </w:t>
            </w:r>
            <w:proofErr w:type="spellStart"/>
            <w:r>
              <w:rPr>
                <w:sz w:val="20"/>
                <w:szCs w:val="20"/>
                <w:lang w:val="pl-PL"/>
              </w:rPr>
              <w:t>completion</w:t>
            </w:r>
            <w:proofErr w:type="spellEnd"/>
            <w:r>
              <w:rPr>
                <w:sz w:val="20"/>
                <w:szCs w:val="20"/>
                <w:lang w:val="pl-PL"/>
              </w:rPr>
              <w:t xml:space="preserve"> – </w:t>
            </w:r>
            <w:proofErr w:type="spellStart"/>
            <w:r>
              <w:rPr>
                <w:sz w:val="20"/>
                <w:szCs w:val="20"/>
                <w:lang w:val="pl-PL"/>
              </w:rPr>
              <w:t>completion</w:t>
            </w:r>
            <w:proofErr w:type="spellEnd"/>
            <w:r>
              <w:rPr>
                <w:sz w:val="20"/>
                <w:szCs w:val="20"/>
                <w:lang w:val="pl-PL"/>
              </w:rPr>
              <w:t xml:space="preserve"> of the </w:t>
            </w:r>
            <w:proofErr w:type="spellStart"/>
            <w:r>
              <w:rPr>
                <w:sz w:val="20"/>
                <w:szCs w:val="20"/>
                <w:lang w:val="pl-PL"/>
              </w:rPr>
              <w:t>following</w:t>
            </w:r>
            <w:proofErr w:type="spellEnd"/>
            <w:r>
              <w:rPr>
                <w:sz w:val="20"/>
                <w:szCs w:val="20"/>
                <w:lang w:val="pl-PL"/>
              </w:rPr>
              <w:t xml:space="preserve"> </w:t>
            </w:r>
            <w:proofErr w:type="spellStart"/>
            <w:r>
              <w:rPr>
                <w:sz w:val="20"/>
                <w:szCs w:val="20"/>
                <w:lang w:val="pl-PL"/>
              </w:rPr>
              <w:t>tasks</w:t>
            </w:r>
            <w:proofErr w:type="spellEnd"/>
            <w:r>
              <w:rPr>
                <w:sz w:val="20"/>
                <w:szCs w:val="20"/>
                <w:lang w:val="pl-PL"/>
              </w:rPr>
              <w:t>:</w:t>
            </w:r>
          </w:p>
          <w:p w:rsidR="000C24A6" w:rsidRPr="00E31C58" w:rsidRDefault="000C24A6" w:rsidP="000C24A6">
            <w:pPr>
              <w:pStyle w:val="NormalnyWeb"/>
              <w:numPr>
                <w:ilvl w:val="0"/>
                <w:numId w:val="26"/>
              </w:numPr>
              <w:spacing w:before="0" w:beforeAutospacing="0" w:after="0" w:afterAutospacing="0"/>
              <w:ind w:left="180" w:hanging="219"/>
              <w:jc w:val="center"/>
              <w:rPr>
                <w:sz w:val="20"/>
                <w:szCs w:val="20"/>
                <w:lang w:val="pl-PL"/>
              </w:rPr>
            </w:pPr>
            <w:r w:rsidRPr="00E31C58">
              <w:rPr>
                <w:sz w:val="20"/>
                <w:szCs w:val="20"/>
                <w:lang w:val="pl-PL"/>
              </w:rPr>
              <w:t xml:space="preserve">SWOT </w:t>
            </w:r>
            <w:proofErr w:type="spellStart"/>
            <w:r w:rsidRPr="00E31C58">
              <w:rPr>
                <w:sz w:val="20"/>
                <w:szCs w:val="20"/>
                <w:lang w:val="pl-PL"/>
              </w:rPr>
              <w:t>analysis</w:t>
            </w:r>
            <w:proofErr w:type="spellEnd"/>
            <w:r w:rsidRPr="00E31C58">
              <w:rPr>
                <w:sz w:val="20"/>
                <w:szCs w:val="20"/>
                <w:lang w:val="pl-PL"/>
              </w:rPr>
              <w:t xml:space="preserve"> of a </w:t>
            </w:r>
            <w:proofErr w:type="spellStart"/>
            <w:r w:rsidRPr="00E31C58">
              <w:rPr>
                <w:sz w:val="20"/>
                <w:szCs w:val="20"/>
                <w:lang w:val="pl-PL"/>
              </w:rPr>
              <w:t>selected</w:t>
            </w:r>
            <w:proofErr w:type="spellEnd"/>
            <w:r w:rsidRPr="00E31C58">
              <w:rPr>
                <w:sz w:val="20"/>
                <w:szCs w:val="20"/>
                <w:lang w:val="pl-PL"/>
              </w:rPr>
              <w:t xml:space="preserve"> hotel in Poland </w:t>
            </w:r>
            <w:proofErr w:type="spellStart"/>
            <w:r w:rsidRPr="00E31C58">
              <w:rPr>
                <w:sz w:val="20"/>
                <w:szCs w:val="20"/>
                <w:lang w:val="pl-PL"/>
              </w:rPr>
              <w:t>or</w:t>
            </w:r>
            <w:proofErr w:type="spellEnd"/>
            <w:r w:rsidRPr="00E31C58">
              <w:rPr>
                <w:sz w:val="20"/>
                <w:szCs w:val="20"/>
                <w:lang w:val="pl-PL"/>
              </w:rPr>
              <w:t xml:space="preserve"> Europe. (</w:t>
            </w:r>
            <w:proofErr w:type="spellStart"/>
            <w:r w:rsidRPr="00E31C58">
              <w:rPr>
                <w:sz w:val="20"/>
                <w:szCs w:val="20"/>
                <w:lang w:val="pl-PL"/>
              </w:rPr>
              <w:t>Students</w:t>
            </w:r>
            <w:proofErr w:type="spellEnd"/>
            <w:r w:rsidRPr="00E31C58">
              <w:rPr>
                <w:sz w:val="20"/>
                <w:szCs w:val="20"/>
                <w:lang w:val="pl-PL"/>
              </w:rPr>
              <w:t xml:space="preserve"> in </w:t>
            </w:r>
            <w:proofErr w:type="spellStart"/>
            <w:r w:rsidRPr="00E31C58">
              <w:rPr>
                <w:sz w:val="20"/>
                <w:szCs w:val="20"/>
                <w:lang w:val="pl-PL"/>
              </w:rPr>
              <w:t>groups</w:t>
            </w:r>
            <w:proofErr w:type="spellEnd"/>
            <w:r w:rsidRPr="00E31C58">
              <w:rPr>
                <w:sz w:val="20"/>
                <w:szCs w:val="20"/>
                <w:lang w:val="pl-PL"/>
              </w:rPr>
              <w:t xml:space="preserve"> </w:t>
            </w:r>
            <w:proofErr w:type="spellStart"/>
            <w:r w:rsidRPr="00E31C58">
              <w:rPr>
                <w:sz w:val="20"/>
                <w:szCs w:val="20"/>
                <w:lang w:val="pl-PL"/>
              </w:rPr>
              <w:t>present</w:t>
            </w:r>
            <w:proofErr w:type="spellEnd"/>
            <w:r w:rsidRPr="00E31C58">
              <w:rPr>
                <w:sz w:val="20"/>
                <w:szCs w:val="20"/>
                <w:lang w:val="pl-PL"/>
              </w:rPr>
              <w:t xml:space="preserve"> </w:t>
            </w:r>
            <w:proofErr w:type="spellStart"/>
            <w:r w:rsidRPr="00E31C58">
              <w:rPr>
                <w:sz w:val="20"/>
                <w:szCs w:val="20"/>
                <w:lang w:val="pl-PL"/>
              </w:rPr>
              <w:t>an</w:t>
            </w:r>
            <w:proofErr w:type="spellEnd"/>
            <w:r w:rsidRPr="00E31C58">
              <w:rPr>
                <w:sz w:val="20"/>
                <w:szCs w:val="20"/>
                <w:lang w:val="pl-PL"/>
              </w:rPr>
              <w:t xml:space="preserve"> </w:t>
            </w:r>
            <w:proofErr w:type="spellStart"/>
            <w:r w:rsidRPr="00E31C58">
              <w:rPr>
                <w:sz w:val="20"/>
                <w:szCs w:val="20"/>
                <w:lang w:val="pl-PL"/>
              </w:rPr>
              <w:t>analysis</w:t>
            </w:r>
            <w:proofErr w:type="spellEnd"/>
            <w:r w:rsidRPr="00E31C58">
              <w:rPr>
                <w:sz w:val="20"/>
                <w:szCs w:val="20"/>
                <w:lang w:val="pl-PL"/>
              </w:rPr>
              <w:t xml:space="preserve"> of the </w:t>
            </w:r>
            <w:proofErr w:type="spellStart"/>
            <w:r w:rsidRPr="00E31C58">
              <w:rPr>
                <w:sz w:val="20"/>
                <w:szCs w:val="20"/>
                <w:lang w:val="pl-PL"/>
              </w:rPr>
              <w:t>strategy</w:t>
            </w:r>
            <w:proofErr w:type="spellEnd"/>
            <w:r w:rsidRPr="00E31C58">
              <w:rPr>
                <w:sz w:val="20"/>
                <w:szCs w:val="20"/>
                <w:lang w:val="pl-PL"/>
              </w:rPr>
              <w:t xml:space="preserve"> and </w:t>
            </w:r>
            <w:proofErr w:type="spellStart"/>
            <w:r w:rsidRPr="00E31C58">
              <w:rPr>
                <w:sz w:val="20"/>
                <w:szCs w:val="20"/>
                <w:lang w:val="pl-PL"/>
              </w:rPr>
              <w:t>activities</w:t>
            </w:r>
            <w:proofErr w:type="spellEnd"/>
            <w:r w:rsidRPr="00E31C58">
              <w:rPr>
                <w:sz w:val="20"/>
                <w:szCs w:val="20"/>
                <w:lang w:val="pl-PL"/>
              </w:rPr>
              <w:t xml:space="preserve"> of the </w:t>
            </w:r>
            <w:proofErr w:type="spellStart"/>
            <w:r w:rsidRPr="00E31C58">
              <w:rPr>
                <w:sz w:val="20"/>
                <w:szCs w:val="20"/>
                <w:lang w:val="pl-PL"/>
              </w:rPr>
              <w:t>selected</w:t>
            </w:r>
            <w:proofErr w:type="spellEnd"/>
            <w:r w:rsidRPr="00E31C58">
              <w:rPr>
                <w:sz w:val="20"/>
                <w:szCs w:val="20"/>
                <w:lang w:val="pl-PL"/>
              </w:rPr>
              <w:t xml:space="preserve"> hotel.)</w:t>
            </w:r>
          </w:p>
          <w:p w:rsidR="000C24A6" w:rsidRPr="000C24A6" w:rsidRDefault="000C24A6" w:rsidP="000C24A6">
            <w:pPr>
              <w:pStyle w:val="NormalnyWeb"/>
              <w:numPr>
                <w:ilvl w:val="0"/>
                <w:numId w:val="26"/>
              </w:numPr>
              <w:spacing w:before="0" w:beforeAutospacing="0" w:after="0" w:afterAutospacing="0"/>
              <w:ind w:left="180" w:hanging="216"/>
              <w:jc w:val="center"/>
              <w:rPr>
                <w:sz w:val="20"/>
                <w:szCs w:val="20"/>
                <w:lang w:val="pl-PL"/>
              </w:rPr>
            </w:pPr>
            <w:r w:rsidRPr="000C24A6">
              <w:rPr>
                <w:sz w:val="20"/>
                <w:szCs w:val="20"/>
                <w:lang w:val="pl-PL"/>
              </w:rPr>
              <w:t xml:space="preserve">Presentation of the </w:t>
            </w:r>
            <w:proofErr w:type="spellStart"/>
            <w:r w:rsidRPr="000C24A6">
              <w:rPr>
                <w:sz w:val="20"/>
                <w:szCs w:val="20"/>
                <w:lang w:val="pl-PL"/>
              </w:rPr>
              <w:t>strategy</w:t>
            </w:r>
            <w:proofErr w:type="spellEnd"/>
            <w:r w:rsidRPr="000C24A6">
              <w:rPr>
                <w:sz w:val="20"/>
                <w:szCs w:val="20"/>
                <w:lang w:val="pl-PL"/>
              </w:rPr>
              <w:t xml:space="preserve"> </w:t>
            </w:r>
            <w:proofErr w:type="spellStart"/>
            <w:r w:rsidRPr="000C24A6">
              <w:rPr>
                <w:sz w:val="20"/>
                <w:szCs w:val="20"/>
                <w:lang w:val="pl-PL"/>
              </w:rPr>
              <w:t>undertaken</w:t>
            </w:r>
            <w:proofErr w:type="spellEnd"/>
            <w:r w:rsidRPr="000C24A6">
              <w:rPr>
                <w:sz w:val="20"/>
                <w:szCs w:val="20"/>
                <w:lang w:val="pl-PL"/>
              </w:rPr>
              <w:t xml:space="preserve"> by the </w:t>
            </w:r>
            <w:proofErr w:type="spellStart"/>
            <w:r w:rsidRPr="000C24A6">
              <w:rPr>
                <w:sz w:val="20"/>
                <w:szCs w:val="20"/>
                <w:lang w:val="pl-PL"/>
              </w:rPr>
              <w:t>selected</w:t>
            </w:r>
            <w:proofErr w:type="spellEnd"/>
            <w:r w:rsidRPr="000C24A6">
              <w:rPr>
                <w:sz w:val="20"/>
                <w:szCs w:val="20"/>
                <w:lang w:val="pl-PL"/>
              </w:rPr>
              <w:t xml:space="preserve"> hotel to </w:t>
            </w:r>
            <w:proofErr w:type="spellStart"/>
            <w:r w:rsidRPr="000C24A6">
              <w:rPr>
                <w:sz w:val="20"/>
                <w:szCs w:val="20"/>
                <w:lang w:val="pl-PL"/>
              </w:rPr>
              <w:t>attract</w:t>
            </w:r>
            <w:proofErr w:type="spellEnd"/>
            <w:r w:rsidRPr="000C24A6">
              <w:rPr>
                <w:sz w:val="20"/>
                <w:szCs w:val="20"/>
                <w:lang w:val="pl-PL"/>
              </w:rPr>
              <w:t xml:space="preserve"> hotel </w:t>
            </w:r>
            <w:proofErr w:type="spellStart"/>
            <w:r w:rsidRPr="000C24A6">
              <w:rPr>
                <w:sz w:val="20"/>
                <w:szCs w:val="20"/>
                <w:lang w:val="pl-PL"/>
              </w:rPr>
              <w:t>guests</w:t>
            </w:r>
            <w:proofErr w:type="spellEnd"/>
            <w:r w:rsidRPr="000C24A6">
              <w:rPr>
                <w:sz w:val="20"/>
                <w:szCs w:val="20"/>
                <w:lang w:val="pl-PL"/>
              </w:rPr>
              <w:t xml:space="preserve"> and the marketing plan (</w:t>
            </w:r>
            <w:proofErr w:type="spellStart"/>
            <w:r w:rsidRPr="000C24A6">
              <w:rPr>
                <w:sz w:val="20"/>
                <w:szCs w:val="20"/>
                <w:lang w:val="pl-PL"/>
              </w:rPr>
              <w:t>Students</w:t>
            </w:r>
            <w:proofErr w:type="spellEnd"/>
            <w:r w:rsidRPr="000C24A6">
              <w:rPr>
                <w:sz w:val="20"/>
                <w:szCs w:val="20"/>
                <w:lang w:val="pl-PL"/>
              </w:rPr>
              <w:t xml:space="preserve"> </w:t>
            </w:r>
            <w:proofErr w:type="spellStart"/>
            <w:r w:rsidRPr="000C24A6">
              <w:rPr>
                <w:sz w:val="20"/>
                <w:szCs w:val="20"/>
                <w:lang w:val="pl-PL"/>
              </w:rPr>
              <w:t>present</w:t>
            </w:r>
            <w:proofErr w:type="spellEnd"/>
            <w:r w:rsidRPr="000C24A6">
              <w:rPr>
                <w:sz w:val="20"/>
                <w:szCs w:val="20"/>
                <w:lang w:val="pl-PL"/>
              </w:rPr>
              <w:t xml:space="preserve"> </w:t>
            </w:r>
            <w:proofErr w:type="spellStart"/>
            <w:r w:rsidRPr="000C24A6">
              <w:rPr>
                <w:sz w:val="20"/>
                <w:szCs w:val="20"/>
                <w:lang w:val="pl-PL"/>
              </w:rPr>
              <w:t>an</w:t>
            </w:r>
            <w:proofErr w:type="spellEnd"/>
            <w:r w:rsidRPr="000C24A6">
              <w:rPr>
                <w:sz w:val="20"/>
                <w:szCs w:val="20"/>
                <w:lang w:val="pl-PL"/>
              </w:rPr>
              <w:t xml:space="preserve"> </w:t>
            </w:r>
            <w:proofErr w:type="spellStart"/>
            <w:r w:rsidRPr="000C24A6">
              <w:rPr>
                <w:sz w:val="20"/>
                <w:szCs w:val="20"/>
                <w:lang w:val="pl-PL"/>
              </w:rPr>
              <w:t>analysis</w:t>
            </w:r>
            <w:proofErr w:type="spellEnd"/>
            <w:r w:rsidRPr="000C24A6">
              <w:rPr>
                <w:sz w:val="20"/>
                <w:szCs w:val="20"/>
                <w:lang w:val="pl-PL"/>
              </w:rPr>
              <w:t xml:space="preserve"> of the </w:t>
            </w:r>
            <w:proofErr w:type="spellStart"/>
            <w:r w:rsidRPr="000C24A6">
              <w:rPr>
                <w:sz w:val="20"/>
                <w:szCs w:val="20"/>
                <w:lang w:val="pl-PL"/>
              </w:rPr>
              <w:t>strategy</w:t>
            </w:r>
            <w:proofErr w:type="spellEnd"/>
            <w:r w:rsidRPr="000C24A6">
              <w:rPr>
                <w:sz w:val="20"/>
                <w:szCs w:val="20"/>
                <w:lang w:val="pl-PL"/>
              </w:rPr>
              <w:t xml:space="preserve"> and </w:t>
            </w:r>
            <w:proofErr w:type="spellStart"/>
            <w:r w:rsidRPr="000C24A6">
              <w:rPr>
                <w:sz w:val="20"/>
                <w:szCs w:val="20"/>
                <w:lang w:val="pl-PL"/>
              </w:rPr>
              <w:t>activities</w:t>
            </w:r>
            <w:proofErr w:type="spellEnd"/>
            <w:r w:rsidRPr="000C24A6">
              <w:rPr>
                <w:sz w:val="20"/>
                <w:szCs w:val="20"/>
                <w:lang w:val="pl-PL"/>
              </w:rPr>
              <w:t xml:space="preserve"> of the </w:t>
            </w:r>
            <w:proofErr w:type="spellStart"/>
            <w:r w:rsidRPr="000C24A6">
              <w:rPr>
                <w:sz w:val="20"/>
                <w:szCs w:val="20"/>
                <w:lang w:val="pl-PL"/>
              </w:rPr>
              <w:t>selected</w:t>
            </w:r>
            <w:proofErr w:type="spellEnd"/>
            <w:r w:rsidRPr="000C24A6">
              <w:rPr>
                <w:sz w:val="20"/>
                <w:szCs w:val="20"/>
                <w:lang w:val="pl-PL"/>
              </w:rPr>
              <w:t xml:space="preserve"> hotel. </w:t>
            </w:r>
            <w:r>
              <w:rPr>
                <w:sz w:val="20"/>
                <w:szCs w:val="20"/>
                <w:lang w:val="pl-PL"/>
              </w:rPr>
              <w:t>)</w:t>
            </w:r>
          </w:p>
          <w:p w:rsidR="000C24A6" w:rsidRDefault="000C24A6" w:rsidP="000C24A6">
            <w:pPr>
              <w:pStyle w:val="NormalnyWeb"/>
              <w:numPr>
                <w:ilvl w:val="0"/>
                <w:numId w:val="26"/>
              </w:numPr>
              <w:spacing w:before="0" w:beforeAutospacing="0" w:after="0" w:afterAutospacing="0"/>
              <w:ind w:left="180" w:hanging="216"/>
              <w:jc w:val="center"/>
              <w:rPr>
                <w:sz w:val="20"/>
                <w:szCs w:val="20"/>
                <w:lang w:val="pl-PL"/>
              </w:rPr>
            </w:pPr>
            <w:proofErr w:type="spellStart"/>
            <w:r w:rsidRPr="00E31C58">
              <w:rPr>
                <w:sz w:val="20"/>
                <w:szCs w:val="20"/>
                <w:lang w:val="pl-PL"/>
              </w:rPr>
              <w:t>Preparation</w:t>
            </w:r>
            <w:proofErr w:type="spellEnd"/>
            <w:r w:rsidRPr="00E31C58">
              <w:rPr>
                <w:sz w:val="20"/>
                <w:szCs w:val="20"/>
                <w:lang w:val="pl-PL"/>
              </w:rPr>
              <w:t xml:space="preserve"> and </w:t>
            </w:r>
            <w:proofErr w:type="spellStart"/>
            <w:r w:rsidRPr="00E31C58">
              <w:rPr>
                <w:sz w:val="20"/>
                <w:szCs w:val="20"/>
                <w:lang w:val="pl-PL"/>
              </w:rPr>
              <w:t>presentation</w:t>
            </w:r>
            <w:proofErr w:type="spellEnd"/>
            <w:r w:rsidRPr="00E31C58">
              <w:rPr>
                <w:sz w:val="20"/>
                <w:szCs w:val="20"/>
                <w:lang w:val="pl-PL"/>
              </w:rPr>
              <w:t xml:space="preserve"> of a hotel business plan</w:t>
            </w:r>
          </w:p>
          <w:p w:rsidR="000C24A6" w:rsidRPr="000C24A6" w:rsidRDefault="000C24A6" w:rsidP="000C24A6">
            <w:pPr>
              <w:pStyle w:val="NormalnyWeb"/>
              <w:numPr>
                <w:ilvl w:val="0"/>
                <w:numId w:val="26"/>
              </w:numPr>
              <w:spacing w:before="0" w:beforeAutospacing="0" w:after="0" w:afterAutospacing="0"/>
              <w:ind w:left="180" w:hanging="216"/>
              <w:jc w:val="center"/>
              <w:rPr>
                <w:sz w:val="20"/>
                <w:szCs w:val="20"/>
                <w:lang w:val="pl-PL"/>
              </w:rPr>
            </w:pPr>
            <w:r w:rsidRPr="000C24A6">
              <w:rPr>
                <w:sz w:val="20"/>
                <w:szCs w:val="20"/>
                <w:lang w:val="pl-PL"/>
              </w:rPr>
              <w:t xml:space="preserve">Marketing plan </w:t>
            </w:r>
            <w:proofErr w:type="spellStart"/>
            <w:r w:rsidRPr="000C24A6">
              <w:rPr>
                <w:sz w:val="20"/>
                <w:szCs w:val="20"/>
                <w:lang w:val="pl-PL"/>
              </w:rPr>
              <w:t>presentation</w:t>
            </w:r>
            <w:proofErr w:type="spellEnd"/>
          </w:p>
          <w:p w:rsidR="000C24A6" w:rsidRPr="000C24A6" w:rsidRDefault="000C24A6" w:rsidP="000C24A6">
            <w:pPr>
              <w:pStyle w:val="NormalnyWeb"/>
              <w:spacing w:before="0" w:beforeAutospacing="0" w:after="0" w:afterAutospacing="0"/>
              <w:jc w:val="center"/>
              <w:rPr>
                <w:sz w:val="20"/>
                <w:szCs w:val="20"/>
                <w:lang w:val="pl-PL"/>
              </w:rPr>
            </w:pPr>
          </w:p>
          <w:p w:rsidR="000C24A6" w:rsidRPr="000C24A6" w:rsidRDefault="000C24A6" w:rsidP="000C24A6">
            <w:pPr>
              <w:pStyle w:val="NormalnyWeb"/>
              <w:spacing w:before="0" w:beforeAutospacing="0" w:after="0" w:afterAutospacing="0"/>
              <w:jc w:val="center"/>
              <w:rPr>
                <w:sz w:val="20"/>
                <w:szCs w:val="20"/>
                <w:lang w:val="pl-PL"/>
              </w:rPr>
            </w:pPr>
            <w:r w:rsidRPr="000C24A6">
              <w:rPr>
                <w:sz w:val="20"/>
                <w:szCs w:val="20"/>
                <w:lang w:val="pl-PL"/>
              </w:rPr>
              <w:t xml:space="preserve">The </w:t>
            </w:r>
            <w:proofErr w:type="spellStart"/>
            <w:r w:rsidRPr="000C24A6">
              <w:rPr>
                <w:sz w:val="20"/>
                <w:szCs w:val="20"/>
                <w:lang w:val="pl-PL"/>
              </w:rPr>
              <w:t>final</w:t>
            </w:r>
            <w:proofErr w:type="spellEnd"/>
            <w:r w:rsidRPr="000C24A6">
              <w:rPr>
                <w:sz w:val="20"/>
                <w:szCs w:val="20"/>
                <w:lang w:val="pl-PL"/>
              </w:rPr>
              <w:t xml:space="preserve"> </w:t>
            </w:r>
            <w:proofErr w:type="spellStart"/>
            <w:r w:rsidRPr="000C24A6">
              <w:rPr>
                <w:sz w:val="20"/>
                <w:szCs w:val="20"/>
                <w:lang w:val="pl-PL"/>
              </w:rPr>
              <w:t>grade</w:t>
            </w:r>
            <w:proofErr w:type="spellEnd"/>
            <w:r w:rsidRPr="000C24A6">
              <w:rPr>
                <w:sz w:val="20"/>
                <w:szCs w:val="20"/>
                <w:lang w:val="pl-PL"/>
              </w:rPr>
              <w:t xml:space="preserve"> for the </w:t>
            </w:r>
            <w:proofErr w:type="spellStart"/>
            <w:r w:rsidRPr="000C24A6">
              <w:rPr>
                <w:sz w:val="20"/>
                <w:szCs w:val="20"/>
                <w:lang w:val="pl-PL"/>
              </w:rPr>
              <w:t>project</w:t>
            </w:r>
            <w:proofErr w:type="spellEnd"/>
            <w:r w:rsidRPr="000C24A6">
              <w:rPr>
                <w:sz w:val="20"/>
                <w:szCs w:val="20"/>
                <w:lang w:val="pl-PL"/>
              </w:rPr>
              <w:t xml:space="preserve"> </w:t>
            </w:r>
            <w:proofErr w:type="spellStart"/>
            <w:r w:rsidRPr="000C24A6">
              <w:rPr>
                <w:sz w:val="20"/>
                <w:szCs w:val="20"/>
                <w:lang w:val="pl-PL"/>
              </w:rPr>
              <w:t>is</w:t>
            </w:r>
            <w:proofErr w:type="spellEnd"/>
            <w:r w:rsidRPr="000C24A6">
              <w:rPr>
                <w:sz w:val="20"/>
                <w:szCs w:val="20"/>
                <w:lang w:val="pl-PL"/>
              </w:rPr>
              <w:t xml:space="preserve"> the </w:t>
            </w:r>
            <w:proofErr w:type="spellStart"/>
            <w:r w:rsidRPr="000C24A6">
              <w:rPr>
                <w:sz w:val="20"/>
                <w:szCs w:val="20"/>
                <w:lang w:val="pl-PL"/>
              </w:rPr>
              <w:t>average</w:t>
            </w:r>
            <w:proofErr w:type="spellEnd"/>
            <w:r w:rsidRPr="000C24A6">
              <w:rPr>
                <w:sz w:val="20"/>
                <w:szCs w:val="20"/>
                <w:lang w:val="pl-PL"/>
              </w:rPr>
              <w:t xml:space="preserve"> of the </w:t>
            </w:r>
            <w:proofErr w:type="spellStart"/>
            <w:r w:rsidRPr="000C24A6">
              <w:rPr>
                <w:sz w:val="20"/>
                <w:szCs w:val="20"/>
                <w:lang w:val="pl-PL"/>
              </w:rPr>
              <w:t>grades</w:t>
            </w:r>
            <w:proofErr w:type="spellEnd"/>
            <w:r w:rsidRPr="000C24A6">
              <w:rPr>
                <w:sz w:val="20"/>
                <w:szCs w:val="20"/>
                <w:lang w:val="pl-PL"/>
              </w:rPr>
              <w:t xml:space="preserve"> </w:t>
            </w:r>
            <w:proofErr w:type="spellStart"/>
            <w:r w:rsidRPr="000C24A6">
              <w:rPr>
                <w:sz w:val="20"/>
                <w:szCs w:val="20"/>
                <w:lang w:val="pl-PL"/>
              </w:rPr>
              <w:t>obtained</w:t>
            </w:r>
            <w:proofErr w:type="spellEnd"/>
            <w:r w:rsidRPr="000C24A6">
              <w:rPr>
                <w:sz w:val="20"/>
                <w:szCs w:val="20"/>
                <w:lang w:val="pl-PL"/>
              </w:rPr>
              <w:t xml:space="preserve"> for the </w:t>
            </w:r>
            <w:proofErr w:type="spellStart"/>
            <w:r w:rsidRPr="000C24A6">
              <w:rPr>
                <w:sz w:val="20"/>
                <w:szCs w:val="20"/>
                <w:lang w:val="pl-PL"/>
              </w:rPr>
              <w:t>tasks</w:t>
            </w:r>
            <w:proofErr w:type="spellEnd"/>
            <w:r w:rsidRPr="000C24A6">
              <w:rPr>
                <w:sz w:val="20"/>
                <w:szCs w:val="20"/>
                <w:lang w:val="pl-PL"/>
              </w:rPr>
              <w:t>.</w:t>
            </w:r>
          </w:p>
        </w:tc>
        <w:tc>
          <w:tcPr>
            <w:tcW w:w="2282" w:type="dxa"/>
            <w:shd w:val="clear" w:color="auto" w:fill="auto"/>
            <w:vAlign w:val="center"/>
          </w:tcPr>
          <w:p w:rsidR="000C24A6" w:rsidRDefault="000C24A6" w:rsidP="000C24A6">
            <w:pPr>
              <w:pStyle w:val="Podpunkty"/>
              <w:ind w:left="0"/>
              <w:jc w:val="center"/>
              <w:rPr>
                <w:b w:val="0"/>
                <w:sz w:val="20"/>
                <w:szCs w:val="18"/>
              </w:rPr>
            </w:pPr>
            <w:r>
              <w:rPr>
                <w:b w:val="0"/>
                <w:sz w:val="20"/>
                <w:szCs w:val="18"/>
              </w:rPr>
              <w:t>A graded written assignment</w:t>
            </w:r>
          </w:p>
          <w:p w:rsidR="000C24A6" w:rsidRDefault="000C24A6" w:rsidP="000C24A6">
            <w:pPr>
              <w:pStyle w:val="Podpunkty"/>
              <w:ind w:left="0"/>
              <w:jc w:val="center"/>
              <w:rPr>
                <w:b w:val="0"/>
                <w:sz w:val="20"/>
                <w:szCs w:val="18"/>
              </w:rPr>
            </w:pPr>
            <w:r>
              <w:rPr>
                <w:b w:val="0"/>
                <w:sz w:val="20"/>
                <w:szCs w:val="18"/>
              </w:rPr>
              <w:t>Graded tasks</w:t>
            </w:r>
          </w:p>
          <w:p w:rsidR="000C24A6" w:rsidRDefault="000C24A6" w:rsidP="000C24A6">
            <w:pPr>
              <w:pStyle w:val="Podpunkty"/>
              <w:ind w:left="0"/>
              <w:jc w:val="center"/>
              <w:rPr>
                <w:b w:val="0"/>
                <w:sz w:val="20"/>
                <w:szCs w:val="18"/>
              </w:rPr>
            </w:pPr>
          </w:p>
          <w:p w:rsidR="000C24A6" w:rsidRPr="005634F5" w:rsidRDefault="000C24A6" w:rsidP="000C24A6">
            <w:pPr>
              <w:pStyle w:val="Podpunkty"/>
              <w:ind w:left="0"/>
              <w:jc w:val="center"/>
              <w:rPr>
                <w:b w:val="0"/>
                <w:sz w:val="20"/>
                <w:szCs w:val="18"/>
              </w:rPr>
            </w:pPr>
          </w:p>
        </w:tc>
      </w:tr>
      <w:tr w:rsidR="00E31C58" w:rsidTr="001E5D84">
        <w:tc>
          <w:tcPr>
            <w:tcW w:w="9286" w:type="dxa"/>
            <w:gridSpan w:val="4"/>
            <w:shd w:val="clear" w:color="auto" w:fill="auto"/>
            <w:vAlign w:val="center"/>
          </w:tcPr>
          <w:p w:rsidR="00E31C58" w:rsidRPr="005634F5" w:rsidRDefault="00E31C58" w:rsidP="00E31C58">
            <w:pPr>
              <w:pStyle w:val="Podpunkty"/>
              <w:ind w:left="0"/>
              <w:jc w:val="center"/>
              <w:rPr>
                <w:sz w:val="20"/>
              </w:rPr>
            </w:pPr>
            <w:r w:rsidRPr="005634F5">
              <w:rPr>
                <w:sz w:val="20"/>
              </w:rPr>
              <w:t>SOCIAL COMPETENCES</w:t>
            </w:r>
          </w:p>
        </w:tc>
      </w:tr>
      <w:tr w:rsidR="000C24A6" w:rsidRPr="0056413D" w:rsidTr="001E5D84">
        <w:tc>
          <w:tcPr>
            <w:tcW w:w="1427" w:type="dxa"/>
            <w:shd w:val="clear" w:color="auto" w:fill="auto"/>
            <w:vAlign w:val="center"/>
          </w:tcPr>
          <w:p w:rsidR="000C24A6" w:rsidRPr="005634F5" w:rsidRDefault="000C24A6" w:rsidP="000C24A6">
            <w:pPr>
              <w:pStyle w:val="Podpunkty"/>
              <w:ind w:left="0"/>
              <w:jc w:val="center"/>
              <w:rPr>
                <w:sz w:val="20"/>
              </w:rPr>
            </w:pPr>
            <w:r w:rsidRPr="005634F5">
              <w:rPr>
                <w:sz w:val="20"/>
              </w:rPr>
              <w:t>K1-K2</w:t>
            </w:r>
          </w:p>
        </w:tc>
        <w:tc>
          <w:tcPr>
            <w:tcW w:w="2225" w:type="dxa"/>
            <w:shd w:val="clear" w:color="auto" w:fill="auto"/>
            <w:vAlign w:val="center"/>
          </w:tcPr>
          <w:p w:rsidR="000C24A6" w:rsidRDefault="000C24A6" w:rsidP="00B9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0"/>
                <w:szCs w:val="18"/>
              </w:rPr>
            </w:pPr>
            <w:r w:rsidRPr="00E31C58">
              <w:rPr>
                <w:rFonts w:eastAsia="Times New Roman"/>
                <w:sz w:val="20"/>
                <w:szCs w:val="20"/>
                <w:lang w:eastAsia="en-GB"/>
              </w:rPr>
              <w:t>Lecture with the use of multimedia, case study, project work, analysis of materials/articles/films/documents, performing exercises, group work</w:t>
            </w:r>
          </w:p>
          <w:p w:rsidR="000C24A6" w:rsidRPr="005634F5" w:rsidRDefault="000C24A6" w:rsidP="000C24A6">
            <w:pPr>
              <w:pStyle w:val="Podpunkty"/>
              <w:ind w:left="0"/>
              <w:jc w:val="center"/>
              <w:rPr>
                <w:b w:val="0"/>
                <w:sz w:val="20"/>
                <w:szCs w:val="18"/>
              </w:rPr>
            </w:pPr>
          </w:p>
        </w:tc>
        <w:tc>
          <w:tcPr>
            <w:tcW w:w="3352" w:type="dxa"/>
            <w:shd w:val="clear" w:color="auto" w:fill="auto"/>
            <w:vAlign w:val="center"/>
          </w:tcPr>
          <w:p w:rsidR="000C24A6" w:rsidRDefault="000C24A6" w:rsidP="000C24A6">
            <w:pPr>
              <w:pStyle w:val="NormalnyWeb"/>
              <w:jc w:val="center"/>
              <w:rPr>
                <w:sz w:val="20"/>
                <w:szCs w:val="20"/>
                <w:lang w:val="pl-PL"/>
              </w:rPr>
            </w:pPr>
            <w:proofErr w:type="spellStart"/>
            <w:r>
              <w:rPr>
                <w:sz w:val="20"/>
                <w:szCs w:val="20"/>
                <w:lang w:val="pl-PL"/>
              </w:rPr>
              <w:t>Assessment</w:t>
            </w:r>
            <w:proofErr w:type="spellEnd"/>
            <w:r>
              <w:rPr>
                <w:sz w:val="20"/>
                <w:szCs w:val="20"/>
                <w:lang w:val="pl-PL"/>
              </w:rPr>
              <w:t xml:space="preserve"> of </w:t>
            </w:r>
            <w:proofErr w:type="spellStart"/>
            <w:r>
              <w:rPr>
                <w:sz w:val="20"/>
                <w:szCs w:val="20"/>
                <w:lang w:val="pl-PL"/>
              </w:rPr>
              <w:t>lectures</w:t>
            </w:r>
            <w:proofErr w:type="spellEnd"/>
            <w:r>
              <w:rPr>
                <w:sz w:val="20"/>
                <w:szCs w:val="20"/>
                <w:lang w:val="pl-PL"/>
              </w:rPr>
              <w:t xml:space="preserve"> - </w:t>
            </w:r>
            <w:proofErr w:type="spellStart"/>
            <w:r>
              <w:rPr>
                <w:sz w:val="20"/>
                <w:szCs w:val="20"/>
                <w:lang w:val="pl-PL"/>
              </w:rPr>
              <w:t>written</w:t>
            </w:r>
            <w:proofErr w:type="spellEnd"/>
            <w:r>
              <w:rPr>
                <w:sz w:val="20"/>
                <w:szCs w:val="20"/>
                <w:lang w:val="pl-PL"/>
              </w:rPr>
              <w:t xml:space="preserve"> </w:t>
            </w:r>
            <w:proofErr w:type="spellStart"/>
            <w:r>
              <w:rPr>
                <w:sz w:val="20"/>
                <w:szCs w:val="20"/>
                <w:lang w:val="pl-PL"/>
              </w:rPr>
              <w:t>work</w:t>
            </w:r>
            <w:proofErr w:type="spellEnd"/>
            <w:r>
              <w:rPr>
                <w:sz w:val="20"/>
                <w:szCs w:val="20"/>
                <w:lang w:val="pl-PL"/>
              </w:rPr>
              <w:t xml:space="preserve"> on the </w:t>
            </w:r>
            <w:proofErr w:type="spellStart"/>
            <w:r>
              <w:rPr>
                <w:sz w:val="20"/>
                <w:szCs w:val="20"/>
                <w:lang w:val="pl-PL"/>
              </w:rPr>
              <w:t>analysis</w:t>
            </w:r>
            <w:proofErr w:type="spellEnd"/>
            <w:r>
              <w:rPr>
                <w:sz w:val="20"/>
                <w:szCs w:val="20"/>
                <w:lang w:val="pl-PL"/>
              </w:rPr>
              <w:t xml:space="preserve"> of </w:t>
            </w:r>
            <w:proofErr w:type="spellStart"/>
            <w:r>
              <w:rPr>
                <w:sz w:val="20"/>
                <w:szCs w:val="20"/>
                <w:lang w:val="pl-PL"/>
              </w:rPr>
              <w:t>trends</w:t>
            </w:r>
            <w:proofErr w:type="spellEnd"/>
            <w:r>
              <w:rPr>
                <w:sz w:val="20"/>
                <w:szCs w:val="20"/>
                <w:lang w:val="pl-PL"/>
              </w:rPr>
              <w:t xml:space="preserve"> and </w:t>
            </w:r>
            <w:proofErr w:type="spellStart"/>
            <w:r>
              <w:rPr>
                <w:sz w:val="20"/>
                <w:szCs w:val="20"/>
                <w:lang w:val="pl-PL"/>
              </w:rPr>
              <w:t>sales</w:t>
            </w:r>
            <w:proofErr w:type="spellEnd"/>
            <w:r>
              <w:rPr>
                <w:sz w:val="20"/>
                <w:szCs w:val="20"/>
                <w:lang w:val="pl-PL"/>
              </w:rPr>
              <w:t xml:space="preserve"> </w:t>
            </w:r>
            <w:proofErr w:type="spellStart"/>
            <w:r>
              <w:rPr>
                <w:sz w:val="20"/>
                <w:szCs w:val="20"/>
                <w:lang w:val="pl-PL"/>
              </w:rPr>
              <w:t>activities</w:t>
            </w:r>
            <w:proofErr w:type="spellEnd"/>
            <w:r>
              <w:rPr>
                <w:sz w:val="20"/>
                <w:szCs w:val="20"/>
                <w:lang w:val="pl-PL"/>
              </w:rPr>
              <w:t xml:space="preserve"> of the hotel.</w:t>
            </w:r>
          </w:p>
          <w:p w:rsidR="000C24A6" w:rsidRPr="00E31C58" w:rsidRDefault="000C24A6" w:rsidP="000C24A6">
            <w:pPr>
              <w:pStyle w:val="NormalnyWeb"/>
              <w:jc w:val="center"/>
              <w:rPr>
                <w:sz w:val="20"/>
                <w:szCs w:val="20"/>
                <w:lang w:val="pl-PL"/>
              </w:rPr>
            </w:pPr>
            <w:r>
              <w:rPr>
                <w:sz w:val="20"/>
                <w:szCs w:val="20"/>
                <w:lang w:val="pl-PL"/>
              </w:rPr>
              <w:t xml:space="preserve">Project </w:t>
            </w:r>
            <w:proofErr w:type="spellStart"/>
            <w:r>
              <w:rPr>
                <w:sz w:val="20"/>
                <w:szCs w:val="20"/>
                <w:lang w:val="pl-PL"/>
              </w:rPr>
              <w:t>completion</w:t>
            </w:r>
            <w:proofErr w:type="spellEnd"/>
            <w:r>
              <w:rPr>
                <w:sz w:val="20"/>
                <w:szCs w:val="20"/>
                <w:lang w:val="pl-PL"/>
              </w:rPr>
              <w:t xml:space="preserve"> – </w:t>
            </w:r>
            <w:proofErr w:type="spellStart"/>
            <w:r>
              <w:rPr>
                <w:sz w:val="20"/>
                <w:szCs w:val="20"/>
                <w:lang w:val="pl-PL"/>
              </w:rPr>
              <w:t>completion</w:t>
            </w:r>
            <w:proofErr w:type="spellEnd"/>
            <w:r>
              <w:rPr>
                <w:sz w:val="20"/>
                <w:szCs w:val="20"/>
                <w:lang w:val="pl-PL"/>
              </w:rPr>
              <w:t xml:space="preserve"> of the </w:t>
            </w:r>
            <w:proofErr w:type="spellStart"/>
            <w:r>
              <w:rPr>
                <w:sz w:val="20"/>
                <w:szCs w:val="20"/>
                <w:lang w:val="pl-PL"/>
              </w:rPr>
              <w:t>following</w:t>
            </w:r>
            <w:proofErr w:type="spellEnd"/>
            <w:r>
              <w:rPr>
                <w:sz w:val="20"/>
                <w:szCs w:val="20"/>
                <w:lang w:val="pl-PL"/>
              </w:rPr>
              <w:t xml:space="preserve"> </w:t>
            </w:r>
            <w:proofErr w:type="spellStart"/>
            <w:r>
              <w:rPr>
                <w:sz w:val="20"/>
                <w:szCs w:val="20"/>
                <w:lang w:val="pl-PL"/>
              </w:rPr>
              <w:t>tasks</w:t>
            </w:r>
            <w:proofErr w:type="spellEnd"/>
            <w:r>
              <w:rPr>
                <w:sz w:val="20"/>
                <w:szCs w:val="20"/>
                <w:lang w:val="pl-PL"/>
              </w:rPr>
              <w:t>:</w:t>
            </w:r>
          </w:p>
          <w:p w:rsidR="000C24A6" w:rsidRPr="00E31C58" w:rsidRDefault="000C24A6" w:rsidP="000C24A6">
            <w:pPr>
              <w:pStyle w:val="NormalnyWeb"/>
              <w:numPr>
                <w:ilvl w:val="0"/>
                <w:numId w:val="27"/>
              </w:numPr>
              <w:spacing w:before="0" w:beforeAutospacing="0" w:after="0" w:afterAutospacing="0"/>
              <w:ind w:left="180"/>
              <w:jc w:val="center"/>
              <w:rPr>
                <w:sz w:val="20"/>
                <w:szCs w:val="20"/>
                <w:lang w:val="pl-PL"/>
              </w:rPr>
            </w:pPr>
            <w:r w:rsidRPr="00E31C58">
              <w:rPr>
                <w:sz w:val="20"/>
                <w:szCs w:val="20"/>
                <w:lang w:val="pl-PL"/>
              </w:rPr>
              <w:t xml:space="preserve">SWOT </w:t>
            </w:r>
            <w:proofErr w:type="spellStart"/>
            <w:r w:rsidRPr="00E31C58">
              <w:rPr>
                <w:sz w:val="20"/>
                <w:szCs w:val="20"/>
                <w:lang w:val="pl-PL"/>
              </w:rPr>
              <w:t>analysis</w:t>
            </w:r>
            <w:proofErr w:type="spellEnd"/>
            <w:r w:rsidRPr="00E31C58">
              <w:rPr>
                <w:sz w:val="20"/>
                <w:szCs w:val="20"/>
                <w:lang w:val="pl-PL"/>
              </w:rPr>
              <w:t xml:space="preserve"> of a </w:t>
            </w:r>
            <w:proofErr w:type="spellStart"/>
            <w:r w:rsidRPr="00E31C58">
              <w:rPr>
                <w:sz w:val="20"/>
                <w:szCs w:val="20"/>
                <w:lang w:val="pl-PL"/>
              </w:rPr>
              <w:t>selected</w:t>
            </w:r>
            <w:proofErr w:type="spellEnd"/>
            <w:r w:rsidRPr="00E31C58">
              <w:rPr>
                <w:sz w:val="20"/>
                <w:szCs w:val="20"/>
                <w:lang w:val="pl-PL"/>
              </w:rPr>
              <w:t xml:space="preserve"> hotel in Poland </w:t>
            </w:r>
            <w:proofErr w:type="spellStart"/>
            <w:r w:rsidRPr="00E31C58">
              <w:rPr>
                <w:sz w:val="20"/>
                <w:szCs w:val="20"/>
                <w:lang w:val="pl-PL"/>
              </w:rPr>
              <w:t>or</w:t>
            </w:r>
            <w:proofErr w:type="spellEnd"/>
            <w:r w:rsidRPr="00E31C58">
              <w:rPr>
                <w:sz w:val="20"/>
                <w:szCs w:val="20"/>
                <w:lang w:val="pl-PL"/>
              </w:rPr>
              <w:t xml:space="preserve"> Europe. (</w:t>
            </w:r>
            <w:proofErr w:type="spellStart"/>
            <w:r w:rsidRPr="00E31C58">
              <w:rPr>
                <w:sz w:val="20"/>
                <w:szCs w:val="20"/>
                <w:lang w:val="pl-PL"/>
              </w:rPr>
              <w:t>Students</w:t>
            </w:r>
            <w:proofErr w:type="spellEnd"/>
            <w:r w:rsidRPr="00E31C58">
              <w:rPr>
                <w:sz w:val="20"/>
                <w:szCs w:val="20"/>
                <w:lang w:val="pl-PL"/>
              </w:rPr>
              <w:t xml:space="preserve"> in </w:t>
            </w:r>
            <w:proofErr w:type="spellStart"/>
            <w:r w:rsidRPr="00E31C58">
              <w:rPr>
                <w:sz w:val="20"/>
                <w:szCs w:val="20"/>
                <w:lang w:val="pl-PL"/>
              </w:rPr>
              <w:t>groups</w:t>
            </w:r>
            <w:proofErr w:type="spellEnd"/>
            <w:r w:rsidRPr="00E31C58">
              <w:rPr>
                <w:sz w:val="20"/>
                <w:szCs w:val="20"/>
                <w:lang w:val="pl-PL"/>
              </w:rPr>
              <w:t xml:space="preserve"> </w:t>
            </w:r>
            <w:proofErr w:type="spellStart"/>
            <w:r w:rsidRPr="00E31C58">
              <w:rPr>
                <w:sz w:val="20"/>
                <w:szCs w:val="20"/>
                <w:lang w:val="pl-PL"/>
              </w:rPr>
              <w:t>present</w:t>
            </w:r>
            <w:proofErr w:type="spellEnd"/>
            <w:r w:rsidRPr="00E31C58">
              <w:rPr>
                <w:sz w:val="20"/>
                <w:szCs w:val="20"/>
                <w:lang w:val="pl-PL"/>
              </w:rPr>
              <w:t xml:space="preserve"> </w:t>
            </w:r>
            <w:proofErr w:type="spellStart"/>
            <w:r w:rsidRPr="00E31C58">
              <w:rPr>
                <w:sz w:val="20"/>
                <w:szCs w:val="20"/>
                <w:lang w:val="pl-PL"/>
              </w:rPr>
              <w:t>an</w:t>
            </w:r>
            <w:proofErr w:type="spellEnd"/>
            <w:r w:rsidRPr="00E31C58">
              <w:rPr>
                <w:sz w:val="20"/>
                <w:szCs w:val="20"/>
                <w:lang w:val="pl-PL"/>
              </w:rPr>
              <w:t xml:space="preserve"> </w:t>
            </w:r>
            <w:proofErr w:type="spellStart"/>
            <w:r w:rsidRPr="00E31C58">
              <w:rPr>
                <w:sz w:val="20"/>
                <w:szCs w:val="20"/>
                <w:lang w:val="pl-PL"/>
              </w:rPr>
              <w:t>analysis</w:t>
            </w:r>
            <w:proofErr w:type="spellEnd"/>
            <w:r w:rsidRPr="00E31C58">
              <w:rPr>
                <w:sz w:val="20"/>
                <w:szCs w:val="20"/>
                <w:lang w:val="pl-PL"/>
              </w:rPr>
              <w:t xml:space="preserve"> of the </w:t>
            </w:r>
            <w:proofErr w:type="spellStart"/>
            <w:r w:rsidRPr="00E31C58">
              <w:rPr>
                <w:sz w:val="20"/>
                <w:szCs w:val="20"/>
                <w:lang w:val="pl-PL"/>
              </w:rPr>
              <w:t>strategy</w:t>
            </w:r>
            <w:proofErr w:type="spellEnd"/>
            <w:r w:rsidRPr="00E31C58">
              <w:rPr>
                <w:sz w:val="20"/>
                <w:szCs w:val="20"/>
                <w:lang w:val="pl-PL"/>
              </w:rPr>
              <w:t xml:space="preserve"> and </w:t>
            </w:r>
            <w:proofErr w:type="spellStart"/>
            <w:r w:rsidRPr="00E31C58">
              <w:rPr>
                <w:sz w:val="20"/>
                <w:szCs w:val="20"/>
                <w:lang w:val="pl-PL"/>
              </w:rPr>
              <w:t>activities</w:t>
            </w:r>
            <w:proofErr w:type="spellEnd"/>
            <w:r w:rsidRPr="00E31C58">
              <w:rPr>
                <w:sz w:val="20"/>
                <w:szCs w:val="20"/>
                <w:lang w:val="pl-PL"/>
              </w:rPr>
              <w:t xml:space="preserve"> of the </w:t>
            </w:r>
            <w:proofErr w:type="spellStart"/>
            <w:r w:rsidRPr="00E31C58">
              <w:rPr>
                <w:sz w:val="20"/>
                <w:szCs w:val="20"/>
                <w:lang w:val="pl-PL"/>
              </w:rPr>
              <w:t>selected</w:t>
            </w:r>
            <w:proofErr w:type="spellEnd"/>
            <w:r w:rsidRPr="00E31C58">
              <w:rPr>
                <w:sz w:val="20"/>
                <w:szCs w:val="20"/>
                <w:lang w:val="pl-PL"/>
              </w:rPr>
              <w:t xml:space="preserve"> hotel.)</w:t>
            </w:r>
          </w:p>
          <w:p w:rsidR="000C24A6" w:rsidRDefault="000C24A6" w:rsidP="00EC08E3">
            <w:pPr>
              <w:pStyle w:val="NormalnyWeb"/>
              <w:numPr>
                <w:ilvl w:val="0"/>
                <w:numId w:val="27"/>
              </w:numPr>
              <w:spacing w:before="0" w:beforeAutospacing="0" w:after="0" w:afterAutospacing="0"/>
              <w:ind w:left="180" w:hanging="216"/>
              <w:jc w:val="center"/>
              <w:rPr>
                <w:sz w:val="20"/>
                <w:szCs w:val="20"/>
                <w:lang w:val="pl-PL"/>
              </w:rPr>
            </w:pPr>
            <w:r w:rsidRPr="000C24A6">
              <w:rPr>
                <w:sz w:val="20"/>
                <w:szCs w:val="20"/>
                <w:lang w:val="pl-PL"/>
              </w:rPr>
              <w:t xml:space="preserve">Presentation of the </w:t>
            </w:r>
            <w:proofErr w:type="spellStart"/>
            <w:r w:rsidRPr="000C24A6">
              <w:rPr>
                <w:sz w:val="20"/>
                <w:szCs w:val="20"/>
                <w:lang w:val="pl-PL"/>
              </w:rPr>
              <w:t>strategy</w:t>
            </w:r>
            <w:proofErr w:type="spellEnd"/>
            <w:r w:rsidRPr="000C24A6">
              <w:rPr>
                <w:sz w:val="20"/>
                <w:szCs w:val="20"/>
                <w:lang w:val="pl-PL"/>
              </w:rPr>
              <w:t xml:space="preserve"> </w:t>
            </w:r>
            <w:proofErr w:type="spellStart"/>
            <w:r w:rsidRPr="000C24A6">
              <w:rPr>
                <w:sz w:val="20"/>
                <w:szCs w:val="20"/>
                <w:lang w:val="pl-PL"/>
              </w:rPr>
              <w:t>undertaken</w:t>
            </w:r>
            <w:proofErr w:type="spellEnd"/>
            <w:r w:rsidRPr="000C24A6">
              <w:rPr>
                <w:sz w:val="20"/>
                <w:szCs w:val="20"/>
                <w:lang w:val="pl-PL"/>
              </w:rPr>
              <w:t xml:space="preserve"> by the </w:t>
            </w:r>
            <w:proofErr w:type="spellStart"/>
            <w:r w:rsidRPr="000C24A6">
              <w:rPr>
                <w:sz w:val="20"/>
                <w:szCs w:val="20"/>
                <w:lang w:val="pl-PL"/>
              </w:rPr>
              <w:t>selected</w:t>
            </w:r>
            <w:proofErr w:type="spellEnd"/>
            <w:r w:rsidRPr="000C24A6">
              <w:rPr>
                <w:sz w:val="20"/>
                <w:szCs w:val="20"/>
                <w:lang w:val="pl-PL"/>
              </w:rPr>
              <w:t xml:space="preserve"> hotel to </w:t>
            </w:r>
            <w:proofErr w:type="spellStart"/>
            <w:r w:rsidRPr="000C24A6">
              <w:rPr>
                <w:sz w:val="20"/>
                <w:szCs w:val="20"/>
                <w:lang w:val="pl-PL"/>
              </w:rPr>
              <w:t>attract</w:t>
            </w:r>
            <w:proofErr w:type="spellEnd"/>
            <w:r w:rsidRPr="000C24A6">
              <w:rPr>
                <w:sz w:val="20"/>
                <w:szCs w:val="20"/>
                <w:lang w:val="pl-PL"/>
              </w:rPr>
              <w:t xml:space="preserve"> hotel </w:t>
            </w:r>
            <w:proofErr w:type="spellStart"/>
            <w:r w:rsidRPr="000C24A6">
              <w:rPr>
                <w:sz w:val="20"/>
                <w:szCs w:val="20"/>
                <w:lang w:val="pl-PL"/>
              </w:rPr>
              <w:t>guests</w:t>
            </w:r>
            <w:proofErr w:type="spellEnd"/>
            <w:r w:rsidRPr="000C24A6">
              <w:rPr>
                <w:sz w:val="20"/>
                <w:szCs w:val="20"/>
                <w:lang w:val="pl-PL"/>
              </w:rPr>
              <w:t xml:space="preserve"> and the marketing plan (</w:t>
            </w:r>
            <w:proofErr w:type="spellStart"/>
            <w:r w:rsidRPr="000C24A6">
              <w:rPr>
                <w:sz w:val="20"/>
                <w:szCs w:val="20"/>
                <w:lang w:val="pl-PL"/>
              </w:rPr>
              <w:t>Students</w:t>
            </w:r>
            <w:proofErr w:type="spellEnd"/>
            <w:r w:rsidRPr="000C24A6">
              <w:rPr>
                <w:sz w:val="20"/>
                <w:szCs w:val="20"/>
                <w:lang w:val="pl-PL"/>
              </w:rPr>
              <w:t xml:space="preserve"> </w:t>
            </w:r>
            <w:proofErr w:type="spellStart"/>
            <w:r w:rsidRPr="000C24A6">
              <w:rPr>
                <w:sz w:val="20"/>
                <w:szCs w:val="20"/>
                <w:lang w:val="pl-PL"/>
              </w:rPr>
              <w:t>present</w:t>
            </w:r>
            <w:proofErr w:type="spellEnd"/>
            <w:r w:rsidRPr="000C24A6">
              <w:rPr>
                <w:sz w:val="20"/>
                <w:szCs w:val="20"/>
                <w:lang w:val="pl-PL"/>
              </w:rPr>
              <w:t xml:space="preserve"> </w:t>
            </w:r>
            <w:proofErr w:type="spellStart"/>
            <w:r w:rsidRPr="000C24A6">
              <w:rPr>
                <w:sz w:val="20"/>
                <w:szCs w:val="20"/>
                <w:lang w:val="pl-PL"/>
              </w:rPr>
              <w:t>an</w:t>
            </w:r>
            <w:proofErr w:type="spellEnd"/>
            <w:r w:rsidRPr="000C24A6">
              <w:rPr>
                <w:sz w:val="20"/>
                <w:szCs w:val="20"/>
                <w:lang w:val="pl-PL"/>
              </w:rPr>
              <w:t xml:space="preserve"> </w:t>
            </w:r>
            <w:proofErr w:type="spellStart"/>
            <w:r w:rsidRPr="000C24A6">
              <w:rPr>
                <w:sz w:val="20"/>
                <w:szCs w:val="20"/>
                <w:lang w:val="pl-PL"/>
              </w:rPr>
              <w:t>analysis</w:t>
            </w:r>
            <w:proofErr w:type="spellEnd"/>
            <w:r w:rsidRPr="000C24A6">
              <w:rPr>
                <w:sz w:val="20"/>
                <w:szCs w:val="20"/>
                <w:lang w:val="pl-PL"/>
              </w:rPr>
              <w:t xml:space="preserve"> of the </w:t>
            </w:r>
            <w:proofErr w:type="spellStart"/>
            <w:r w:rsidRPr="000C24A6">
              <w:rPr>
                <w:sz w:val="20"/>
                <w:szCs w:val="20"/>
                <w:lang w:val="pl-PL"/>
              </w:rPr>
              <w:t>strategy</w:t>
            </w:r>
            <w:proofErr w:type="spellEnd"/>
            <w:r w:rsidRPr="000C24A6">
              <w:rPr>
                <w:sz w:val="20"/>
                <w:szCs w:val="20"/>
                <w:lang w:val="pl-PL"/>
              </w:rPr>
              <w:t xml:space="preserve"> and </w:t>
            </w:r>
            <w:proofErr w:type="spellStart"/>
            <w:r w:rsidRPr="000C24A6">
              <w:rPr>
                <w:sz w:val="20"/>
                <w:szCs w:val="20"/>
                <w:lang w:val="pl-PL"/>
              </w:rPr>
              <w:t>activities</w:t>
            </w:r>
            <w:proofErr w:type="spellEnd"/>
            <w:r w:rsidRPr="000C24A6">
              <w:rPr>
                <w:sz w:val="20"/>
                <w:szCs w:val="20"/>
                <w:lang w:val="pl-PL"/>
              </w:rPr>
              <w:t xml:space="preserve"> of the </w:t>
            </w:r>
            <w:proofErr w:type="spellStart"/>
            <w:r w:rsidRPr="000C24A6">
              <w:rPr>
                <w:sz w:val="20"/>
                <w:szCs w:val="20"/>
                <w:lang w:val="pl-PL"/>
              </w:rPr>
              <w:t>selected</w:t>
            </w:r>
            <w:proofErr w:type="spellEnd"/>
            <w:r w:rsidRPr="000C24A6">
              <w:rPr>
                <w:sz w:val="20"/>
                <w:szCs w:val="20"/>
                <w:lang w:val="pl-PL"/>
              </w:rPr>
              <w:t xml:space="preserve"> hotel.)</w:t>
            </w:r>
          </w:p>
          <w:p w:rsidR="000C24A6" w:rsidRDefault="000C24A6" w:rsidP="00EC08E3">
            <w:pPr>
              <w:pStyle w:val="NormalnyWeb"/>
              <w:numPr>
                <w:ilvl w:val="0"/>
                <w:numId w:val="27"/>
              </w:numPr>
              <w:spacing w:before="0" w:beforeAutospacing="0" w:after="0" w:afterAutospacing="0"/>
              <w:ind w:left="180" w:hanging="216"/>
              <w:jc w:val="center"/>
              <w:rPr>
                <w:sz w:val="20"/>
                <w:szCs w:val="20"/>
                <w:lang w:val="pl-PL"/>
              </w:rPr>
            </w:pPr>
            <w:proofErr w:type="spellStart"/>
            <w:r w:rsidRPr="000C24A6">
              <w:rPr>
                <w:sz w:val="20"/>
                <w:szCs w:val="20"/>
                <w:lang w:val="pl-PL"/>
              </w:rPr>
              <w:t>Preparation</w:t>
            </w:r>
            <w:proofErr w:type="spellEnd"/>
            <w:r w:rsidRPr="000C24A6">
              <w:rPr>
                <w:sz w:val="20"/>
                <w:szCs w:val="20"/>
                <w:lang w:val="pl-PL"/>
              </w:rPr>
              <w:t xml:space="preserve"> and </w:t>
            </w:r>
            <w:proofErr w:type="spellStart"/>
            <w:r w:rsidRPr="000C24A6">
              <w:rPr>
                <w:sz w:val="20"/>
                <w:szCs w:val="20"/>
                <w:lang w:val="pl-PL"/>
              </w:rPr>
              <w:t>presentation</w:t>
            </w:r>
            <w:proofErr w:type="spellEnd"/>
            <w:r w:rsidRPr="000C24A6">
              <w:rPr>
                <w:sz w:val="20"/>
                <w:szCs w:val="20"/>
                <w:lang w:val="pl-PL"/>
              </w:rPr>
              <w:t xml:space="preserve"> of a hotel business plan</w:t>
            </w:r>
          </w:p>
          <w:p w:rsidR="000C24A6" w:rsidRPr="000C24A6" w:rsidRDefault="000C24A6" w:rsidP="00EC08E3">
            <w:pPr>
              <w:pStyle w:val="NormalnyWeb"/>
              <w:numPr>
                <w:ilvl w:val="0"/>
                <w:numId w:val="27"/>
              </w:numPr>
              <w:spacing w:before="0" w:beforeAutospacing="0" w:after="0" w:afterAutospacing="0"/>
              <w:ind w:left="180" w:hanging="216"/>
              <w:jc w:val="center"/>
              <w:rPr>
                <w:sz w:val="20"/>
                <w:szCs w:val="20"/>
                <w:lang w:val="pl-PL"/>
              </w:rPr>
            </w:pPr>
            <w:r w:rsidRPr="000C24A6">
              <w:rPr>
                <w:sz w:val="20"/>
                <w:szCs w:val="20"/>
                <w:lang w:val="pl-PL"/>
              </w:rPr>
              <w:t xml:space="preserve">Marketing plan </w:t>
            </w:r>
            <w:proofErr w:type="spellStart"/>
            <w:r w:rsidRPr="000C24A6">
              <w:rPr>
                <w:sz w:val="20"/>
                <w:szCs w:val="20"/>
                <w:lang w:val="pl-PL"/>
              </w:rPr>
              <w:t>presentation</w:t>
            </w:r>
            <w:proofErr w:type="spellEnd"/>
          </w:p>
          <w:p w:rsidR="000C24A6" w:rsidRPr="000C24A6" w:rsidRDefault="000C24A6" w:rsidP="000C24A6">
            <w:pPr>
              <w:pStyle w:val="NormalnyWeb"/>
              <w:spacing w:before="0" w:beforeAutospacing="0" w:after="0" w:afterAutospacing="0"/>
              <w:jc w:val="center"/>
              <w:rPr>
                <w:sz w:val="20"/>
                <w:szCs w:val="20"/>
                <w:lang w:val="pl-PL"/>
              </w:rPr>
            </w:pPr>
          </w:p>
          <w:p w:rsidR="000C24A6" w:rsidRPr="000C24A6" w:rsidRDefault="000C24A6" w:rsidP="000C24A6">
            <w:pPr>
              <w:pStyle w:val="NormalnyWeb"/>
              <w:spacing w:before="0" w:beforeAutospacing="0" w:after="0" w:afterAutospacing="0"/>
              <w:jc w:val="center"/>
              <w:rPr>
                <w:sz w:val="20"/>
                <w:szCs w:val="20"/>
                <w:lang w:val="pl-PL"/>
              </w:rPr>
            </w:pPr>
            <w:r w:rsidRPr="000C24A6">
              <w:rPr>
                <w:sz w:val="20"/>
                <w:szCs w:val="20"/>
                <w:lang w:val="pl-PL"/>
              </w:rPr>
              <w:t xml:space="preserve">The </w:t>
            </w:r>
            <w:proofErr w:type="spellStart"/>
            <w:r w:rsidRPr="000C24A6">
              <w:rPr>
                <w:sz w:val="20"/>
                <w:szCs w:val="20"/>
                <w:lang w:val="pl-PL"/>
              </w:rPr>
              <w:t>final</w:t>
            </w:r>
            <w:proofErr w:type="spellEnd"/>
            <w:r w:rsidRPr="000C24A6">
              <w:rPr>
                <w:sz w:val="20"/>
                <w:szCs w:val="20"/>
                <w:lang w:val="pl-PL"/>
              </w:rPr>
              <w:t xml:space="preserve"> </w:t>
            </w:r>
            <w:proofErr w:type="spellStart"/>
            <w:r w:rsidRPr="000C24A6">
              <w:rPr>
                <w:sz w:val="20"/>
                <w:szCs w:val="20"/>
                <w:lang w:val="pl-PL"/>
              </w:rPr>
              <w:t>grade</w:t>
            </w:r>
            <w:proofErr w:type="spellEnd"/>
            <w:r w:rsidRPr="000C24A6">
              <w:rPr>
                <w:sz w:val="20"/>
                <w:szCs w:val="20"/>
                <w:lang w:val="pl-PL"/>
              </w:rPr>
              <w:t xml:space="preserve"> for the </w:t>
            </w:r>
            <w:proofErr w:type="spellStart"/>
            <w:r w:rsidRPr="000C24A6">
              <w:rPr>
                <w:sz w:val="20"/>
                <w:szCs w:val="20"/>
                <w:lang w:val="pl-PL"/>
              </w:rPr>
              <w:t>project</w:t>
            </w:r>
            <w:proofErr w:type="spellEnd"/>
            <w:r w:rsidRPr="000C24A6">
              <w:rPr>
                <w:sz w:val="20"/>
                <w:szCs w:val="20"/>
                <w:lang w:val="pl-PL"/>
              </w:rPr>
              <w:t xml:space="preserve"> </w:t>
            </w:r>
            <w:proofErr w:type="spellStart"/>
            <w:r w:rsidRPr="000C24A6">
              <w:rPr>
                <w:sz w:val="20"/>
                <w:szCs w:val="20"/>
                <w:lang w:val="pl-PL"/>
              </w:rPr>
              <w:t>is</w:t>
            </w:r>
            <w:proofErr w:type="spellEnd"/>
            <w:r w:rsidRPr="000C24A6">
              <w:rPr>
                <w:sz w:val="20"/>
                <w:szCs w:val="20"/>
                <w:lang w:val="pl-PL"/>
              </w:rPr>
              <w:t xml:space="preserve"> the </w:t>
            </w:r>
            <w:proofErr w:type="spellStart"/>
            <w:r w:rsidRPr="000C24A6">
              <w:rPr>
                <w:sz w:val="20"/>
                <w:szCs w:val="20"/>
                <w:lang w:val="pl-PL"/>
              </w:rPr>
              <w:t>average</w:t>
            </w:r>
            <w:proofErr w:type="spellEnd"/>
            <w:r w:rsidRPr="000C24A6">
              <w:rPr>
                <w:sz w:val="20"/>
                <w:szCs w:val="20"/>
                <w:lang w:val="pl-PL"/>
              </w:rPr>
              <w:t xml:space="preserve"> of the </w:t>
            </w:r>
            <w:proofErr w:type="spellStart"/>
            <w:r w:rsidRPr="000C24A6">
              <w:rPr>
                <w:sz w:val="20"/>
                <w:szCs w:val="20"/>
                <w:lang w:val="pl-PL"/>
              </w:rPr>
              <w:t>grades</w:t>
            </w:r>
            <w:proofErr w:type="spellEnd"/>
            <w:r w:rsidRPr="000C24A6">
              <w:rPr>
                <w:sz w:val="20"/>
                <w:szCs w:val="20"/>
                <w:lang w:val="pl-PL"/>
              </w:rPr>
              <w:t xml:space="preserve"> </w:t>
            </w:r>
            <w:proofErr w:type="spellStart"/>
            <w:r w:rsidRPr="000C24A6">
              <w:rPr>
                <w:sz w:val="20"/>
                <w:szCs w:val="20"/>
                <w:lang w:val="pl-PL"/>
              </w:rPr>
              <w:t>obtained</w:t>
            </w:r>
            <w:proofErr w:type="spellEnd"/>
            <w:r w:rsidRPr="000C24A6">
              <w:rPr>
                <w:sz w:val="20"/>
                <w:szCs w:val="20"/>
                <w:lang w:val="pl-PL"/>
              </w:rPr>
              <w:t xml:space="preserve"> for the </w:t>
            </w:r>
            <w:proofErr w:type="spellStart"/>
            <w:r w:rsidRPr="000C24A6">
              <w:rPr>
                <w:sz w:val="20"/>
                <w:szCs w:val="20"/>
                <w:lang w:val="pl-PL"/>
              </w:rPr>
              <w:t>tasks</w:t>
            </w:r>
            <w:proofErr w:type="spellEnd"/>
            <w:r w:rsidRPr="000C24A6">
              <w:rPr>
                <w:sz w:val="20"/>
                <w:szCs w:val="20"/>
                <w:lang w:val="pl-PL"/>
              </w:rPr>
              <w:t>.</w:t>
            </w:r>
          </w:p>
        </w:tc>
        <w:tc>
          <w:tcPr>
            <w:tcW w:w="2282" w:type="dxa"/>
            <w:shd w:val="clear" w:color="auto" w:fill="auto"/>
            <w:vAlign w:val="center"/>
          </w:tcPr>
          <w:p w:rsidR="000C24A6" w:rsidRDefault="000C24A6" w:rsidP="000C24A6">
            <w:pPr>
              <w:pStyle w:val="Podpunkty"/>
              <w:ind w:left="0"/>
              <w:jc w:val="center"/>
              <w:rPr>
                <w:b w:val="0"/>
                <w:sz w:val="20"/>
                <w:szCs w:val="18"/>
              </w:rPr>
            </w:pPr>
            <w:r>
              <w:rPr>
                <w:b w:val="0"/>
                <w:sz w:val="20"/>
                <w:szCs w:val="18"/>
              </w:rPr>
              <w:t>A graded written assignment</w:t>
            </w:r>
          </w:p>
          <w:p w:rsidR="000C24A6" w:rsidRDefault="000C24A6" w:rsidP="000C24A6">
            <w:pPr>
              <w:pStyle w:val="Podpunkty"/>
              <w:ind w:left="0"/>
              <w:jc w:val="center"/>
              <w:rPr>
                <w:b w:val="0"/>
                <w:sz w:val="20"/>
                <w:szCs w:val="18"/>
              </w:rPr>
            </w:pPr>
            <w:r>
              <w:rPr>
                <w:b w:val="0"/>
                <w:sz w:val="20"/>
                <w:szCs w:val="18"/>
              </w:rPr>
              <w:t>Graded tasks</w:t>
            </w:r>
          </w:p>
          <w:p w:rsidR="000C24A6" w:rsidRDefault="000C24A6" w:rsidP="000C24A6">
            <w:pPr>
              <w:pStyle w:val="Podpunkty"/>
              <w:ind w:left="0"/>
              <w:jc w:val="center"/>
              <w:rPr>
                <w:b w:val="0"/>
                <w:sz w:val="20"/>
                <w:szCs w:val="18"/>
              </w:rPr>
            </w:pPr>
          </w:p>
          <w:p w:rsidR="000C24A6" w:rsidRPr="005634F5" w:rsidRDefault="000C24A6" w:rsidP="000C24A6">
            <w:pPr>
              <w:pStyle w:val="Podpunkty"/>
              <w:ind w:left="0"/>
              <w:jc w:val="center"/>
              <w:rPr>
                <w:b w:val="0"/>
                <w:sz w:val="20"/>
                <w:szCs w:val="18"/>
              </w:rPr>
            </w:pP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A7036" w:rsidTr="00127074">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A7036" w:rsidRDefault="009A7036" w:rsidP="00127074">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A7036" w:rsidRPr="005D23CD" w:rsidRDefault="009A7036" w:rsidP="00127074">
            <w:pPr>
              <w:pStyle w:val="Nagwkitablic"/>
              <w:rPr>
                <w:szCs w:val="22"/>
              </w:rPr>
            </w:pPr>
            <w:r w:rsidRPr="005D23CD">
              <w:rPr>
                <w:szCs w:val="22"/>
              </w:rPr>
              <w:t>For a grade of 3 or "pass."</w:t>
            </w:r>
          </w:p>
          <w:p w:rsidR="009A7036" w:rsidRPr="005D23CD" w:rsidRDefault="009A7036" w:rsidP="00127074">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A7036" w:rsidRPr="005D23CD" w:rsidRDefault="009A7036" w:rsidP="00127074">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A7036" w:rsidRPr="005D23CD" w:rsidRDefault="009A7036" w:rsidP="00127074">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A7036" w:rsidRPr="005D23CD" w:rsidRDefault="009A7036" w:rsidP="00127074">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A7036" w:rsidRPr="005D23CD" w:rsidRDefault="009A7036" w:rsidP="00127074">
            <w:pPr>
              <w:pStyle w:val="Nagwkitablic"/>
              <w:rPr>
                <w:szCs w:val="22"/>
              </w:rPr>
            </w:pPr>
            <w:r w:rsidRPr="005D23CD">
              <w:rPr>
                <w:szCs w:val="22"/>
              </w:rPr>
              <w:t>For a grade of 5, the student knows and understands/is able to/is ready to</w:t>
            </w:r>
          </w:p>
        </w:tc>
      </w:tr>
      <w:tr w:rsidR="009A7036" w:rsidTr="0012707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A7036" w:rsidRDefault="009A7036" w:rsidP="00127074">
            <w:pPr>
              <w:pStyle w:val="Tekstpodstawowy"/>
              <w:tabs>
                <w:tab w:val="left" w:pos="-5814"/>
              </w:tabs>
              <w:jc w:val="center"/>
              <w:rPr>
                <w:sz w:val="18"/>
                <w:szCs w:val="18"/>
              </w:rPr>
            </w:pPr>
            <w:r>
              <w:t>IN</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A7036" w:rsidRPr="00F02F1A" w:rsidRDefault="009A7036" w:rsidP="00127074">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A7036" w:rsidRDefault="009A7036" w:rsidP="00127074">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A7036" w:rsidRPr="00F02F1A" w:rsidRDefault="009A7036" w:rsidP="00127074">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A7036" w:rsidRDefault="009A7036" w:rsidP="00127074">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A7036" w:rsidRPr="00F02F1A" w:rsidRDefault="009A7036" w:rsidP="00127074">
            <w:pPr>
              <w:pStyle w:val="wrubryce"/>
              <w:spacing w:before="0" w:after="0"/>
              <w:jc w:val="center"/>
              <w:rPr>
                <w:sz w:val="18"/>
                <w:szCs w:val="18"/>
              </w:rPr>
            </w:pPr>
            <w:r>
              <w:rPr>
                <w:sz w:val="18"/>
                <w:szCs w:val="18"/>
              </w:rPr>
              <w:t>91-100% of knowledge indicated in learning outcomes</w:t>
            </w:r>
          </w:p>
        </w:tc>
      </w:tr>
      <w:tr w:rsidR="009A7036" w:rsidTr="0012707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A7036" w:rsidRDefault="009A7036" w:rsidP="00127074">
            <w:pPr>
              <w:pStyle w:val="Tekstpodstawowy"/>
              <w:tabs>
                <w:tab w:val="left" w:pos="-5814"/>
              </w:tabs>
              <w:jc w:val="center"/>
            </w:pPr>
            <w:r>
              <w:t>AT</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A7036" w:rsidRPr="00F02F1A" w:rsidRDefault="009A7036" w:rsidP="00127074">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A7036" w:rsidRDefault="009A7036" w:rsidP="00127074">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A7036" w:rsidRPr="00F02F1A" w:rsidRDefault="009A7036" w:rsidP="00127074">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A7036" w:rsidRDefault="009A7036" w:rsidP="00127074">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A7036" w:rsidRPr="00F02F1A" w:rsidRDefault="009A7036" w:rsidP="00127074">
            <w:pPr>
              <w:pStyle w:val="wrubryce"/>
              <w:jc w:val="center"/>
              <w:rPr>
                <w:sz w:val="18"/>
                <w:szCs w:val="18"/>
              </w:rPr>
            </w:pPr>
            <w:r>
              <w:rPr>
                <w:sz w:val="18"/>
                <w:szCs w:val="18"/>
              </w:rPr>
              <w:t>91-100% of skills indicated in learning outcomes</w:t>
            </w:r>
          </w:p>
        </w:tc>
      </w:tr>
      <w:tr w:rsidR="009A7036" w:rsidTr="0012707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A7036" w:rsidRDefault="009A7036" w:rsidP="00127074">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A7036" w:rsidRPr="00F02F1A" w:rsidRDefault="009A7036" w:rsidP="00127074">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A7036" w:rsidRDefault="009A7036" w:rsidP="00127074">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A7036" w:rsidRPr="00F02F1A" w:rsidRDefault="009A7036" w:rsidP="00127074">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A7036" w:rsidRDefault="009A7036" w:rsidP="00127074">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A7036" w:rsidRPr="00F02F1A" w:rsidRDefault="009A7036" w:rsidP="00127074">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3.7. Recommended reading</w:t>
      </w:r>
    </w:p>
    <w:p w:rsidR="006D20AD" w:rsidRDefault="006D20AD">
      <w:pPr>
        <w:pStyle w:val="Podpunkty"/>
        <w:spacing w:before="120"/>
        <w:ind w:left="357"/>
      </w:pPr>
    </w:p>
    <w:p w:rsidR="00F93CD4" w:rsidRPr="00F93CD4" w:rsidRDefault="00F93CD4" w:rsidP="00F93CD4">
      <w:pPr>
        <w:tabs>
          <w:tab w:val="left" w:pos="-5814"/>
        </w:tabs>
        <w:overflowPunct w:val="0"/>
        <w:autoSpaceDE w:val="0"/>
        <w:spacing w:before="120" w:after="0" w:line="240" w:lineRule="auto"/>
        <w:ind w:left="357"/>
        <w:jc w:val="both"/>
        <w:textAlignment w:val="baseline"/>
        <w:rPr>
          <w:rFonts w:eastAsia="Times New Roman"/>
          <w:b/>
          <w:sz w:val="22"/>
          <w:szCs w:val="20"/>
        </w:rPr>
      </w:pPr>
      <w:r w:rsidRPr="00F93CD4">
        <w:rPr>
          <w:rFonts w:eastAsia="Times New Roman"/>
          <w:b/>
          <w:sz w:val="22"/>
          <w:szCs w:val="20"/>
        </w:rPr>
        <w:t>Basic</w:t>
      </w:r>
    </w:p>
    <w:p w:rsidR="00B52302" w:rsidRPr="009A7036" w:rsidRDefault="00B52302" w:rsidP="00B52302">
      <w:pPr>
        <w:numPr>
          <w:ilvl w:val="0"/>
          <w:numId w:val="28"/>
        </w:numPr>
        <w:tabs>
          <w:tab w:val="left" w:pos="-5814"/>
        </w:tabs>
        <w:overflowPunct w:val="0"/>
        <w:autoSpaceDE w:val="0"/>
        <w:spacing w:before="120" w:after="0" w:line="240" w:lineRule="auto"/>
        <w:textAlignment w:val="baseline"/>
        <w:rPr>
          <w:rFonts w:eastAsia="Times New Roman"/>
          <w:sz w:val="22"/>
        </w:rPr>
      </w:pPr>
      <w:proofErr w:type="spellStart"/>
      <w:r w:rsidRPr="009A7036">
        <w:rPr>
          <w:rFonts w:eastAsia="Times New Roman"/>
          <w:sz w:val="22"/>
        </w:rPr>
        <w:t>Zarządzanie</w:t>
      </w:r>
      <w:proofErr w:type="spellEnd"/>
      <w:r w:rsidRPr="009A7036">
        <w:rPr>
          <w:rFonts w:eastAsia="Times New Roman"/>
          <w:sz w:val="22"/>
        </w:rPr>
        <w:t xml:space="preserve"> </w:t>
      </w:r>
      <w:proofErr w:type="spellStart"/>
      <w:r w:rsidRPr="009A7036">
        <w:rPr>
          <w:rFonts w:eastAsia="Times New Roman"/>
          <w:sz w:val="22"/>
        </w:rPr>
        <w:t>hotelem</w:t>
      </w:r>
      <w:proofErr w:type="spellEnd"/>
      <w:r w:rsidRPr="009A7036">
        <w:rPr>
          <w:rFonts w:eastAsia="Times New Roman"/>
          <w:sz w:val="22"/>
        </w:rPr>
        <w:t xml:space="preserve">. </w:t>
      </w:r>
      <w:proofErr w:type="spellStart"/>
      <w:r w:rsidRPr="009A7036">
        <w:rPr>
          <w:rFonts w:eastAsia="Times New Roman"/>
          <w:sz w:val="22"/>
        </w:rPr>
        <w:t>Wybrane</w:t>
      </w:r>
      <w:proofErr w:type="spellEnd"/>
      <w:r w:rsidRPr="009A7036">
        <w:rPr>
          <w:rFonts w:eastAsia="Times New Roman"/>
          <w:sz w:val="22"/>
        </w:rPr>
        <w:t xml:space="preserve"> </w:t>
      </w:r>
      <w:proofErr w:type="spellStart"/>
      <w:r w:rsidRPr="009A7036">
        <w:rPr>
          <w:rFonts w:eastAsia="Times New Roman"/>
          <w:sz w:val="22"/>
        </w:rPr>
        <w:t>zagadnienia</w:t>
      </w:r>
      <w:proofErr w:type="spellEnd"/>
      <w:r w:rsidRPr="009A7036">
        <w:rPr>
          <w:rFonts w:eastAsia="Times New Roman"/>
          <w:sz w:val="22"/>
        </w:rPr>
        <w:t xml:space="preserve">. Dominik, p. </w:t>
      </w:r>
      <w:proofErr w:type="spellStart"/>
      <w:r w:rsidRPr="009A7036">
        <w:rPr>
          <w:rFonts w:eastAsia="Times New Roman"/>
          <w:sz w:val="22"/>
        </w:rPr>
        <w:t>Wyd</w:t>
      </w:r>
      <w:proofErr w:type="spellEnd"/>
      <w:r w:rsidRPr="009A7036">
        <w:rPr>
          <w:rFonts w:eastAsia="Times New Roman"/>
          <w:sz w:val="22"/>
        </w:rPr>
        <w:t xml:space="preserve">. </w:t>
      </w:r>
      <w:proofErr w:type="spellStart"/>
      <w:r w:rsidRPr="009A7036">
        <w:rPr>
          <w:rFonts w:eastAsia="Times New Roman"/>
          <w:sz w:val="22"/>
        </w:rPr>
        <w:t>Difin</w:t>
      </w:r>
      <w:proofErr w:type="spellEnd"/>
      <w:r w:rsidRPr="009A7036">
        <w:rPr>
          <w:rFonts w:eastAsia="Times New Roman"/>
          <w:sz w:val="22"/>
        </w:rPr>
        <w:t xml:space="preserve">, Warszawa. 2012. </w:t>
      </w:r>
    </w:p>
    <w:p w:rsidR="00B52302" w:rsidRPr="009A7036" w:rsidRDefault="00B52302" w:rsidP="00B52302">
      <w:pPr>
        <w:numPr>
          <w:ilvl w:val="0"/>
          <w:numId w:val="28"/>
        </w:numPr>
        <w:tabs>
          <w:tab w:val="left" w:pos="-5814"/>
        </w:tabs>
        <w:overflowPunct w:val="0"/>
        <w:autoSpaceDE w:val="0"/>
        <w:spacing w:before="120" w:after="0" w:line="240" w:lineRule="auto"/>
        <w:textAlignment w:val="baseline"/>
        <w:rPr>
          <w:rFonts w:eastAsia="Times New Roman"/>
          <w:sz w:val="22"/>
        </w:rPr>
      </w:pPr>
      <w:proofErr w:type="spellStart"/>
      <w:r w:rsidRPr="009A7036">
        <w:rPr>
          <w:rFonts w:eastAsia="Times New Roman"/>
          <w:sz w:val="22"/>
        </w:rPr>
        <w:t>Cymańska-Garbowska</w:t>
      </w:r>
      <w:proofErr w:type="spellEnd"/>
      <w:r w:rsidRPr="009A7036">
        <w:rPr>
          <w:rFonts w:eastAsia="Times New Roman"/>
          <w:sz w:val="22"/>
        </w:rPr>
        <w:t xml:space="preserve"> B., </w:t>
      </w:r>
      <w:proofErr w:type="spellStart"/>
      <w:r w:rsidRPr="009A7036">
        <w:rPr>
          <w:rFonts w:eastAsia="Times New Roman"/>
          <w:sz w:val="22"/>
        </w:rPr>
        <w:t>Witrykus</w:t>
      </w:r>
      <w:proofErr w:type="spellEnd"/>
      <w:r w:rsidRPr="009A7036">
        <w:rPr>
          <w:rFonts w:eastAsia="Times New Roman"/>
          <w:sz w:val="22"/>
        </w:rPr>
        <w:t xml:space="preserve"> D., </w:t>
      </w:r>
      <w:proofErr w:type="spellStart"/>
      <w:r w:rsidRPr="009A7036">
        <w:rPr>
          <w:rFonts w:eastAsia="Times New Roman"/>
          <w:sz w:val="22"/>
        </w:rPr>
        <w:t>Wolak</w:t>
      </w:r>
      <w:proofErr w:type="spellEnd"/>
      <w:r w:rsidRPr="009A7036">
        <w:rPr>
          <w:rFonts w:eastAsia="Times New Roman"/>
          <w:sz w:val="22"/>
        </w:rPr>
        <w:t xml:space="preserve"> G., </w:t>
      </w:r>
      <w:proofErr w:type="spellStart"/>
      <w:r w:rsidRPr="009A7036">
        <w:rPr>
          <w:rFonts w:eastAsia="Times New Roman"/>
          <w:sz w:val="22"/>
        </w:rPr>
        <w:t>Organizacja</w:t>
      </w:r>
      <w:proofErr w:type="spellEnd"/>
      <w:r w:rsidRPr="009A7036">
        <w:rPr>
          <w:rFonts w:eastAsia="Times New Roman"/>
          <w:sz w:val="22"/>
        </w:rPr>
        <w:t xml:space="preserve"> </w:t>
      </w:r>
      <w:proofErr w:type="spellStart"/>
      <w:r w:rsidRPr="009A7036">
        <w:rPr>
          <w:rFonts w:eastAsia="Times New Roman"/>
          <w:sz w:val="22"/>
        </w:rPr>
        <w:t>pracy</w:t>
      </w:r>
      <w:proofErr w:type="spellEnd"/>
      <w:r w:rsidRPr="009A7036">
        <w:rPr>
          <w:rFonts w:eastAsia="Times New Roman"/>
          <w:sz w:val="22"/>
        </w:rPr>
        <w:t xml:space="preserve"> w </w:t>
      </w:r>
      <w:proofErr w:type="spellStart"/>
      <w:r w:rsidRPr="009A7036">
        <w:rPr>
          <w:rFonts w:eastAsia="Times New Roman"/>
          <w:sz w:val="22"/>
        </w:rPr>
        <w:t>hotelarstwie</w:t>
      </w:r>
      <w:proofErr w:type="spellEnd"/>
      <w:r w:rsidRPr="009A7036">
        <w:rPr>
          <w:rFonts w:eastAsia="Times New Roman"/>
          <w:sz w:val="22"/>
        </w:rPr>
        <w:t xml:space="preserve"> : </w:t>
      </w:r>
      <w:proofErr w:type="spellStart"/>
      <w:r w:rsidRPr="009A7036">
        <w:rPr>
          <w:rFonts w:eastAsia="Times New Roman"/>
          <w:sz w:val="22"/>
        </w:rPr>
        <w:t>technik</w:t>
      </w:r>
      <w:proofErr w:type="spellEnd"/>
      <w:r w:rsidRPr="009A7036">
        <w:rPr>
          <w:rFonts w:eastAsia="Times New Roman"/>
          <w:sz w:val="22"/>
        </w:rPr>
        <w:t xml:space="preserve"> </w:t>
      </w:r>
      <w:proofErr w:type="spellStart"/>
      <w:r w:rsidRPr="009A7036">
        <w:rPr>
          <w:rFonts w:eastAsia="Times New Roman"/>
          <w:sz w:val="22"/>
        </w:rPr>
        <w:t>hotelarstwa</w:t>
      </w:r>
      <w:proofErr w:type="spellEnd"/>
      <w:r w:rsidRPr="009A7036">
        <w:rPr>
          <w:rFonts w:eastAsia="Times New Roman"/>
          <w:sz w:val="22"/>
        </w:rPr>
        <w:t xml:space="preserve">, </w:t>
      </w:r>
      <w:proofErr w:type="spellStart"/>
      <w:r w:rsidRPr="009A7036">
        <w:rPr>
          <w:rFonts w:eastAsia="Times New Roman"/>
          <w:sz w:val="22"/>
        </w:rPr>
        <w:t>kwalifikacja</w:t>
      </w:r>
      <w:proofErr w:type="spellEnd"/>
      <w:r w:rsidRPr="009A7036">
        <w:rPr>
          <w:rFonts w:eastAsia="Times New Roman"/>
          <w:sz w:val="22"/>
        </w:rPr>
        <w:t xml:space="preserve"> T.12 : </w:t>
      </w:r>
      <w:proofErr w:type="spellStart"/>
      <w:r w:rsidRPr="009A7036">
        <w:rPr>
          <w:rFonts w:eastAsia="Times New Roman"/>
          <w:sz w:val="22"/>
        </w:rPr>
        <w:t>podręcznik</w:t>
      </w:r>
      <w:proofErr w:type="spellEnd"/>
      <w:r w:rsidRPr="009A7036">
        <w:rPr>
          <w:rFonts w:eastAsia="Times New Roman"/>
          <w:sz w:val="22"/>
        </w:rPr>
        <w:t xml:space="preserve">. </w:t>
      </w:r>
      <w:proofErr w:type="spellStart"/>
      <w:r w:rsidRPr="009A7036">
        <w:rPr>
          <w:rFonts w:eastAsia="Times New Roman"/>
          <w:sz w:val="22"/>
        </w:rPr>
        <w:t>Cz</w:t>
      </w:r>
      <w:proofErr w:type="spellEnd"/>
      <w:r w:rsidRPr="009A7036">
        <w:rPr>
          <w:rFonts w:eastAsia="Times New Roman"/>
          <w:sz w:val="22"/>
        </w:rPr>
        <w:t xml:space="preserve">. 2, </w:t>
      </w:r>
      <w:proofErr w:type="spellStart"/>
      <w:r w:rsidRPr="009A7036">
        <w:rPr>
          <w:rFonts w:eastAsia="Times New Roman"/>
          <w:sz w:val="22"/>
        </w:rPr>
        <w:t>Wydawnictwa</w:t>
      </w:r>
      <w:proofErr w:type="spellEnd"/>
      <w:r w:rsidRPr="009A7036">
        <w:rPr>
          <w:rFonts w:eastAsia="Times New Roman"/>
          <w:sz w:val="22"/>
        </w:rPr>
        <w:t xml:space="preserve"> </w:t>
      </w:r>
      <w:proofErr w:type="spellStart"/>
      <w:r w:rsidRPr="009A7036">
        <w:rPr>
          <w:rFonts w:eastAsia="Times New Roman"/>
          <w:sz w:val="22"/>
        </w:rPr>
        <w:t>Szkolne</w:t>
      </w:r>
      <w:proofErr w:type="spellEnd"/>
      <w:r w:rsidRPr="009A7036">
        <w:rPr>
          <w:rFonts w:eastAsia="Times New Roman"/>
          <w:sz w:val="22"/>
        </w:rPr>
        <w:t xml:space="preserve"> </w:t>
      </w:r>
      <w:proofErr w:type="spellStart"/>
      <w:r w:rsidRPr="009A7036">
        <w:rPr>
          <w:rFonts w:eastAsia="Times New Roman"/>
          <w:sz w:val="22"/>
        </w:rPr>
        <w:t>i</w:t>
      </w:r>
      <w:proofErr w:type="spellEnd"/>
      <w:r w:rsidRPr="009A7036">
        <w:rPr>
          <w:rFonts w:eastAsia="Times New Roman"/>
          <w:sz w:val="22"/>
        </w:rPr>
        <w:t xml:space="preserve"> </w:t>
      </w:r>
      <w:proofErr w:type="spellStart"/>
      <w:r w:rsidRPr="009A7036">
        <w:rPr>
          <w:rFonts w:eastAsia="Times New Roman"/>
          <w:sz w:val="22"/>
        </w:rPr>
        <w:t>Pedagogiczne</w:t>
      </w:r>
      <w:proofErr w:type="spellEnd"/>
      <w:r w:rsidRPr="009A7036">
        <w:rPr>
          <w:rFonts w:eastAsia="Times New Roman"/>
          <w:sz w:val="22"/>
        </w:rPr>
        <w:t>, Warszawa, 2015</w:t>
      </w:r>
    </w:p>
    <w:p w:rsidR="00B52302" w:rsidRPr="009A7036" w:rsidRDefault="00B52302" w:rsidP="00B52302">
      <w:pPr>
        <w:numPr>
          <w:ilvl w:val="0"/>
          <w:numId w:val="28"/>
        </w:numPr>
        <w:tabs>
          <w:tab w:val="left" w:pos="-5814"/>
        </w:tabs>
        <w:overflowPunct w:val="0"/>
        <w:autoSpaceDE w:val="0"/>
        <w:spacing w:before="120" w:after="0" w:line="240" w:lineRule="auto"/>
        <w:textAlignment w:val="baseline"/>
        <w:rPr>
          <w:rFonts w:eastAsia="Times New Roman"/>
          <w:sz w:val="22"/>
        </w:rPr>
      </w:pPr>
      <w:proofErr w:type="spellStart"/>
      <w:r w:rsidRPr="009A7036">
        <w:rPr>
          <w:rFonts w:eastAsia="Times New Roman"/>
          <w:sz w:val="22"/>
        </w:rPr>
        <w:t>Halama</w:t>
      </w:r>
      <w:proofErr w:type="spellEnd"/>
      <w:r w:rsidRPr="009A7036">
        <w:rPr>
          <w:rFonts w:eastAsia="Times New Roman"/>
          <w:sz w:val="22"/>
        </w:rPr>
        <w:t xml:space="preserve"> M., </w:t>
      </w:r>
      <w:proofErr w:type="spellStart"/>
      <w:r w:rsidRPr="009A7036">
        <w:rPr>
          <w:rFonts w:eastAsia="Times New Roman"/>
          <w:sz w:val="22"/>
        </w:rPr>
        <w:t>Organizacja</w:t>
      </w:r>
      <w:proofErr w:type="spellEnd"/>
      <w:r w:rsidRPr="009A7036">
        <w:rPr>
          <w:rFonts w:eastAsia="Times New Roman"/>
          <w:sz w:val="22"/>
        </w:rPr>
        <w:t xml:space="preserve"> </w:t>
      </w:r>
      <w:proofErr w:type="spellStart"/>
      <w:r w:rsidRPr="009A7036">
        <w:rPr>
          <w:rFonts w:eastAsia="Times New Roman"/>
          <w:sz w:val="22"/>
        </w:rPr>
        <w:t>pracy</w:t>
      </w:r>
      <w:proofErr w:type="spellEnd"/>
      <w:r w:rsidRPr="009A7036">
        <w:rPr>
          <w:rFonts w:eastAsia="Times New Roman"/>
          <w:sz w:val="22"/>
        </w:rPr>
        <w:t xml:space="preserve"> </w:t>
      </w:r>
      <w:proofErr w:type="spellStart"/>
      <w:r w:rsidRPr="009A7036">
        <w:rPr>
          <w:rFonts w:eastAsia="Times New Roman"/>
          <w:sz w:val="22"/>
        </w:rPr>
        <w:t>służby</w:t>
      </w:r>
      <w:proofErr w:type="spellEnd"/>
      <w:r w:rsidRPr="009A7036">
        <w:rPr>
          <w:rFonts w:eastAsia="Times New Roman"/>
          <w:sz w:val="22"/>
        </w:rPr>
        <w:t xml:space="preserve"> </w:t>
      </w:r>
      <w:proofErr w:type="spellStart"/>
      <w:r w:rsidRPr="009A7036">
        <w:rPr>
          <w:rFonts w:eastAsia="Times New Roman"/>
          <w:sz w:val="22"/>
        </w:rPr>
        <w:t>pięter</w:t>
      </w:r>
      <w:proofErr w:type="spellEnd"/>
      <w:r w:rsidRPr="009A7036">
        <w:rPr>
          <w:rFonts w:eastAsia="Times New Roman"/>
          <w:sz w:val="22"/>
        </w:rPr>
        <w:t xml:space="preserve"> : T. 12. </w:t>
      </w:r>
      <w:proofErr w:type="spellStart"/>
      <w:r w:rsidRPr="009A7036">
        <w:rPr>
          <w:rFonts w:eastAsia="Times New Roman"/>
          <w:sz w:val="22"/>
        </w:rPr>
        <w:t>Obsługa</w:t>
      </w:r>
      <w:proofErr w:type="spellEnd"/>
      <w:r w:rsidRPr="009A7036">
        <w:rPr>
          <w:rFonts w:eastAsia="Times New Roman"/>
          <w:sz w:val="22"/>
        </w:rPr>
        <w:t xml:space="preserve"> </w:t>
      </w:r>
      <w:proofErr w:type="spellStart"/>
      <w:r w:rsidRPr="009A7036">
        <w:rPr>
          <w:rFonts w:eastAsia="Times New Roman"/>
          <w:sz w:val="22"/>
        </w:rPr>
        <w:t>gości</w:t>
      </w:r>
      <w:proofErr w:type="spellEnd"/>
      <w:r w:rsidRPr="009A7036">
        <w:rPr>
          <w:rFonts w:eastAsia="Times New Roman"/>
          <w:sz w:val="22"/>
        </w:rPr>
        <w:t xml:space="preserve"> w </w:t>
      </w:r>
      <w:proofErr w:type="spellStart"/>
      <w:r w:rsidRPr="009A7036">
        <w:rPr>
          <w:rFonts w:eastAsia="Times New Roman"/>
          <w:sz w:val="22"/>
        </w:rPr>
        <w:t>obiekcie</w:t>
      </w:r>
      <w:proofErr w:type="spellEnd"/>
      <w:r w:rsidRPr="009A7036">
        <w:rPr>
          <w:rFonts w:eastAsia="Times New Roman"/>
          <w:sz w:val="22"/>
        </w:rPr>
        <w:t xml:space="preserve"> </w:t>
      </w:r>
      <w:proofErr w:type="spellStart"/>
      <w:r w:rsidRPr="009A7036">
        <w:rPr>
          <w:rFonts w:eastAsia="Times New Roman"/>
          <w:sz w:val="22"/>
        </w:rPr>
        <w:t>świadczącym</w:t>
      </w:r>
      <w:proofErr w:type="spellEnd"/>
      <w:r w:rsidRPr="009A7036">
        <w:rPr>
          <w:rFonts w:eastAsia="Times New Roman"/>
          <w:sz w:val="22"/>
        </w:rPr>
        <w:t xml:space="preserve"> </w:t>
      </w:r>
      <w:proofErr w:type="spellStart"/>
      <w:r w:rsidRPr="009A7036">
        <w:rPr>
          <w:rFonts w:eastAsia="Times New Roman"/>
          <w:sz w:val="22"/>
        </w:rPr>
        <w:t>usługi</w:t>
      </w:r>
      <w:proofErr w:type="spellEnd"/>
      <w:r w:rsidRPr="009A7036">
        <w:rPr>
          <w:rFonts w:eastAsia="Times New Roman"/>
          <w:sz w:val="22"/>
        </w:rPr>
        <w:t xml:space="preserve"> </w:t>
      </w:r>
      <w:proofErr w:type="spellStart"/>
      <w:r w:rsidRPr="009A7036">
        <w:rPr>
          <w:rFonts w:eastAsia="Times New Roman"/>
          <w:sz w:val="22"/>
        </w:rPr>
        <w:t>hotelarskie</w:t>
      </w:r>
      <w:proofErr w:type="spellEnd"/>
      <w:r w:rsidRPr="009A7036">
        <w:rPr>
          <w:rFonts w:eastAsia="Times New Roman"/>
          <w:sz w:val="22"/>
        </w:rPr>
        <w:t xml:space="preserve"> 1. </w:t>
      </w:r>
      <w:proofErr w:type="spellStart"/>
      <w:r w:rsidRPr="009A7036">
        <w:rPr>
          <w:rFonts w:eastAsia="Times New Roman"/>
          <w:sz w:val="22"/>
        </w:rPr>
        <w:t>Utrzymywanie</w:t>
      </w:r>
      <w:proofErr w:type="spellEnd"/>
      <w:r w:rsidRPr="009A7036">
        <w:rPr>
          <w:rFonts w:eastAsia="Times New Roman"/>
          <w:sz w:val="22"/>
        </w:rPr>
        <w:t xml:space="preserve"> </w:t>
      </w:r>
      <w:proofErr w:type="spellStart"/>
      <w:r w:rsidRPr="009A7036">
        <w:rPr>
          <w:rFonts w:eastAsia="Times New Roman"/>
          <w:sz w:val="22"/>
        </w:rPr>
        <w:t>czystości</w:t>
      </w:r>
      <w:proofErr w:type="spellEnd"/>
      <w:r w:rsidRPr="009A7036">
        <w:rPr>
          <w:rFonts w:eastAsia="Times New Roman"/>
          <w:sz w:val="22"/>
        </w:rPr>
        <w:t xml:space="preserve"> </w:t>
      </w:r>
      <w:proofErr w:type="spellStart"/>
      <w:r w:rsidRPr="009A7036">
        <w:rPr>
          <w:rFonts w:eastAsia="Times New Roman"/>
          <w:sz w:val="22"/>
        </w:rPr>
        <w:t>i</w:t>
      </w:r>
      <w:proofErr w:type="spellEnd"/>
      <w:r w:rsidRPr="009A7036">
        <w:rPr>
          <w:rFonts w:eastAsia="Times New Roman"/>
          <w:sz w:val="22"/>
        </w:rPr>
        <w:t xml:space="preserve"> </w:t>
      </w:r>
      <w:proofErr w:type="spellStart"/>
      <w:r w:rsidRPr="009A7036">
        <w:rPr>
          <w:rFonts w:eastAsia="Times New Roman"/>
          <w:sz w:val="22"/>
        </w:rPr>
        <w:t>porządku</w:t>
      </w:r>
      <w:proofErr w:type="spellEnd"/>
      <w:r w:rsidRPr="009A7036">
        <w:rPr>
          <w:rFonts w:eastAsia="Times New Roman"/>
          <w:sz w:val="22"/>
        </w:rPr>
        <w:t xml:space="preserve"> w </w:t>
      </w:r>
      <w:proofErr w:type="spellStart"/>
      <w:r w:rsidRPr="009A7036">
        <w:rPr>
          <w:rFonts w:eastAsia="Times New Roman"/>
          <w:sz w:val="22"/>
        </w:rPr>
        <w:t>jednostkach</w:t>
      </w:r>
      <w:proofErr w:type="spellEnd"/>
      <w:r w:rsidRPr="009A7036">
        <w:rPr>
          <w:rFonts w:eastAsia="Times New Roman"/>
          <w:sz w:val="22"/>
        </w:rPr>
        <w:t xml:space="preserve"> </w:t>
      </w:r>
      <w:proofErr w:type="spellStart"/>
      <w:r w:rsidRPr="009A7036">
        <w:rPr>
          <w:rFonts w:eastAsia="Times New Roman"/>
          <w:sz w:val="22"/>
        </w:rPr>
        <w:t>mieszkalnych</w:t>
      </w:r>
      <w:proofErr w:type="spellEnd"/>
      <w:r w:rsidRPr="009A7036">
        <w:rPr>
          <w:rFonts w:eastAsia="Times New Roman"/>
          <w:sz w:val="22"/>
        </w:rPr>
        <w:t xml:space="preserve">, </w:t>
      </w:r>
      <w:proofErr w:type="spellStart"/>
      <w:r w:rsidRPr="009A7036">
        <w:rPr>
          <w:rFonts w:eastAsia="Times New Roman"/>
          <w:sz w:val="22"/>
        </w:rPr>
        <w:t>Difin</w:t>
      </w:r>
      <w:proofErr w:type="spellEnd"/>
      <w:r w:rsidRPr="009A7036">
        <w:rPr>
          <w:rFonts w:eastAsia="Times New Roman"/>
          <w:sz w:val="22"/>
        </w:rPr>
        <w:t>, Warszawa, 2015</w:t>
      </w:r>
    </w:p>
    <w:p w:rsidR="00F93CD4" w:rsidRPr="00F93CD4" w:rsidRDefault="00F93CD4" w:rsidP="00F93CD4">
      <w:pPr>
        <w:tabs>
          <w:tab w:val="left" w:pos="-5814"/>
        </w:tabs>
        <w:overflowPunct w:val="0"/>
        <w:autoSpaceDE w:val="0"/>
        <w:spacing w:before="120" w:after="0" w:line="240" w:lineRule="auto"/>
        <w:ind w:left="717"/>
        <w:jc w:val="both"/>
        <w:textAlignment w:val="baseline"/>
        <w:rPr>
          <w:rFonts w:eastAsia="Times New Roman"/>
          <w:b/>
          <w:sz w:val="22"/>
          <w:szCs w:val="20"/>
        </w:rPr>
      </w:pPr>
    </w:p>
    <w:p w:rsidR="00F93CD4" w:rsidRPr="00F93CD4" w:rsidRDefault="00F93CD4" w:rsidP="00F93CD4">
      <w:pPr>
        <w:spacing w:before="120" w:after="0" w:line="240" w:lineRule="auto"/>
        <w:ind w:left="357"/>
        <w:rPr>
          <w:b/>
          <w:sz w:val="22"/>
        </w:rPr>
      </w:pPr>
      <w:r w:rsidRPr="00F93CD4">
        <w:rPr>
          <w:b/>
          <w:caps/>
          <w:sz w:val="22"/>
        </w:rPr>
        <w:t xml:space="preserve">In </w:t>
      </w:r>
      <w:r w:rsidRPr="00F93CD4">
        <w:rPr>
          <w:b/>
          <w:sz w:val="22"/>
        </w:rPr>
        <w:t>complementary</w:t>
      </w:r>
    </w:p>
    <w:p w:rsidR="00B52302" w:rsidRPr="009A7036" w:rsidRDefault="00B52302" w:rsidP="00B52302">
      <w:pPr>
        <w:numPr>
          <w:ilvl w:val="0"/>
          <w:numId w:val="31"/>
        </w:numPr>
        <w:tabs>
          <w:tab w:val="left" w:pos="-5814"/>
        </w:tabs>
        <w:overflowPunct w:val="0"/>
        <w:autoSpaceDE w:val="0"/>
        <w:spacing w:before="120" w:after="0" w:line="240" w:lineRule="auto"/>
        <w:textAlignment w:val="baseline"/>
        <w:rPr>
          <w:rFonts w:eastAsia="Times New Roman"/>
          <w:sz w:val="22"/>
        </w:rPr>
      </w:pPr>
      <w:proofErr w:type="spellStart"/>
      <w:r w:rsidRPr="009A7036">
        <w:rPr>
          <w:rFonts w:eastAsia="Times New Roman"/>
          <w:sz w:val="22"/>
        </w:rPr>
        <w:t>Wilczyński</w:t>
      </w:r>
      <w:proofErr w:type="spellEnd"/>
      <w:r w:rsidRPr="009A7036">
        <w:rPr>
          <w:rFonts w:eastAsia="Times New Roman"/>
          <w:sz w:val="22"/>
        </w:rPr>
        <w:t xml:space="preserve">, </w:t>
      </w:r>
      <w:proofErr w:type="spellStart"/>
      <w:r w:rsidRPr="009A7036">
        <w:rPr>
          <w:rFonts w:eastAsia="Times New Roman"/>
          <w:sz w:val="22"/>
        </w:rPr>
        <w:t>Jörg</w:t>
      </w:r>
      <w:proofErr w:type="spellEnd"/>
      <w:r w:rsidRPr="009A7036">
        <w:rPr>
          <w:rFonts w:eastAsia="Times New Roman"/>
          <w:sz w:val="22"/>
        </w:rPr>
        <w:t xml:space="preserve">. Hotel </w:t>
      </w:r>
      <w:proofErr w:type="spellStart"/>
      <w:r w:rsidRPr="009A7036">
        <w:rPr>
          <w:rFonts w:eastAsia="Times New Roman"/>
          <w:sz w:val="22"/>
        </w:rPr>
        <w:t>i</w:t>
      </w:r>
      <w:proofErr w:type="spellEnd"/>
      <w:r w:rsidRPr="009A7036">
        <w:rPr>
          <w:rFonts w:eastAsia="Times New Roman"/>
          <w:sz w:val="22"/>
        </w:rPr>
        <w:t xml:space="preserve"> </w:t>
      </w:r>
      <w:proofErr w:type="spellStart"/>
      <w:r w:rsidRPr="009A7036">
        <w:rPr>
          <w:rFonts w:eastAsia="Times New Roman"/>
          <w:sz w:val="22"/>
        </w:rPr>
        <w:t>jego</w:t>
      </w:r>
      <w:proofErr w:type="spellEnd"/>
      <w:r w:rsidRPr="009A7036">
        <w:rPr>
          <w:rFonts w:eastAsia="Times New Roman"/>
          <w:sz w:val="22"/>
        </w:rPr>
        <w:t xml:space="preserve"> </w:t>
      </w:r>
      <w:proofErr w:type="spellStart"/>
      <w:r w:rsidRPr="009A7036">
        <w:rPr>
          <w:rFonts w:eastAsia="Times New Roman"/>
          <w:sz w:val="22"/>
        </w:rPr>
        <w:t>infrastruktura</w:t>
      </w:r>
      <w:proofErr w:type="spellEnd"/>
      <w:r w:rsidRPr="009A7036">
        <w:rPr>
          <w:rFonts w:eastAsia="Times New Roman"/>
          <w:sz w:val="22"/>
        </w:rPr>
        <w:t xml:space="preserve"> / </w:t>
      </w:r>
      <w:proofErr w:type="spellStart"/>
      <w:r w:rsidRPr="009A7036">
        <w:rPr>
          <w:rFonts w:eastAsia="Times New Roman"/>
          <w:sz w:val="22"/>
        </w:rPr>
        <w:t>Jörg</w:t>
      </w:r>
      <w:proofErr w:type="spellEnd"/>
      <w:r w:rsidRPr="009A7036">
        <w:rPr>
          <w:rFonts w:eastAsia="Times New Roman"/>
          <w:sz w:val="22"/>
        </w:rPr>
        <w:t xml:space="preserve"> </w:t>
      </w:r>
      <w:proofErr w:type="spellStart"/>
      <w:r w:rsidRPr="009A7036">
        <w:rPr>
          <w:rFonts w:eastAsia="Times New Roman"/>
          <w:sz w:val="22"/>
        </w:rPr>
        <w:t>Wilczyński</w:t>
      </w:r>
      <w:proofErr w:type="spellEnd"/>
      <w:r w:rsidRPr="009A7036">
        <w:rPr>
          <w:rFonts w:eastAsia="Times New Roman"/>
          <w:sz w:val="22"/>
        </w:rPr>
        <w:t xml:space="preserve">. - </w:t>
      </w:r>
      <w:proofErr w:type="spellStart"/>
      <w:r w:rsidRPr="009A7036">
        <w:rPr>
          <w:rFonts w:eastAsia="Times New Roman"/>
          <w:sz w:val="22"/>
        </w:rPr>
        <w:t>Wyd</w:t>
      </w:r>
      <w:proofErr w:type="spellEnd"/>
      <w:r w:rsidRPr="009A7036">
        <w:rPr>
          <w:rFonts w:eastAsia="Times New Roman"/>
          <w:sz w:val="22"/>
        </w:rPr>
        <w:t xml:space="preserve">. 2 </w:t>
      </w:r>
      <w:proofErr w:type="spellStart"/>
      <w:r w:rsidRPr="009A7036">
        <w:rPr>
          <w:rFonts w:eastAsia="Times New Roman"/>
          <w:sz w:val="22"/>
        </w:rPr>
        <w:t>zm</w:t>
      </w:r>
      <w:proofErr w:type="spellEnd"/>
      <w:r w:rsidRPr="009A7036">
        <w:rPr>
          <w:rFonts w:eastAsia="Times New Roman"/>
          <w:sz w:val="22"/>
        </w:rPr>
        <w:t xml:space="preserve">. </w:t>
      </w:r>
      <w:proofErr w:type="spellStart"/>
      <w:r w:rsidRPr="009A7036">
        <w:rPr>
          <w:rFonts w:eastAsia="Times New Roman"/>
          <w:sz w:val="22"/>
        </w:rPr>
        <w:t>Gdańsk</w:t>
      </w:r>
      <w:proofErr w:type="spellEnd"/>
      <w:r w:rsidRPr="009A7036">
        <w:rPr>
          <w:rFonts w:eastAsia="Times New Roman"/>
          <w:sz w:val="22"/>
        </w:rPr>
        <w:t xml:space="preserve"> : </w:t>
      </w:r>
      <w:proofErr w:type="spellStart"/>
      <w:r w:rsidRPr="009A7036">
        <w:rPr>
          <w:rFonts w:eastAsia="Times New Roman"/>
          <w:sz w:val="22"/>
        </w:rPr>
        <w:t>Wyższa</w:t>
      </w:r>
      <w:proofErr w:type="spellEnd"/>
      <w:r w:rsidRPr="009A7036">
        <w:rPr>
          <w:rFonts w:eastAsia="Times New Roman"/>
          <w:sz w:val="22"/>
        </w:rPr>
        <w:t xml:space="preserve"> </w:t>
      </w:r>
      <w:proofErr w:type="spellStart"/>
      <w:r w:rsidRPr="009A7036">
        <w:rPr>
          <w:rFonts w:eastAsia="Times New Roman"/>
          <w:sz w:val="22"/>
        </w:rPr>
        <w:t>Szkoła</w:t>
      </w:r>
      <w:proofErr w:type="spellEnd"/>
      <w:r w:rsidRPr="009A7036">
        <w:rPr>
          <w:rFonts w:eastAsia="Times New Roman"/>
          <w:sz w:val="22"/>
        </w:rPr>
        <w:t xml:space="preserve"> </w:t>
      </w:r>
      <w:proofErr w:type="spellStart"/>
      <w:r w:rsidRPr="009A7036">
        <w:rPr>
          <w:rFonts w:eastAsia="Times New Roman"/>
          <w:sz w:val="22"/>
        </w:rPr>
        <w:t>Turystyki</w:t>
      </w:r>
      <w:proofErr w:type="spellEnd"/>
      <w:r w:rsidRPr="009A7036">
        <w:rPr>
          <w:rFonts w:eastAsia="Times New Roman"/>
          <w:sz w:val="22"/>
        </w:rPr>
        <w:t xml:space="preserve"> </w:t>
      </w:r>
      <w:proofErr w:type="spellStart"/>
      <w:r w:rsidRPr="009A7036">
        <w:rPr>
          <w:rFonts w:eastAsia="Times New Roman"/>
          <w:sz w:val="22"/>
        </w:rPr>
        <w:t>i</w:t>
      </w:r>
      <w:proofErr w:type="spellEnd"/>
      <w:r w:rsidRPr="009A7036">
        <w:rPr>
          <w:rFonts w:eastAsia="Times New Roman"/>
          <w:sz w:val="22"/>
        </w:rPr>
        <w:t xml:space="preserve"> </w:t>
      </w:r>
      <w:proofErr w:type="spellStart"/>
      <w:r w:rsidRPr="009A7036">
        <w:rPr>
          <w:rFonts w:eastAsia="Times New Roman"/>
          <w:sz w:val="22"/>
        </w:rPr>
        <w:t>Hotelarstwa</w:t>
      </w:r>
      <w:proofErr w:type="spellEnd"/>
      <w:r w:rsidRPr="009A7036">
        <w:rPr>
          <w:rFonts w:eastAsia="Times New Roman"/>
          <w:sz w:val="22"/>
        </w:rPr>
        <w:t xml:space="preserve">, 2010. </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B443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B443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5B443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5B443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B4438"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B443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5B443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5B443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5B443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5B443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B4438"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B443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B443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B443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A271FC" w:rsidTr="00A271FC">
        <w:tc>
          <w:tcPr>
            <w:tcW w:w="2600" w:type="dxa"/>
            <w:tcBorders>
              <w:top w:val="single" w:sz="4" w:space="0" w:color="auto"/>
              <w:left w:val="single" w:sz="4" w:space="0" w:color="auto"/>
              <w:bottom w:val="single" w:sz="4" w:space="0" w:color="auto"/>
              <w:right w:val="single" w:sz="4" w:space="0" w:color="auto"/>
            </w:tcBorders>
            <w:hideMark/>
          </w:tcPr>
          <w:p w:rsidR="00A271FC" w:rsidRDefault="00A271FC">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A271FC" w:rsidRDefault="00A271FC">
            <w:pPr>
              <w:rPr>
                <w:rFonts w:ascii="Calibri" w:hAnsi="Calibri"/>
              </w:rPr>
            </w:pPr>
            <w:r>
              <w:rPr>
                <w:rFonts w:ascii="Calibri" w:hAnsi="Calibri"/>
              </w:rPr>
              <w:t>30/09/2024</w:t>
            </w:r>
          </w:p>
        </w:tc>
      </w:tr>
      <w:tr w:rsidR="00A271FC" w:rsidTr="00A271FC">
        <w:tc>
          <w:tcPr>
            <w:tcW w:w="2600" w:type="dxa"/>
            <w:tcBorders>
              <w:top w:val="single" w:sz="4" w:space="0" w:color="auto"/>
              <w:left w:val="single" w:sz="4" w:space="0" w:color="auto"/>
              <w:bottom w:val="single" w:sz="4" w:space="0" w:color="auto"/>
              <w:right w:val="single" w:sz="4" w:space="0" w:color="auto"/>
            </w:tcBorders>
            <w:hideMark/>
          </w:tcPr>
          <w:p w:rsidR="00A271FC" w:rsidRDefault="00A271FC">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A271FC" w:rsidRDefault="00A271FC">
            <w:pPr>
              <w:rPr>
                <w:rFonts w:ascii="Calibri" w:hAnsi="Calibri"/>
              </w:rPr>
            </w:pPr>
            <w:r>
              <w:rPr>
                <w:rFonts w:ascii="Calibri" w:hAnsi="Calibri"/>
              </w:rPr>
              <w:t>ZAZ Education Quality Team</w:t>
            </w:r>
          </w:p>
        </w:tc>
      </w:tr>
      <w:tr w:rsidR="00A271FC" w:rsidTr="00A271FC">
        <w:tc>
          <w:tcPr>
            <w:tcW w:w="2600" w:type="dxa"/>
            <w:tcBorders>
              <w:top w:val="single" w:sz="4" w:space="0" w:color="auto"/>
              <w:left w:val="single" w:sz="4" w:space="0" w:color="auto"/>
              <w:bottom w:val="single" w:sz="4" w:space="0" w:color="auto"/>
              <w:right w:val="single" w:sz="4" w:space="0" w:color="auto"/>
            </w:tcBorders>
            <w:hideMark/>
          </w:tcPr>
          <w:p w:rsidR="00A271FC" w:rsidRDefault="00A271FC">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A271FC" w:rsidRDefault="00A271FC">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074" w:rsidRDefault="00127074">
      <w:pPr>
        <w:spacing w:after="0" w:line="240" w:lineRule="auto"/>
      </w:pPr>
      <w:r>
        <w:separator/>
      </w:r>
    </w:p>
  </w:endnote>
  <w:endnote w:type="continuationSeparator" w:id="0">
    <w:p w:rsidR="00127074" w:rsidRDefault="0012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F7498E">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E495D">
                            <w:rPr>
                              <w:rStyle w:val="Numerstrony"/>
                              <w:noProof/>
                            </w:rPr>
                            <w:t>7</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E495D">
                      <w:rPr>
                        <w:rStyle w:val="Numerstrony"/>
                        <w:noProof/>
                      </w:rPr>
                      <w:t>7</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074" w:rsidRDefault="00127074">
      <w:pPr>
        <w:spacing w:after="0" w:line="240" w:lineRule="auto"/>
      </w:pPr>
      <w:r>
        <w:separator/>
      </w:r>
    </w:p>
  </w:footnote>
  <w:footnote w:type="continuationSeparator" w:id="0">
    <w:p w:rsidR="00127074" w:rsidRDefault="00127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B6D0405"/>
    <w:multiLevelType w:val="hybridMultilevel"/>
    <w:tmpl w:val="3DE6187A"/>
    <w:lvl w:ilvl="0" w:tplc="37DA2972">
      <w:start w:val="1"/>
      <w:numFmt w:val="decimal"/>
      <w:lvlText w:val="%1."/>
      <w:lvlJc w:val="left"/>
      <w:pPr>
        <w:ind w:left="717" w:hanging="360"/>
      </w:pPr>
      <w:rPr>
        <w:rFonts w:hint="default"/>
        <w:b w:val="0"/>
        <w:sz w:val="2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B3856DF"/>
    <w:multiLevelType w:val="hybridMultilevel"/>
    <w:tmpl w:val="16562EF0"/>
    <w:lvl w:ilvl="0" w:tplc="C3145206">
      <w:start w:val="1"/>
      <w:numFmt w:val="decimal"/>
      <w:lvlText w:val="%1."/>
      <w:lvlJc w:val="left"/>
      <w:pPr>
        <w:ind w:left="717" w:hanging="360"/>
      </w:pPr>
      <w:rPr>
        <w:rFonts w:hint="default"/>
        <w:b w:val="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0C9659E"/>
    <w:multiLevelType w:val="hybridMultilevel"/>
    <w:tmpl w:val="16285492"/>
    <w:lvl w:ilvl="0" w:tplc="5940695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29136C14"/>
    <w:multiLevelType w:val="hybridMultilevel"/>
    <w:tmpl w:val="F1EEE1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4"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5" w15:restartNumberingAfterBreak="0">
    <w:nsid w:val="38555FD6"/>
    <w:multiLevelType w:val="hybridMultilevel"/>
    <w:tmpl w:val="7ECCC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2C4267C"/>
    <w:multiLevelType w:val="hybridMultilevel"/>
    <w:tmpl w:val="C8F28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1" w15:restartNumberingAfterBreak="0">
    <w:nsid w:val="50D2504F"/>
    <w:multiLevelType w:val="hybridMultilevel"/>
    <w:tmpl w:val="7ECCC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7F796F"/>
    <w:multiLevelType w:val="hybridMultilevel"/>
    <w:tmpl w:val="F1EEE1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1F11C00"/>
    <w:multiLevelType w:val="hybridMultilevel"/>
    <w:tmpl w:val="D4EC1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6E71340F"/>
    <w:multiLevelType w:val="hybridMultilevel"/>
    <w:tmpl w:val="7ECCC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7"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3"/>
  </w:num>
  <w:num w:numId="6">
    <w:abstractNumId w:val="9"/>
  </w:num>
  <w:num w:numId="7">
    <w:abstractNumId w:val="20"/>
  </w:num>
  <w:num w:numId="8">
    <w:abstractNumId w:val="26"/>
  </w:num>
  <w:num w:numId="9">
    <w:abstractNumId w:val="14"/>
  </w:num>
  <w:num w:numId="10">
    <w:abstractNumId w:val="5"/>
  </w:num>
  <w:num w:numId="11">
    <w:abstractNumId w:val="8"/>
  </w:num>
  <w:num w:numId="12">
    <w:abstractNumId w:val="17"/>
  </w:num>
  <w:num w:numId="13">
    <w:abstractNumId w:val="28"/>
  </w:num>
  <w:num w:numId="14">
    <w:abstractNumId w:val="16"/>
  </w:num>
  <w:num w:numId="15">
    <w:abstractNumId w:val="6"/>
  </w:num>
  <w:num w:numId="16">
    <w:abstractNumId w:val="10"/>
  </w:num>
  <w:num w:numId="17">
    <w:abstractNumId w:val="27"/>
  </w:num>
  <w:num w:numId="18">
    <w:abstractNumId w:val="24"/>
  </w:num>
  <w:num w:numId="19">
    <w:abstractNumId w:val="19"/>
  </w:num>
  <w:num w:numId="20">
    <w:abstractNumId w:val="18"/>
  </w:num>
  <w:num w:numId="21">
    <w:abstractNumId w:val="4"/>
  </w:num>
  <w:num w:numId="22">
    <w:abstractNumId w:val="7"/>
  </w:num>
  <w:num w:numId="23">
    <w:abstractNumId w:val="11"/>
  </w:num>
  <w:num w:numId="24">
    <w:abstractNumId w:val="23"/>
  </w:num>
  <w:num w:numId="25">
    <w:abstractNumId w:val="25"/>
  </w:num>
  <w:num w:numId="26">
    <w:abstractNumId w:val="21"/>
  </w:num>
  <w:num w:numId="27">
    <w:abstractNumId w:val="15"/>
  </w:num>
  <w:num w:numId="28">
    <w:abstractNumId w:val="2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2F78"/>
    <w:rsid w:val="00027C85"/>
    <w:rsid w:val="00034272"/>
    <w:rsid w:val="0004129E"/>
    <w:rsid w:val="000560C8"/>
    <w:rsid w:val="0005669E"/>
    <w:rsid w:val="00057FA1"/>
    <w:rsid w:val="00076D49"/>
    <w:rsid w:val="00083A11"/>
    <w:rsid w:val="0008491B"/>
    <w:rsid w:val="00084A61"/>
    <w:rsid w:val="00085401"/>
    <w:rsid w:val="000929BE"/>
    <w:rsid w:val="00094FF3"/>
    <w:rsid w:val="00097370"/>
    <w:rsid w:val="000A4A5B"/>
    <w:rsid w:val="000A5F96"/>
    <w:rsid w:val="000B77FA"/>
    <w:rsid w:val="000C24A6"/>
    <w:rsid w:val="000D3EA0"/>
    <w:rsid w:val="000E2CB0"/>
    <w:rsid w:val="000F5467"/>
    <w:rsid w:val="000F54EB"/>
    <w:rsid w:val="00100769"/>
    <w:rsid w:val="001069D2"/>
    <w:rsid w:val="001113FF"/>
    <w:rsid w:val="00116B67"/>
    <w:rsid w:val="00117F4A"/>
    <w:rsid w:val="001229A8"/>
    <w:rsid w:val="0012487D"/>
    <w:rsid w:val="00127074"/>
    <w:rsid w:val="00132C44"/>
    <w:rsid w:val="00133130"/>
    <w:rsid w:val="001410D6"/>
    <w:rsid w:val="001441D4"/>
    <w:rsid w:val="00151269"/>
    <w:rsid w:val="00154E62"/>
    <w:rsid w:val="00156537"/>
    <w:rsid w:val="00160660"/>
    <w:rsid w:val="00175A84"/>
    <w:rsid w:val="00183C10"/>
    <w:rsid w:val="00191FC1"/>
    <w:rsid w:val="001B47DD"/>
    <w:rsid w:val="001C1985"/>
    <w:rsid w:val="001C3218"/>
    <w:rsid w:val="001D2D7D"/>
    <w:rsid w:val="001D6CCC"/>
    <w:rsid w:val="001E5D84"/>
    <w:rsid w:val="001F2E16"/>
    <w:rsid w:val="001F7CB0"/>
    <w:rsid w:val="002062CE"/>
    <w:rsid w:val="002069A3"/>
    <w:rsid w:val="00227893"/>
    <w:rsid w:val="00231939"/>
    <w:rsid w:val="002343F2"/>
    <w:rsid w:val="00241AC9"/>
    <w:rsid w:val="00241DAB"/>
    <w:rsid w:val="00247A99"/>
    <w:rsid w:val="00255983"/>
    <w:rsid w:val="00261F3C"/>
    <w:rsid w:val="00266835"/>
    <w:rsid w:val="0027036D"/>
    <w:rsid w:val="00272297"/>
    <w:rsid w:val="00280857"/>
    <w:rsid w:val="00281AEB"/>
    <w:rsid w:val="00291F26"/>
    <w:rsid w:val="002A3646"/>
    <w:rsid w:val="002A46A7"/>
    <w:rsid w:val="002B5AAA"/>
    <w:rsid w:val="002B7AF7"/>
    <w:rsid w:val="002C3BDC"/>
    <w:rsid w:val="002C74B1"/>
    <w:rsid w:val="002D1940"/>
    <w:rsid w:val="002D249D"/>
    <w:rsid w:val="002D4AB5"/>
    <w:rsid w:val="002E18C5"/>
    <w:rsid w:val="002E3E7C"/>
    <w:rsid w:val="002F11C5"/>
    <w:rsid w:val="002F6A54"/>
    <w:rsid w:val="00320778"/>
    <w:rsid w:val="003210E7"/>
    <w:rsid w:val="003236FE"/>
    <w:rsid w:val="00323736"/>
    <w:rsid w:val="00331C45"/>
    <w:rsid w:val="003369AE"/>
    <w:rsid w:val="0035081E"/>
    <w:rsid w:val="003517A4"/>
    <w:rsid w:val="00353090"/>
    <w:rsid w:val="0035593D"/>
    <w:rsid w:val="003658AD"/>
    <w:rsid w:val="00383B02"/>
    <w:rsid w:val="00392459"/>
    <w:rsid w:val="0039414C"/>
    <w:rsid w:val="003953F5"/>
    <w:rsid w:val="003A3FAD"/>
    <w:rsid w:val="003A5EB8"/>
    <w:rsid w:val="003C2EAF"/>
    <w:rsid w:val="003C2F28"/>
    <w:rsid w:val="003C57DB"/>
    <w:rsid w:val="003C65A4"/>
    <w:rsid w:val="003C71B5"/>
    <w:rsid w:val="003D31FD"/>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7766C"/>
    <w:rsid w:val="00485565"/>
    <w:rsid w:val="00494AA5"/>
    <w:rsid w:val="004C24CA"/>
    <w:rsid w:val="004C46EB"/>
    <w:rsid w:val="004C5652"/>
    <w:rsid w:val="004D0B03"/>
    <w:rsid w:val="004D2CDB"/>
    <w:rsid w:val="004E20D6"/>
    <w:rsid w:val="004E77CD"/>
    <w:rsid w:val="004F5C0B"/>
    <w:rsid w:val="0050325F"/>
    <w:rsid w:val="005050F9"/>
    <w:rsid w:val="00515865"/>
    <w:rsid w:val="00531706"/>
    <w:rsid w:val="00536A4A"/>
    <w:rsid w:val="0054539D"/>
    <w:rsid w:val="005541FE"/>
    <w:rsid w:val="00556FED"/>
    <w:rsid w:val="0056714B"/>
    <w:rsid w:val="0057045D"/>
    <w:rsid w:val="005712B3"/>
    <w:rsid w:val="0057204D"/>
    <w:rsid w:val="005834FB"/>
    <w:rsid w:val="005836A5"/>
    <w:rsid w:val="005A0F38"/>
    <w:rsid w:val="005B4438"/>
    <w:rsid w:val="005D23CD"/>
    <w:rsid w:val="005E5D79"/>
    <w:rsid w:val="00612A96"/>
    <w:rsid w:val="00613677"/>
    <w:rsid w:val="0062706E"/>
    <w:rsid w:val="00633F3E"/>
    <w:rsid w:val="006356A2"/>
    <w:rsid w:val="00641614"/>
    <w:rsid w:val="006456EC"/>
    <w:rsid w:val="00645797"/>
    <w:rsid w:val="006512BC"/>
    <w:rsid w:val="006533F7"/>
    <w:rsid w:val="0065647D"/>
    <w:rsid w:val="00664C1F"/>
    <w:rsid w:val="0067158B"/>
    <w:rsid w:val="00675D89"/>
    <w:rsid w:val="00680DCD"/>
    <w:rsid w:val="00680DCF"/>
    <w:rsid w:val="00680DED"/>
    <w:rsid w:val="006818C4"/>
    <w:rsid w:val="00684E8D"/>
    <w:rsid w:val="00685BCF"/>
    <w:rsid w:val="00693B98"/>
    <w:rsid w:val="0069471B"/>
    <w:rsid w:val="006A133B"/>
    <w:rsid w:val="006A5DFA"/>
    <w:rsid w:val="006B0F0A"/>
    <w:rsid w:val="006B1F5D"/>
    <w:rsid w:val="006B2203"/>
    <w:rsid w:val="006B5DEE"/>
    <w:rsid w:val="006D20AD"/>
    <w:rsid w:val="006F541E"/>
    <w:rsid w:val="007011CE"/>
    <w:rsid w:val="00702C99"/>
    <w:rsid w:val="0070378C"/>
    <w:rsid w:val="007272C5"/>
    <w:rsid w:val="0073421C"/>
    <w:rsid w:val="00743AFA"/>
    <w:rsid w:val="00744442"/>
    <w:rsid w:val="00744F1F"/>
    <w:rsid w:val="00747355"/>
    <w:rsid w:val="00756A04"/>
    <w:rsid w:val="00762E82"/>
    <w:rsid w:val="0076455B"/>
    <w:rsid w:val="00764AC6"/>
    <w:rsid w:val="00765C4B"/>
    <w:rsid w:val="00766D97"/>
    <w:rsid w:val="00774ADA"/>
    <w:rsid w:val="00774BB4"/>
    <w:rsid w:val="007927AD"/>
    <w:rsid w:val="00794930"/>
    <w:rsid w:val="007974A8"/>
    <w:rsid w:val="007A3F62"/>
    <w:rsid w:val="007B06AF"/>
    <w:rsid w:val="007C0832"/>
    <w:rsid w:val="007C2DE7"/>
    <w:rsid w:val="007D1D14"/>
    <w:rsid w:val="007D3A9E"/>
    <w:rsid w:val="007D7110"/>
    <w:rsid w:val="007F25F8"/>
    <w:rsid w:val="007F57CA"/>
    <w:rsid w:val="00801E80"/>
    <w:rsid w:val="008046FE"/>
    <w:rsid w:val="00806138"/>
    <w:rsid w:val="008303F8"/>
    <w:rsid w:val="0083112B"/>
    <w:rsid w:val="00831994"/>
    <w:rsid w:val="00832581"/>
    <w:rsid w:val="008330D6"/>
    <w:rsid w:val="008515E1"/>
    <w:rsid w:val="00853317"/>
    <w:rsid w:val="00857B37"/>
    <w:rsid w:val="008653FB"/>
    <w:rsid w:val="00871F4E"/>
    <w:rsid w:val="00875672"/>
    <w:rsid w:val="00877D07"/>
    <w:rsid w:val="00877FFC"/>
    <w:rsid w:val="00880B52"/>
    <w:rsid w:val="008830AF"/>
    <w:rsid w:val="008922F3"/>
    <w:rsid w:val="00893992"/>
    <w:rsid w:val="008A0E65"/>
    <w:rsid w:val="008A2EBA"/>
    <w:rsid w:val="008B1123"/>
    <w:rsid w:val="008B134D"/>
    <w:rsid w:val="008B2638"/>
    <w:rsid w:val="008B5D73"/>
    <w:rsid w:val="008C6142"/>
    <w:rsid w:val="008D65D6"/>
    <w:rsid w:val="008D6733"/>
    <w:rsid w:val="008E495D"/>
    <w:rsid w:val="008F036C"/>
    <w:rsid w:val="008F1E5E"/>
    <w:rsid w:val="008F251E"/>
    <w:rsid w:val="00900115"/>
    <w:rsid w:val="009045FF"/>
    <w:rsid w:val="009156BD"/>
    <w:rsid w:val="009158CE"/>
    <w:rsid w:val="0092322A"/>
    <w:rsid w:val="00930891"/>
    <w:rsid w:val="00933445"/>
    <w:rsid w:val="009440AA"/>
    <w:rsid w:val="00951F9E"/>
    <w:rsid w:val="00953352"/>
    <w:rsid w:val="00957604"/>
    <w:rsid w:val="00962970"/>
    <w:rsid w:val="00967AA0"/>
    <w:rsid w:val="009704FE"/>
    <w:rsid w:val="00985C9D"/>
    <w:rsid w:val="00990677"/>
    <w:rsid w:val="00991EB5"/>
    <w:rsid w:val="009921DC"/>
    <w:rsid w:val="009925F6"/>
    <w:rsid w:val="009A517E"/>
    <w:rsid w:val="009A5B63"/>
    <w:rsid w:val="009A7036"/>
    <w:rsid w:val="009C457C"/>
    <w:rsid w:val="009D1366"/>
    <w:rsid w:val="009D573C"/>
    <w:rsid w:val="009D5EE0"/>
    <w:rsid w:val="009E2D1B"/>
    <w:rsid w:val="009E6FEA"/>
    <w:rsid w:val="009F27A7"/>
    <w:rsid w:val="009F4A80"/>
    <w:rsid w:val="009F5A43"/>
    <w:rsid w:val="009F6F16"/>
    <w:rsid w:val="009F7163"/>
    <w:rsid w:val="00A04A86"/>
    <w:rsid w:val="00A07DDE"/>
    <w:rsid w:val="00A16182"/>
    <w:rsid w:val="00A21214"/>
    <w:rsid w:val="00A271FC"/>
    <w:rsid w:val="00A275B2"/>
    <w:rsid w:val="00A27D4B"/>
    <w:rsid w:val="00A30978"/>
    <w:rsid w:val="00A322E3"/>
    <w:rsid w:val="00A359D1"/>
    <w:rsid w:val="00A3760D"/>
    <w:rsid w:val="00A40F8D"/>
    <w:rsid w:val="00A51E73"/>
    <w:rsid w:val="00A54872"/>
    <w:rsid w:val="00A6091D"/>
    <w:rsid w:val="00AA53CB"/>
    <w:rsid w:val="00AB4320"/>
    <w:rsid w:val="00AB4461"/>
    <w:rsid w:val="00AC262E"/>
    <w:rsid w:val="00AC2A8A"/>
    <w:rsid w:val="00AC4073"/>
    <w:rsid w:val="00AD61A3"/>
    <w:rsid w:val="00AD7998"/>
    <w:rsid w:val="00AE732D"/>
    <w:rsid w:val="00AF2926"/>
    <w:rsid w:val="00B00BCA"/>
    <w:rsid w:val="00B00EE8"/>
    <w:rsid w:val="00B0367E"/>
    <w:rsid w:val="00B179C2"/>
    <w:rsid w:val="00B42585"/>
    <w:rsid w:val="00B4489F"/>
    <w:rsid w:val="00B51378"/>
    <w:rsid w:val="00B521AB"/>
    <w:rsid w:val="00B52302"/>
    <w:rsid w:val="00B5603E"/>
    <w:rsid w:val="00B5622A"/>
    <w:rsid w:val="00B61350"/>
    <w:rsid w:val="00B61B08"/>
    <w:rsid w:val="00B66C63"/>
    <w:rsid w:val="00B701E0"/>
    <w:rsid w:val="00B8436E"/>
    <w:rsid w:val="00B93108"/>
    <w:rsid w:val="00BA1ECF"/>
    <w:rsid w:val="00BA6167"/>
    <w:rsid w:val="00BB4D71"/>
    <w:rsid w:val="00BE413B"/>
    <w:rsid w:val="00C02465"/>
    <w:rsid w:val="00C025BB"/>
    <w:rsid w:val="00C03499"/>
    <w:rsid w:val="00C11E53"/>
    <w:rsid w:val="00C137BF"/>
    <w:rsid w:val="00C15AE4"/>
    <w:rsid w:val="00C230E5"/>
    <w:rsid w:val="00C2335F"/>
    <w:rsid w:val="00C373C4"/>
    <w:rsid w:val="00C40D60"/>
    <w:rsid w:val="00C41F85"/>
    <w:rsid w:val="00C420FF"/>
    <w:rsid w:val="00C4299B"/>
    <w:rsid w:val="00C442D3"/>
    <w:rsid w:val="00C45DAB"/>
    <w:rsid w:val="00C5344E"/>
    <w:rsid w:val="00C60D01"/>
    <w:rsid w:val="00C670E2"/>
    <w:rsid w:val="00C7276A"/>
    <w:rsid w:val="00C80150"/>
    <w:rsid w:val="00C83B4B"/>
    <w:rsid w:val="00C94FB6"/>
    <w:rsid w:val="00CB42AB"/>
    <w:rsid w:val="00CC6383"/>
    <w:rsid w:val="00CC7802"/>
    <w:rsid w:val="00CD1EB9"/>
    <w:rsid w:val="00CD3308"/>
    <w:rsid w:val="00CD3EE9"/>
    <w:rsid w:val="00CE1DF1"/>
    <w:rsid w:val="00CE1FCA"/>
    <w:rsid w:val="00CE2FD3"/>
    <w:rsid w:val="00CF4BDD"/>
    <w:rsid w:val="00D21967"/>
    <w:rsid w:val="00D22FAB"/>
    <w:rsid w:val="00D344F8"/>
    <w:rsid w:val="00D5452D"/>
    <w:rsid w:val="00D6013B"/>
    <w:rsid w:val="00D60BE1"/>
    <w:rsid w:val="00D61016"/>
    <w:rsid w:val="00D615AD"/>
    <w:rsid w:val="00D621F2"/>
    <w:rsid w:val="00D669F9"/>
    <w:rsid w:val="00D71EA0"/>
    <w:rsid w:val="00D7413E"/>
    <w:rsid w:val="00D7685A"/>
    <w:rsid w:val="00D76A1C"/>
    <w:rsid w:val="00D84988"/>
    <w:rsid w:val="00D87A4A"/>
    <w:rsid w:val="00D87DCC"/>
    <w:rsid w:val="00DA2573"/>
    <w:rsid w:val="00DA6856"/>
    <w:rsid w:val="00DA7601"/>
    <w:rsid w:val="00DB3E1E"/>
    <w:rsid w:val="00DB3F1D"/>
    <w:rsid w:val="00DC763E"/>
    <w:rsid w:val="00DD6B70"/>
    <w:rsid w:val="00DF61F8"/>
    <w:rsid w:val="00DF789E"/>
    <w:rsid w:val="00E0021D"/>
    <w:rsid w:val="00E0031B"/>
    <w:rsid w:val="00E1147E"/>
    <w:rsid w:val="00E116E3"/>
    <w:rsid w:val="00E11923"/>
    <w:rsid w:val="00E165D2"/>
    <w:rsid w:val="00E22847"/>
    <w:rsid w:val="00E30917"/>
    <w:rsid w:val="00E31C58"/>
    <w:rsid w:val="00E4212F"/>
    <w:rsid w:val="00E445B5"/>
    <w:rsid w:val="00E51D83"/>
    <w:rsid w:val="00E53FC6"/>
    <w:rsid w:val="00E638C4"/>
    <w:rsid w:val="00E70DE2"/>
    <w:rsid w:val="00E72548"/>
    <w:rsid w:val="00E76077"/>
    <w:rsid w:val="00E769FD"/>
    <w:rsid w:val="00E839AC"/>
    <w:rsid w:val="00E8573D"/>
    <w:rsid w:val="00E86E98"/>
    <w:rsid w:val="00EA616C"/>
    <w:rsid w:val="00EB01A4"/>
    <w:rsid w:val="00EB27B9"/>
    <w:rsid w:val="00EB3BD7"/>
    <w:rsid w:val="00EC08E3"/>
    <w:rsid w:val="00EC1F3B"/>
    <w:rsid w:val="00ED1249"/>
    <w:rsid w:val="00ED5C1E"/>
    <w:rsid w:val="00EE76C8"/>
    <w:rsid w:val="00EF04C8"/>
    <w:rsid w:val="00EF4823"/>
    <w:rsid w:val="00EF5588"/>
    <w:rsid w:val="00F02F1A"/>
    <w:rsid w:val="00F221BC"/>
    <w:rsid w:val="00F22797"/>
    <w:rsid w:val="00F25AE1"/>
    <w:rsid w:val="00F27CB2"/>
    <w:rsid w:val="00F30126"/>
    <w:rsid w:val="00F4120E"/>
    <w:rsid w:val="00F522B8"/>
    <w:rsid w:val="00F60787"/>
    <w:rsid w:val="00F74846"/>
    <w:rsid w:val="00F74941"/>
    <w:rsid w:val="00F7498E"/>
    <w:rsid w:val="00F83469"/>
    <w:rsid w:val="00F93CD4"/>
    <w:rsid w:val="00F946E1"/>
    <w:rsid w:val="00FA4F9B"/>
    <w:rsid w:val="00FA607D"/>
    <w:rsid w:val="00FB08A4"/>
    <w:rsid w:val="00FB0906"/>
    <w:rsid w:val="00FB2068"/>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3C13ED48"/>
  <w15:chartTrackingRefBased/>
  <w15:docId w15:val="{7EF0A86B-320D-4682-9619-E4CB1D33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link w:val="Nagwek4Znak"/>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NormalnyWeb">
    <w:name w:val="Normal (Web)"/>
    <w:basedOn w:val="Normalny"/>
    <w:uiPriority w:val="99"/>
    <w:unhideWhenUsed/>
    <w:rsid w:val="009A517E"/>
    <w:pPr>
      <w:spacing w:before="100" w:beforeAutospacing="1" w:after="100" w:afterAutospacing="1" w:line="240" w:lineRule="auto"/>
    </w:pPr>
    <w:rPr>
      <w:rFonts w:eastAsia="Times New Roman"/>
      <w:szCs w:val="24"/>
      <w:lang w:eastAsia="en-GB"/>
    </w:rPr>
  </w:style>
  <w:style w:type="paragraph" w:styleId="Akapitzlist">
    <w:name w:val="List Paragraph"/>
    <w:basedOn w:val="Normalny"/>
    <w:uiPriority w:val="34"/>
    <w:qFormat/>
    <w:rsid w:val="00E31C58"/>
    <w:pPr>
      <w:spacing w:after="0"/>
      <w:ind w:left="720"/>
      <w:contextualSpacing/>
    </w:pPr>
    <w:rPr>
      <w:rFonts w:ascii="Calibri" w:hAnsi="Calibri"/>
      <w:sz w:val="18"/>
      <w:lang w:eastAsia="en-US"/>
    </w:rPr>
  </w:style>
  <w:style w:type="character" w:customStyle="1" w:styleId="Nagwek4Znak">
    <w:name w:val="Nagłówek 4 Znak"/>
    <w:basedOn w:val="Domylnaczcionkaakapitu"/>
    <w:link w:val="Nagwek4"/>
    <w:rsid w:val="00383B02"/>
    <w:rPr>
      <w:rFonts w:eastAsia="Calibri"/>
      <w:b/>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8654">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02064929">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853230173">
      <w:bodyDiv w:val="1"/>
      <w:marLeft w:val="0"/>
      <w:marRight w:val="0"/>
      <w:marTop w:val="0"/>
      <w:marBottom w:val="0"/>
      <w:divBdr>
        <w:top w:val="none" w:sz="0" w:space="0" w:color="auto"/>
        <w:left w:val="none" w:sz="0" w:space="0" w:color="auto"/>
        <w:bottom w:val="none" w:sz="0" w:space="0" w:color="auto"/>
        <w:right w:val="none" w:sz="0" w:space="0" w:color="auto"/>
      </w:divBdr>
    </w:div>
    <w:div w:id="953635173">
      <w:bodyDiv w:val="1"/>
      <w:marLeft w:val="0"/>
      <w:marRight w:val="0"/>
      <w:marTop w:val="0"/>
      <w:marBottom w:val="0"/>
      <w:divBdr>
        <w:top w:val="none" w:sz="0" w:space="0" w:color="auto"/>
        <w:left w:val="none" w:sz="0" w:space="0" w:color="auto"/>
        <w:bottom w:val="none" w:sz="0" w:space="0" w:color="auto"/>
        <w:right w:val="none" w:sz="0" w:space="0" w:color="auto"/>
      </w:divBdr>
    </w:div>
    <w:div w:id="990673726">
      <w:bodyDiv w:val="1"/>
      <w:marLeft w:val="0"/>
      <w:marRight w:val="0"/>
      <w:marTop w:val="0"/>
      <w:marBottom w:val="0"/>
      <w:divBdr>
        <w:top w:val="none" w:sz="0" w:space="0" w:color="auto"/>
        <w:left w:val="none" w:sz="0" w:space="0" w:color="auto"/>
        <w:bottom w:val="none" w:sz="0" w:space="0" w:color="auto"/>
        <w:right w:val="none" w:sz="0" w:space="0" w:color="auto"/>
      </w:divBdr>
    </w:div>
    <w:div w:id="1050572738">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38748481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508211402">
      <w:bodyDiv w:val="1"/>
      <w:marLeft w:val="0"/>
      <w:marRight w:val="0"/>
      <w:marTop w:val="0"/>
      <w:marBottom w:val="0"/>
      <w:divBdr>
        <w:top w:val="none" w:sz="0" w:space="0" w:color="auto"/>
        <w:left w:val="none" w:sz="0" w:space="0" w:color="auto"/>
        <w:bottom w:val="none" w:sz="0" w:space="0" w:color="auto"/>
        <w:right w:val="none" w:sz="0" w:space="0" w:color="auto"/>
      </w:divBdr>
    </w:div>
    <w:div w:id="1708212519">
      <w:bodyDiv w:val="1"/>
      <w:marLeft w:val="0"/>
      <w:marRight w:val="0"/>
      <w:marTop w:val="0"/>
      <w:marBottom w:val="0"/>
      <w:divBdr>
        <w:top w:val="none" w:sz="0" w:space="0" w:color="auto"/>
        <w:left w:val="none" w:sz="0" w:space="0" w:color="auto"/>
        <w:bottom w:val="none" w:sz="0" w:space="0" w:color="auto"/>
        <w:right w:val="none" w:sz="0" w:space="0" w:color="auto"/>
      </w:divBdr>
      <w:divsChild>
        <w:div w:id="1027221639">
          <w:marLeft w:val="0"/>
          <w:marRight w:val="0"/>
          <w:marTop w:val="0"/>
          <w:marBottom w:val="0"/>
          <w:divBdr>
            <w:top w:val="none" w:sz="0" w:space="0" w:color="auto"/>
            <w:left w:val="none" w:sz="0" w:space="0" w:color="auto"/>
            <w:bottom w:val="none" w:sz="0" w:space="0" w:color="auto"/>
            <w:right w:val="none" w:sz="0" w:space="0" w:color="auto"/>
          </w:divBdr>
          <w:divsChild>
            <w:div w:id="1273826356">
              <w:marLeft w:val="0"/>
              <w:marRight w:val="0"/>
              <w:marTop w:val="0"/>
              <w:marBottom w:val="0"/>
              <w:divBdr>
                <w:top w:val="none" w:sz="0" w:space="0" w:color="auto"/>
                <w:left w:val="none" w:sz="0" w:space="0" w:color="auto"/>
                <w:bottom w:val="none" w:sz="0" w:space="0" w:color="auto"/>
                <w:right w:val="none" w:sz="0" w:space="0" w:color="auto"/>
              </w:divBdr>
              <w:divsChild>
                <w:div w:id="681668738">
                  <w:marLeft w:val="0"/>
                  <w:marRight w:val="0"/>
                  <w:marTop w:val="0"/>
                  <w:marBottom w:val="0"/>
                  <w:divBdr>
                    <w:top w:val="none" w:sz="0" w:space="0" w:color="auto"/>
                    <w:left w:val="none" w:sz="0" w:space="0" w:color="auto"/>
                    <w:bottom w:val="none" w:sz="0" w:space="0" w:color="auto"/>
                    <w:right w:val="none" w:sz="0" w:space="0" w:color="auto"/>
                  </w:divBdr>
                  <w:divsChild>
                    <w:div w:id="15965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2306">
          <w:marLeft w:val="0"/>
          <w:marRight w:val="0"/>
          <w:marTop w:val="0"/>
          <w:marBottom w:val="0"/>
          <w:divBdr>
            <w:top w:val="none" w:sz="0" w:space="0" w:color="auto"/>
            <w:left w:val="none" w:sz="0" w:space="0" w:color="auto"/>
            <w:bottom w:val="none" w:sz="0" w:space="0" w:color="auto"/>
            <w:right w:val="none" w:sz="0" w:space="0" w:color="auto"/>
          </w:divBdr>
        </w:div>
      </w:divsChild>
    </w:div>
    <w:div w:id="2011904368">
      <w:bodyDiv w:val="1"/>
      <w:marLeft w:val="0"/>
      <w:marRight w:val="0"/>
      <w:marTop w:val="0"/>
      <w:marBottom w:val="0"/>
      <w:divBdr>
        <w:top w:val="none" w:sz="0" w:space="0" w:color="auto"/>
        <w:left w:val="none" w:sz="0" w:space="0" w:color="auto"/>
        <w:bottom w:val="none" w:sz="0" w:space="0" w:color="auto"/>
        <w:right w:val="none" w:sz="0" w:space="0" w:color="auto"/>
      </w:divBdr>
    </w:div>
    <w:div w:id="202358134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63C78A-917E-409D-BB46-5F8B1BB3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1763</Words>
  <Characters>10578</Characters>
  <Application>Microsoft Office Word</Application>
  <DocSecurity>0</DocSecurity>
  <Lines>88</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7</cp:revision>
  <cp:lastPrinted>2024-04-09T19:19:00Z</cp:lastPrinted>
  <dcterms:created xsi:type="dcterms:W3CDTF">2025-01-10T11:23:00Z</dcterms:created>
  <dcterms:modified xsi:type="dcterms:W3CDTF">2025-01-20T08:56:00Z</dcterms:modified>
</cp:coreProperties>
</file>