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F3E9B" w:rsidRDefault="007F3E9B" w:rsidP="007F3E9B">
      <w:pPr>
        <w:pStyle w:val="Nagwek4"/>
        <w:numPr>
          <w:ilvl w:val="3"/>
          <w:numId w:val="20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27083" w:rsidP="00D27083">
            <w:pPr>
              <w:pStyle w:val="Nagwek4"/>
              <w:snapToGrid w:val="0"/>
              <w:spacing w:before="40" w:after="40"/>
            </w:pPr>
            <w:r w:rsidRPr="00D27083">
              <w:t>Implementation of AI models using cloud technologies. Part 2 - laboratory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C92D58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F23DE" w:rsidP="00C373C4">
            <w:pPr>
              <w:pStyle w:val="Odpowiedzi"/>
              <w:snapToGrid w:val="0"/>
            </w:pPr>
            <w:r w:rsidRPr="00D27083">
              <w:t>Artificial intelligence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7B0D96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Rafał</w:t>
            </w:r>
            <w:proofErr w:type="spellEnd"/>
            <w:r>
              <w:t xml:space="preserve"> </w:t>
            </w:r>
            <w:proofErr w:type="spellStart"/>
            <w:r>
              <w:t>Stęgierski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D27083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27083">
            <w:pPr>
              <w:pStyle w:val="Odpowiedzi"/>
              <w:snapToGrid w:val="0"/>
            </w:pPr>
            <w:r>
              <w:t>3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E49CF">
            <w:pPr>
              <w:pStyle w:val="Odpowiedzi"/>
              <w:snapToGrid w:val="0"/>
            </w:pPr>
            <w:r>
              <w:t>English</w:t>
            </w:r>
            <w:bookmarkStart w:id="0" w:name="_GoBack"/>
            <w:bookmarkEnd w:id="0"/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27083">
            <w:pPr>
              <w:pStyle w:val="Odpowiedzi"/>
              <w:snapToGrid w:val="0"/>
            </w:pPr>
            <w:r>
              <w:t>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27083" w:rsidP="000F23DE">
            <w:pPr>
              <w:pStyle w:val="Odpowiedzi"/>
              <w:snapToGrid w:val="0"/>
            </w:pPr>
            <w:r>
              <w:t>For specialization: Artificial Intelligence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69471B" w:rsidRDefault="00455E4C" w:rsidP="00455E4C">
            <w:pPr>
              <w:spacing w:after="0"/>
              <w:jc w:val="both"/>
            </w:pPr>
            <w:r w:rsidRPr="00455E4C">
              <w:rPr>
                <w:sz w:val="20"/>
                <w:szCs w:val="18"/>
              </w:rPr>
              <w:t>Deepening knowledge of advanced cloud technologies, learning advanced methods of implementing and managing AI models in cloud environments.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Default="00455E4C" w:rsidP="00455E4C">
            <w:pPr>
              <w:spacing w:after="0"/>
              <w:jc w:val="both"/>
              <w:rPr>
                <w:sz w:val="20"/>
                <w:szCs w:val="20"/>
              </w:rPr>
            </w:pPr>
            <w:r w:rsidRPr="00455E4C">
              <w:rPr>
                <w:sz w:val="20"/>
                <w:szCs w:val="20"/>
              </w:rPr>
              <w:t>Developing skills for scalable implementation of AI models, practical application of scalability and optimization techniques in cloud-based projects.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455E4C" w:rsidRDefault="00455E4C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455E4C">
              <w:rPr>
                <w:sz w:val="20"/>
                <w:szCs w:val="20"/>
              </w:rPr>
              <w:t>Integrating AI models with production applications and systems, creating AI-based applications and deploying them in production environments.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455E4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E4C" w:rsidRDefault="00455E4C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Pr="00424A88" w:rsidRDefault="00455E4C" w:rsidP="009D573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455E4C">
              <w:rPr>
                <w:sz w:val="20"/>
                <w:szCs w:val="20"/>
              </w:rPr>
              <w:t>Knows advanced tools and cloud services supporting the implementation and management of AI models.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58DF" w:rsidRDefault="00DB58DF" w:rsidP="00DB58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B12CD3">
              <w:rPr>
                <w:sz w:val="20"/>
                <w:szCs w:val="20"/>
              </w:rPr>
              <w:t>INF_W05 INF_W10</w:t>
            </w:r>
          </w:p>
          <w:p w:rsidR="00455E4C" w:rsidRPr="009A5B63" w:rsidRDefault="00DB58DF" w:rsidP="00DB58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INF_W12 INF_W19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5E4C" w:rsidRPr="00612A9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E4C" w:rsidRDefault="00455E4C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Default="00455E4C" w:rsidP="009D573C">
            <w:pPr>
              <w:pStyle w:val="wrubryce"/>
            </w:pPr>
            <w:r w:rsidRPr="00455E4C">
              <w:t xml:space="preserve">Understands the concepts of </w:t>
            </w:r>
            <w:proofErr w:type="spellStart"/>
            <w:r w:rsidRPr="00455E4C">
              <w:t>serverless</w:t>
            </w:r>
            <w:proofErr w:type="spellEnd"/>
            <w:r w:rsidRPr="00455E4C">
              <w:t xml:space="preserve"> computing and their application in implementing AI models.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5E4C" w:rsidRPr="0069471B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5E4C" w:rsidRPr="00612A9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Default="00455E4C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Default="00455E4C" w:rsidP="009D573C">
            <w:pPr>
              <w:pStyle w:val="wrubryce"/>
            </w:pPr>
            <w:r w:rsidRPr="00455E4C">
              <w:t>Knows methods of integrating AI models with APIs and web and mobile applications.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5E4C" w:rsidRPr="0069471B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5E4C" w:rsidRPr="00612A9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Default="00455E4C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Default="00455E4C" w:rsidP="009D573C">
            <w:pPr>
              <w:pStyle w:val="wrubryce"/>
            </w:pPr>
            <w:r w:rsidRPr="00455E4C">
              <w:t>Understands the challenges of optimizing the costs of deploying AI models in the cloud.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5E4C" w:rsidRPr="0069471B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5E4C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Default="00455E4C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Pr="00455E4C" w:rsidRDefault="00455E4C" w:rsidP="009D573C">
            <w:pPr>
              <w:pStyle w:val="wrubryce"/>
            </w:pPr>
            <w:r w:rsidRPr="00455E4C">
              <w:t>Possesses knowledge of monitoring and maintaining AI models in cloud environments.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Pr="0069471B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455E4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E4C" w:rsidRDefault="00455E4C" w:rsidP="009D573C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Default="00455E4C" w:rsidP="009D573C">
            <w:pPr>
              <w:pStyle w:val="wrubryce"/>
            </w:pPr>
            <w:r w:rsidRPr="00455E4C">
              <w:t xml:space="preserve">Can implement AI models in a </w:t>
            </w:r>
            <w:proofErr w:type="spellStart"/>
            <w:r w:rsidRPr="00455E4C">
              <w:t>serverless</w:t>
            </w:r>
            <w:proofErr w:type="spellEnd"/>
            <w:r w:rsidRPr="00455E4C">
              <w:t xml:space="preserve"> environment using tools such as AWS Lambda, Google Cloud Functions or Azure Functions.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58DF" w:rsidRDefault="00B12CD3" w:rsidP="00DB58D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B12CD3">
              <w:rPr>
                <w:sz w:val="20"/>
                <w:szCs w:val="20"/>
              </w:rPr>
              <w:t>INF_U12 INF_U13</w:t>
            </w:r>
          </w:p>
          <w:p w:rsidR="00BD17D7" w:rsidRDefault="00DB58DF" w:rsidP="00BD17D7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INF_U19</w:t>
            </w:r>
          </w:p>
          <w:p w:rsidR="00455E4C" w:rsidRPr="0012487D" w:rsidRDefault="00BD17D7" w:rsidP="000F7F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INF_U21</w:t>
            </w:r>
            <w:r w:rsidR="00DB58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55E4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E4C" w:rsidRDefault="00455E4C" w:rsidP="009D573C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Pr="00E57356" w:rsidRDefault="00455E4C" w:rsidP="009D573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455E4C">
              <w:rPr>
                <w:sz w:val="20"/>
                <w:szCs w:val="20"/>
              </w:rPr>
              <w:t>Can create and manage APIs for AI models using cloud services such as AWS API Gateway, Google Endpoints.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5E4C" w:rsidRPr="00AD56FC" w:rsidRDefault="00455E4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5E4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E4C" w:rsidRDefault="00455E4C" w:rsidP="009D573C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Default="00455E4C" w:rsidP="009D573C">
            <w:pPr>
              <w:pStyle w:val="wrubryce"/>
            </w:pPr>
            <w:r w:rsidRPr="00455E4C">
              <w:t>Can integrate AI models with web and mobile applications.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5E4C" w:rsidRPr="00AD56FC" w:rsidRDefault="00455E4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5E4C" w:rsidRPr="00612A9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Default="00455E4C" w:rsidP="009D573C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Pr="00D37774" w:rsidRDefault="00455E4C" w:rsidP="009D573C">
            <w:pPr>
              <w:pStyle w:val="wrubryce"/>
            </w:pPr>
            <w:r w:rsidRPr="00455E4C">
              <w:t>Can monitor the performance of AI models in a cloud environment using advanced analytical tools.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5E4C" w:rsidRPr="00AD56FC" w:rsidRDefault="00455E4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5E4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Default="00455E4C" w:rsidP="009D573C">
            <w:pPr>
              <w:pStyle w:val="centralniewrubryce"/>
              <w:spacing w:line="256" w:lineRule="auto"/>
            </w:pPr>
            <w: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Pr="00455E4C" w:rsidRDefault="00455E4C" w:rsidP="009D573C">
            <w:pPr>
              <w:pStyle w:val="wrubryce"/>
            </w:pPr>
            <w:r w:rsidRPr="00455E4C">
              <w:t>Can analyze the costs and effectiveness of implementing AI models, proposing optimization solutions.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Pr="00AD56FC" w:rsidRDefault="00455E4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A5700C" w:rsidRDefault="00D679A4" w:rsidP="009D573C">
            <w:pPr>
              <w:pStyle w:val="wrubryce"/>
              <w:jc w:val="left"/>
              <w:rPr>
                <w:highlight w:val="yellow"/>
              </w:rPr>
            </w:pPr>
            <w:r>
              <w:t>Understands the importance of efficiency and accountability when deploying AI models in the cloud.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7AF0" w:rsidRPr="002C705C" w:rsidRDefault="00D679A4" w:rsidP="00D679A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Verdana"/>
                <w:sz w:val="20"/>
                <w:szCs w:val="18"/>
              </w:rPr>
            </w:pPr>
            <w:r w:rsidRPr="00D679A4">
              <w:rPr>
                <w:sz w:val="20"/>
                <w:szCs w:val="20"/>
              </w:rPr>
              <w:t xml:space="preserve">INF_K02 </w:t>
            </w:r>
            <w:r w:rsidRPr="00D679A4">
              <w:rPr>
                <w:sz w:val="20"/>
                <w:szCs w:val="20"/>
              </w:rPr>
              <w:br/>
              <w:t>INF_K05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D27083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D27083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A5700C" w:rsidRDefault="00D679A4" w:rsidP="009D573C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Is aware of the ethical and social challenges associated with the use of AI in production environments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3C" w:rsidRPr="002C705C" w:rsidRDefault="009D573C" w:rsidP="009D573C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D27083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D27083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D27083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D27083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D27083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D27083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lastRenderedPageBreak/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LABORATORY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455E4C" w:rsidP="001441D4">
            <w:pPr>
              <w:pStyle w:val="Nagwkitablic"/>
              <w:jc w:val="left"/>
              <w:rPr>
                <w:b w:val="0"/>
              </w:rPr>
            </w:pPr>
            <w:r w:rsidRPr="00455E4C">
              <w:rPr>
                <w:b w:val="0"/>
                <w:bCs/>
              </w:rPr>
              <w:t xml:space="preserve">Advanced Cloud Services for AI </w:t>
            </w:r>
            <w:r>
              <w:rPr>
                <w:b w:val="0"/>
              </w:rPr>
              <w:t>, an overview of cloud tools and services supporting AI projects.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E92E24" w:rsidP="001441D4">
            <w:pPr>
              <w:pStyle w:val="Nagwkitablic"/>
              <w:spacing w:line="256" w:lineRule="auto"/>
            </w:pPr>
            <w:r>
              <w:t>W1,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D27083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D27083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455E4C" w:rsidRDefault="00455E4C" w:rsidP="001441D4">
            <w:pPr>
              <w:pStyle w:val="Nagwkitablic"/>
              <w:jc w:val="left"/>
              <w:rPr>
                <w:b w:val="0"/>
                <w:lang w:val="en-US"/>
              </w:rPr>
            </w:pPr>
            <w:proofErr w:type="spellStart"/>
            <w:r w:rsidRPr="00455E4C">
              <w:rPr>
                <w:b w:val="0"/>
                <w:bCs/>
                <w:lang w:val="en-US"/>
              </w:rPr>
              <w:t>Serverless</w:t>
            </w:r>
            <w:proofErr w:type="spellEnd"/>
            <w:r w:rsidRPr="00455E4C">
              <w:rPr>
                <w:b w:val="0"/>
                <w:bCs/>
                <w:lang w:val="en-US"/>
              </w:rPr>
              <w:t xml:space="preserve"> computing in the implementation of AI models </w:t>
            </w:r>
            <w:r>
              <w:rPr>
                <w:b w:val="0"/>
                <w:lang w:val="en-US"/>
              </w:rPr>
              <w:t>, using AWS Lambda, Google Cloud Functions, Azure Functions.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Pr="00455E4C" w:rsidRDefault="00455E4C" w:rsidP="001441D4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W2,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D27083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D27083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455E4C" w:rsidP="001441D4">
            <w:pPr>
              <w:pStyle w:val="Nagwkitablic"/>
              <w:jc w:val="left"/>
              <w:rPr>
                <w:b w:val="0"/>
              </w:rPr>
            </w:pPr>
            <w:r w:rsidRPr="00455E4C">
              <w:rPr>
                <w:b w:val="0"/>
                <w:bCs/>
              </w:rPr>
              <w:t xml:space="preserve">Creating and managing APIs for AI models </w:t>
            </w:r>
            <w:r>
              <w:rPr>
                <w:b w:val="0"/>
              </w:rPr>
              <w:t>, services such as AWS API Gateway, Google Endpoints.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455E4C" w:rsidP="001441D4">
            <w:pPr>
              <w:pStyle w:val="Nagwkitablic"/>
              <w:spacing w:line="256" w:lineRule="auto"/>
            </w:pPr>
            <w:r>
              <w:t>W3,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D27083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D27083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455E4C" w:rsidP="001441D4">
            <w:pPr>
              <w:pStyle w:val="Nagwkitablic"/>
              <w:jc w:val="left"/>
              <w:rPr>
                <w:b w:val="0"/>
              </w:rPr>
            </w:pPr>
            <w:r w:rsidRPr="00455E4C">
              <w:rPr>
                <w:b w:val="0"/>
                <w:bCs/>
              </w:rPr>
              <w:t xml:space="preserve">Integrating AI models with web and mobile applications </w:t>
            </w:r>
            <w:r>
              <w:rPr>
                <w:b w:val="0"/>
              </w:rPr>
              <w:t>, creating connections between AI models and applications.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455E4C" w:rsidP="001441D4">
            <w:pPr>
              <w:pStyle w:val="Nagwkitablic"/>
              <w:spacing w:line="256" w:lineRule="auto"/>
            </w:pPr>
            <w:r>
              <w:t>W3,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D27083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D27083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55E4C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Default="00455E4C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Pr="00D64CEF" w:rsidRDefault="00455E4C" w:rsidP="001441D4">
            <w:pPr>
              <w:pStyle w:val="Nagwkitablic"/>
              <w:jc w:val="left"/>
              <w:rPr>
                <w:b w:val="0"/>
              </w:rPr>
            </w:pPr>
            <w:r w:rsidRPr="00455E4C">
              <w:rPr>
                <w:b w:val="0"/>
                <w:bCs/>
              </w:rPr>
              <w:t xml:space="preserve">Monitoring and optimizing AI model performance in the cloud </w:t>
            </w:r>
            <w:r>
              <w:rPr>
                <w:b w:val="0"/>
              </w:rPr>
              <w:t>, monitoring tools, performance analysis.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4C" w:rsidRDefault="00455E4C" w:rsidP="001441D4">
            <w:pPr>
              <w:pStyle w:val="Nagwkitablic"/>
              <w:spacing w:line="256" w:lineRule="auto"/>
            </w:pPr>
            <w:r>
              <w:t>W5, 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Default="00455E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Default="00455E4C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1441D4">
            <w:pPr>
              <w:pStyle w:val="Nagwkitablic"/>
              <w:spacing w:line="256" w:lineRule="auto"/>
            </w:pPr>
          </w:p>
        </w:tc>
      </w:tr>
      <w:tr w:rsidR="00455E4C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Default="00455E4C" w:rsidP="001441D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Pr="00D64CEF" w:rsidRDefault="00455E4C" w:rsidP="001441D4">
            <w:pPr>
              <w:pStyle w:val="Nagwkitablic"/>
              <w:jc w:val="left"/>
              <w:rPr>
                <w:b w:val="0"/>
              </w:rPr>
            </w:pPr>
            <w:r w:rsidRPr="00455E4C">
              <w:rPr>
                <w:b w:val="0"/>
                <w:bCs/>
              </w:rPr>
              <w:t xml:space="preserve">Optimization of AI model implementation costs </w:t>
            </w:r>
            <w:r>
              <w:rPr>
                <w:b w:val="0"/>
              </w:rPr>
              <w:t>. Resource planning, analysis and cost reduction.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4C" w:rsidRDefault="00455E4C" w:rsidP="001441D4">
            <w:pPr>
              <w:pStyle w:val="Nagwkitablic"/>
              <w:spacing w:line="256" w:lineRule="auto"/>
            </w:pPr>
            <w:r>
              <w:t>W4, U5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Default="00455E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Default="00455E4C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1441D4">
            <w:pPr>
              <w:pStyle w:val="Nagwkitablic"/>
              <w:spacing w:line="256" w:lineRule="auto"/>
            </w:pPr>
          </w:p>
        </w:tc>
      </w:tr>
      <w:tr w:rsidR="00455E4C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Default="00455E4C" w:rsidP="001441D4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Pr="00D64CEF" w:rsidRDefault="00455E4C" w:rsidP="001441D4">
            <w:pPr>
              <w:pStyle w:val="Nagwkitablic"/>
              <w:jc w:val="left"/>
              <w:rPr>
                <w:b w:val="0"/>
              </w:rPr>
            </w:pPr>
            <w:r w:rsidRPr="00455E4C">
              <w:rPr>
                <w:b w:val="0"/>
                <w:bCs/>
              </w:rPr>
              <w:t xml:space="preserve">Practical applications in production environments </w:t>
            </w:r>
            <w:r>
              <w:rPr>
                <w:b w:val="0"/>
              </w:rPr>
              <w:t>, examples of implementations in various fields.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4C" w:rsidRDefault="00455E4C" w:rsidP="001441D4">
            <w:pPr>
              <w:pStyle w:val="Nagwkitablic"/>
              <w:spacing w:line="256" w:lineRule="auto"/>
            </w:pPr>
            <w:r>
              <w:t>W1, U1,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Default="00455E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4C" w:rsidRDefault="00455E4C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4C" w:rsidRDefault="00455E4C" w:rsidP="001441D4">
            <w:pPr>
              <w:pStyle w:val="Nagwkitablic"/>
              <w:spacing w:line="256" w:lineRule="auto"/>
            </w:pPr>
          </w:p>
        </w:tc>
      </w:tr>
      <w:tr w:rsidR="00DB58DF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8DF" w:rsidRDefault="00DB58DF" w:rsidP="001441D4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8DF" w:rsidRPr="00455E4C" w:rsidRDefault="00DB58DF" w:rsidP="001441D4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8DF" w:rsidRDefault="00DB58DF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8DF" w:rsidRDefault="00DB58DF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8DF" w:rsidRDefault="00DB58DF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8DF" w:rsidRDefault="00DB58DF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8DF" w:rsidRDefault="00DB58DF" w:rsidP="001441D4">
            <w:pPr>
              <w:pStyle w:val="Nagwkitablic"/>
              <w:spacing w:line="256" w:lineRule="auto"/>
            </w:pPr>
          </w:p>
        </w:tc>
      </w:tr>
    </w:tbl>
    <w:p w:rsidR="00E51D83" w:rsidRDefault="00E51D83" w:rsidP="00985C9D">
      <w:pPr>
        <w:pStyle w:val="tekst"/>
        <w:ind w:left="0"/>
      </w:pPr>
    </w:p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534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331554" w:rsidRPr="0056413D" w:rsidTr="001441D4">
        <w:tc>
          <w:tcPr>
            <w:tcW w:w="1427" w:type="dxa"/>
            <w:shd w:val="clear" w:color="auto" w:fill="auto"/>
            <w:vAlign w:val="center"/>
          </w:tcPr>
          <w:p w:rsidR="00331554" w:rsidRPr="005634F5" w:rsidRDefault="00331554" w:rsidP="0033155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331554" w:rsidRPr="005634F5" w:rsidRDefault="00331554" w:rsidP="0033155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Knowledge provided during the laboratory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31554" w:rsidRPr="005634F5" w:rsidRDefault="00331554" w:rsidP="0033155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331554">
              <w:rPr>
                <w:b w:val="0"/>
                <w:bCs/>
                <w:sz w:val="20"/>
                <w:szCs w:val="18"/>
              </w:rPr>
              <w:t xml:space="preserve">Term Project: Scalable AI Model Implementation with API and Application Integration </w:t>
            </w:r>
            <w:r w:rsidRPr="00331554">
              <w:rPr>
                <w:b w:val="0"/>
                <w:sz w:val="20"/>
                <w:szCs w:val="18"/>
              </w:rPr>
              <w:br/>
            </w:r>
            <w:r w:rsidRPr="00331554">
              <w:rPr>
                <w:b w:val="0"/>
                <w:bCs/>
                <w:sz w:val="20"/>
                <w:szCs w:val="18"/>
              </w:rPr>
              <w:t xml:space="preserve">Description: </w:t>
            </w:r>
            <w:r w:rsidRPr="00331554">
              <w:rPr>
                <w:b w:val="0"/>
                <w:sz w:val="20"/>
                <w:szCs w:val="18"/>
              </w:rPr>
              <w:br/>
              <w:t>Students implement an AI model, create an API interface, and integrate the solution with a web or mobile application 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331554" w:rsidRPr="005634F5" w:rsidRDefault="00331554" w:rsidP="0033155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project was placed on the platform</w:t>
            </w:r>
          </w:p>
        </w:tc>
      </w:tr>
      <w:tr w:rsidR="00331554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331554" w:rsidRPr="005634F5" w:rsidRDefault="00331554" w:rsidP="0033155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331554" w:rsidRPr="0056413D" w:rsidTr="001441D4">
        <w:tc>
          <w:tcPr>
            <w:tcW w:w="1427" w:type="dxa"/>
            <w:shd w:val="clear" w:color="auto" w:fill="auto"/>
            <w:vAlign w:val="center"/>
          </w:tcPr>
          <w:p w:rsidR="00331554" w:rsidRPr="005634F5" w:rsidRDefault="00331554" w:rsidP="0033155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331554" w:rsidRPr="005634F5" w:rsidRDefault="00331554" w:rsidP="0033155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31554" w:rsidRPr="005634F5" w:rsidRDefault="00331554" w:rsidP="0033155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331554">
              <w:rPr>
                <w:b w:val="0"/>
                <w:bCs/>
                <w:sz w:val="20"/>
                <w:szCs w:val="18"/>
              </w:rPr>
              <w:t xml:space="preserve">Term Project: Scalable AI Model Implementation with API and Application Integration </w:t>
            </w:r>
            <w:r w:rsidRPr="00331554">
              <w:rPr>
                <w:b w:val="0"/>
                <w:sz w:val="20"/>
                <w:szCs w:val="18"/>
              </w:rPr>
              <w:br/>
            </w:r>
            <w:r w:rsidRPr="00331554">
              <w:rPr>
                <w:b w:val="0"/>
                <w:bCs/>
                <w:sz w:val="20"/>
                <w:szCs w:val="18"/>
              </w:rPr>
              <w:t xml:space="preserve">Description: </w:t>
            </w:r>
            <w:r w:rsidRPr="00331554">
              <w:rPr>
                <w:b w:val="0"/>
                <w:sz w:val="20"/>
                <w:szCs w:val="18"/>
              </w:rPr>
              <w:br/>
              <w:t>Students implement an AI model, create an API interface, and integrate the solution with a web or mobile application.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331554" w:rsidRPr="005634F5" w:rsidRDefault="00331554" w:rsidP="0033155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project was placed on the platform</w:t>
            </w:r>
          </w:p>
        </w:tc>
      </w:tr>
      <w:tr w:rsidR="00331554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331554" w:rsidRPr="005634F5" w:rsidRDefault="00331554" w:rsidP="0033155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0431F6" w:rsidRPr="0056413D" w:rsidTr="001441D4">
        <w:tc>
          <w:tcPr>
            <w:tcW w:w="1427" w:type="dxa"/>
            <w:shd w:val="clear" w:color="auto" w:fill="auto"/>
            <w:vAlign w:val="center"/>
          </w:tcPr>
          <w:p w:rsidR="000431F6" w:rsidRPr="005634F5" w:rsidRDefault="000431F6" w:rsidP="000431F6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431F6" w:rsidRPr="005634F5" w:rsidRDefault="000431F6" w:rsidP="000431F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0431F6" w:rsidRPr="005634F5" w:rsidRDefault="000431F6" w:rsidP="000431F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331554">
              <w:rPr>
                <w:b w:val="0"/>
                <w:bCs/>
                <w:sz w:val="20"/>
                <w:szCs w:val="18"/>
              </w:rPr>
              <w:t xml:space="preserve">Term Project: Scalable AI Model Implementation with API and Application Integration </w:t>
            </w:r>
            <w:r w:rsidRPr="00331554">
              <w:rPr>
                <w:b w:val="0"/>
                <w:sz w:val="20"/>
                <w:szCs w:val="18"/>
              </w:rPr>
              <w:br/>
            </w:r>
            <w:r w:rsidRPr="00331554">
              <w:rPr>
                <w:b w:val="0"/>
                <w:bCs/>
                <w:sz w:val="20"/>
                <w:szCs w:val="18"/>
              </w:rPr>
              <w:t xml:space="preserve">Description: </w:t>
            </w:r>
            <w:r w:rsidRPr="00331554">
              <w:rPr>
                <w:b w:val="0"/>
                <w:sz w:val="20"/>
                <w:szCs w:val="18"/>
              </w:rPr>
              <w:br/>
              <w:t>Students implement an AI model, create an API interface, and integrate the solution with a web or mobile application.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0431F6" w:rsidRPr="005634F5" w:rsidRDefault="000431F6" w:rsidP="000431F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project was placed on the platform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D27083" w:rsidTr="00092406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27083" w:rsidRDefault="00D27083" w:rsidP="00092406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27083" w:rsidRPr="005D23CD" w:rsidRDefault="00D27083" w:rsidP="0009240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D27083" w:rsidRPr="005D23CD" w:rsidRDefault="00D27083" w:rsidP="0009240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083" w:rsidRPr="005D23CD" w:rsidRDefault="00D27083" w:rsidP="0009240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27083" w:rsidRPr="005D23CD" w:rsidRDefault="00D27083" w:rsidP="0009240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7083" w:rsidRPr="005D23CD" w:rsidRDefault="00D27083" w:rsidP="0009240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7083" w:rsidRPr="005D23CD" w:rsidRDefault="00D27083" w:rsidP="0009240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D27083" w:rsidTr="0009240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083" w:rsidRDefault="007F3E9B" w:rsidP="00092406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083" w:rsidRPr="00F02F1A" w:rsidRDefault="00D27083" w:rsidP="0009240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83" w:rsidRDefault="00D27083" w:rsidP="0009240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083" w:rsidRPr="00F02F1A" w:rsidRDefault="00D27083" w:rsidP="0009240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83" w:rsidRDefault="00D27083" w:rsidP="0009240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083" w:rsidRPr="00F02F1A" w:rsidRDefault="00D27083" w:rsidP="0009240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D27083" w:rsidTr="0009240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083" w:rsidRDefault="007F3E9B" w:rsidP="00092406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083" w:rsidRPr="00F02F1A" w:rsidRDefault="00D27083" w:rsidP="0009240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83" w:rsidRDefault="00D27083" w:rsidP="0009240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083" w:rsidRPr="00F02F1A" w:rsidRDefault="00D27083" w:rsidP="0009240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83" w:rsidRDefault="00D27083" w:rsidP="0009240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083" w:rsidRPr="00F02F1A" w:rsidRDefault="00D27083" w:rsidP="0009240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D27083" w:rsidTr="0009240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083" w:rsidRDefault="00D27083" w:rsidP="00092406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083" w:rsidRPr="00F02F1A" w:rsidRDefault="00D27083" w:rsidP="0009240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83" w:rsidRDefault="00D27083" w:rsidP="0009240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083" w:rsidRPr="00F02F1A" w:rsidRDefault="00D27083" w:rsidP="0009240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83" w:rsidRDefault="00D27083" w:rsidP="0009240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083" w:rsidRPr="00F02F1A" w:rsidRDefault="00D27083" w:rsidP="0009240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9B202A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9B202A" w:rsidRDefault="009B202A" w:rsidP="009B202A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  <w:rPr>
          <w:color w:val="FF0000"/>
          <w:sz w:val="22"/>
          <w:szCs w:val="22"/>
          <w:lang w:val="en-US"/>
        </w:rPr>
      </w:pPr>
      <w:proofErr w:type="spellStart"/>
      <w:r w:rsidRPr="008A322A">
        <w:rPr>
          <w:sz w:val="22"/>
          <w:szCs w:val="22"/>
        </w:rPr>
        <w:t>Ameisen</w:t>
      </w:r>
      <w:proofErr w:type="spellEnd"/>
      <w:r>
        <w:rPr>
          <w:sz w:val="22"/>
          <w:szCs w:val="22"/>
        </w:rPr>
        <w:t xml:space="preserve"> E., </w:t>
      </w:r>
      <w:r>
        <w:rPr>
          <w:bCs/>
          <w:sz w:val="22"/>
          <w:lang w:val="en-US"/>
        </w:rPr>
        <w:t>Building Machine Learning Powered Applications"</w:t>
      </w:r>
      <w:r>
        <w:rPr>
          <w:sz w:val="22"/>
          <w:lang w:val="en-US"/>
        </w:rPr>
        <w:t>, O’Reilly Media, 2020</w:t>
      </w:r>
      <w:r>
        <w:rPr>
          <w:color w:val="FF0000"/>
          <w:sz w:val="22"/>
          <w:szCs w:val="22"/>
          <w:lang w:val="en-US"/>
        </w:rPr>
        <w:t xml:space="preserve"> </w:t>
      </w:r>
    </w:p>
    <w:p w:rsidR="009B202A" w:rsidRPr="009B202A" w:rsidRDefault="009B202A" w:rsidP="009B202A">
      <w:pPr>
        <w:pStyle w:val="Tekstpodstawowy"/>
        <w:tabs>
          <w:tab w:val="left" w:pos="-5814"/>
        </w:tabs>
        <w:spacing w:before="120"/>
        <w:ind w:left="426"/>
        <w:rPr>
          <w:b/>
          <w:sz w:val="22"/>
        </w:rPr>
      </w:pPr>
      <w:r w:rsidRPr="009B202A">
        <w:rPr>
          <w:b/>
          <w:sz w:val="22"/>
        </w:rPr>
        <w:t>Supplementary</w:t>
      </w:r>
    </w:p>
    <w:p w:rsidR="009B202A" w:rsidRPr="009B202A" w:rsidRDefault="009B202A" w:rsidP="009B202A">
      <w:pPr>
        <w:pStyle w:val="Akapitzlist"/>
        <w:numPr>
          <w:ilvl w:val="0"/>
          <w:numId w:val="21"/>
        </w:numPr>
        <w:tabs>
          <w:tab w:val="left" w:pos="1907"/>
        </w:tabs>
        <w:spacing w:line="240" w:lineRule="auto"/>
        <w:rPr>
          <w:sz w:val="22"/>
        </w:rPr>
      </w:pPr>
      <w:r w:rsidRPr="009B202A">
        <w:rPr>
          <w:sz w:val="22"/>
        </w:rPr>
        <w:t xml:space="preserve">Stephenson D. „Big data, </w:t>
      </w:r>
      <w:proofErr w:type="spellStart"/>
      <w:r w:rsidRPr="009B202A">
        <w:rPr>
          <w:sz w:val="22"/>
        </w:rPr>
        <w:t>nauka</w:t>
      </w:r>
      <w:proofErr w:type="spellEnd"/>
      <w:r w:rsidRPr="009B202A">
        <w:rPr>
          <w:sz w:val="22"/>
        </w:rPr>
        <w:t xml:space="preserve"> o </w:t>
      </w:r>
      <w:proofErr w:type="spellStart"/>
      <w:r w:rsidRPr="009B202A">
        <w:rPr>
          <w:sz w:val="22"/>
        </w:rPr>
        <w:t>danych</w:t>
      </w:r>
      <w:proofErr w:type="spellEnd"/>
      <w:r w:rsidRPr="009B202A">
        <w:rPr>
          <w:sz w:val="22"/>
        </w:rPr>
        <w:t xml:space="preserve"> </w:t>
      </w:r>
      <w:proofErr w:type="spellStart"/>
      <w:r w:rsidRPr="009B202A">
        <w:rPr>
          <w:sz w:val="22"/>
        </w:rPr>
        <w:t>i</w:t>
      </w:r>
      <w:proofErr w:type="spellEnd"/>
      <w:r w:rsidRPr="009B202A">
        <w:rPr>
          <w:sz w:val="22"/>
        </w:rPr>
        <w:t xml:space="preserve"> AI bez </w:t>
      </w:r>
      <w:proofErr w:type="spellStart"/>
      <w:r w:rsidRPr="009B202A">
        <w:rPr>
          <w:sz w:val="22"/>
        </w:rPr>
        <w:t>tajemnic</w:t>
      </w:r>
      <w:proofErr w:type="spellEnd"/>
      <w:r w:rsidRPr="009B202A">
        <w:rPr>
          <w:sz w:val="22"/>
        </w:rPr>
        <w:t xml:space="preserve">. </w:t>
      </w:r>
      <w:proofErr w:type="spellStart"/>
      <w:r w:rsidRPr="009B202A">
        <w:rPr>
          <w:sz w:val="22"/>
        </w:rPr>
        <w:t>Podejmuj</w:t>
      </w:r>
      <w:proofErr w:type="spellEnd"/>
      <w:r w:rsidRPr="009B202A">
        <w:rPr>
          <w:sz w:val="22"/>
        </w:rPr>
        <w:t xml:space="preserve"> </w:t>
      </w:r>
      <w:proofErr w:type="spellStart"/>
      <w:r w:rsidRPr="009B202A">
        <w:rPr>
          <w:sz w:val="22"/>
        </w:rPr>
        <w:t>lepsze</w:t>
      </w:r>
      <w:proofErr w:type="spellEnd"/>
      <w:r w:rsidRPr="009B202A">
        <w:rPr>
          <w:sz w:val="22"/>
        </w:rPr>
        <w:t xml:space="preserve"> </w:t>
      </w:r>
      <w:proofErr w:type="spellStart"/>
      <w:r w:rsidRPr="009B202A">
        <w:rPr>
          <w:sz w:val="22"/>
        </w:rPr>
        <w:t>decyzje</w:t>
      </w:r>
      <w:proofErr w:type="spellEnd"/>
      <w:r w:rsidRPr="009B202A">
        <w:rPr>
          <w:sz w:val="22"/>
        </w:rPr>
        <w:t xml:space="preserve"> </w:t>
      </w:r>
      <w:proofErr w:type="spellStart"/>
      <w:r w:rsidRPr="009B202A">
        <w:rPr>
          <w:sz w:val="22"/>
        </w:rPr>
        <w:t>i</w:t>
      </w:r>
      <w:proofErr w:type="spellEnd"/>
      <w:r w:rsidRPr="009B202A">
        <w:rPr>
          <w:sz w:val="22"/>
        </w:rPr>
        <w:t xml:space="preserve"> </w:t>
      </w:r>
      <w:proofErr w:type="spellStart"/>
      <w:r w:rsidRPr="009B202A">
        <w:rPr>
          <w:sz w:val="22"/>
        </w:rPr>
        <w:t>rozwijaj</w:t>
      </w:r>
      <w:proofErr w:type="spellEnd"/>
      <w:r w:rsidRPr="009B202A">
        <w:rPr>
          <w:sz w:val="22"/>
        </w:rPr>
        <w:t xml:space="preserve"> </w:t>
      </w:r>
      <w:proofErr w:type="spellStart"/>
      <w:r w:rsidRPr="009B202A">
        <w:rPr>
          <w:sz w:val="22"/>
        </w:rPr>
        <w:t>swój</w:t>
      </w:r>
      <w:proofErr w:type="spellEnd"/>
      <w:r w:rsidRPr="009B202A">
        <w:rPr>
          <w:sz w:val="22"/>
        </w:rPr>
        <w:t xml:space="preserve"> </w:t>
      </w:r>
      <w:proofErr w:type="spellStart"/>
      <w:r w:rsidRPr="009B202A">
        <w:rPr>
          <w:sz w:val="22"/>
        </w:rPr>
        <w:t>biznes</w:t>
      </w:r>
      <w:proofErr w:type="spellEnd"/>
      <w:r w:rsidRPr="009B202A">
        <w:rPr>
          <w:sz w:val="22"/>
        </w:rPr>
        <w:t xml:space="preserve">” , </w:t>
      </w:r>
      <w:proofErr w:type="spellStart"/>
      <w:r w:rsidRPr="009B202A">
        <w:rPr>
          <w:sz w:val="22"/>
        </w:rPr>
        <w:t>Helion</w:t>
      </w:r>
      <w:proofErr w:type="spellEnd"/>
      <w:r w:rsidRPr="009B202A">
        <w:rPr>
          <w:sz w:val="22"/>
        </w:rPr>
        <w:t xml:space="preserve"> 2019</w:t>
      </w:r>
    </w:p>
    <w:p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D2708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D2708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D2708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D2708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D2708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D2708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D2708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D2708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D2708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D2708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D2708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D2708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D2708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D2708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48078D" w:rsidTr="00C21CD8">
        <w:tc>
          <w:tcPr>
            <w:tcW w:w="2600" w:type="dxa"/>
          </w:tcPr>
          <w:p w:rsidR="0048078D" w:rsidRPr="00806138" w:rsidRDefault="0048078D" w:rsidP="0048078D">
            <w:r w:rsidRPr="00806138">
              <w:t>Last change date</w:t>
            </w:r>
          </w:p>
        </w:tc>
        <w:tc>
          <w:tcPr>
            <w:tcW w:w="3178" w:type="dxa"/>
          </w:tcPr>
          <w:p w:rsidR="0048078D" w:rsidRDefault="0048078D" w:rsidP="0048078D">
            <w:r>
              <w:t>30/09/2024</w:t>
            </w:r>
          </w:p>
        </w:tc>
      </w:tr>
      <w:tr w:rsidR="0048078D" w:rsidTr="00C21CD8">
        <w:tc>
          <w:tcPr>
            <w:tcW w:w="2600" w:type="dxa"/>
          </w:tcPr>
          <w:p w:rsidR="0048078D" w:rsidRPr="00806138" w:rsidRDefault="0048078D" w:rsidP="0048078D">
            <w:r w:rsidRPr="00806138">
              <w:t>The changes were introduced</w:t>
            </w:r>
          </w:p>
        </w:tc>
        <w:tc>
          <w:tcPr>
            <w:tcW w:w="3178" w:type="dxa"/>
          </w:tcPr>
          <w:p w:rsidR="0048078D" w:rsidRDefault="0048078D" w:rsidP="0048078D">
            <w:r>
              <w:t>INF Education Quality Team</w:t>
            </w:r>
          </w:p>
        </w:tc>
      </w:tr>
      <w:tr w:rsidR="0048078D" w:rsidTr="00C21CD8">
        <w:tc>
          <w:tcPr>
            <w:tcW w:w="2600" w:type="dxa"/>
          </w:tcPr>
          <w:p w:rsidR="0048078D" w:rsidRPr="00806138" w:rsidRDefault="0048078D" w:rsidP="0048078D">
            <w:r w:rsidRPr="00806138">
              <w:t>The changes were approved</w:t>
            </w:r>
          </w:p>
        </w:tc>
        <w:tc>
          <w:tcPr>
            <w:tcW w:w="3178" w:type="dxa"/>
          </w:tcPr>
          <w:p w:rsidR="0048078D" w:rsidRDefault="0048078D" w:rsidP="0048078D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6F9" w:rsidRDefault="002D16F9">
      <w:pPr>
        <w:spacing w:after="0" w:line="240" w:lineRule="auto"/>
      </w:pPr>
      <w:r>
        <w:separator/>
      </w:r>
    </w:p>
  </w:endnote>
  <w:endnote w:type="continuationSeparator" w:id="0">
    <w:p w:rsidR="002D16F9" w:rsidRDefault="002D1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E4C" w:rsidRDefault="00455E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837451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E49CF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E49CF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E4C" w:rsidRDefault="00455E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6F9" w:rsidRDefault="002D16F9">
      <w:pPr>
        <w:spacing w:after="0" w:line="240" w:lineRule="auto"/>
      </w:pPr>
      <w:r>
        <w:separator/>
      </w:r>
    </w:p>
  </w:footnote>
  <w:footnote w:type="continuationSeparator" w:id="0">
    <w:p w:rsidR="002D16F9" w:rsidRDefault="002D1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E4C" w:rsidRDefault="00455E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E4C" w:rsidRDefault="00455E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19E314A"/>
    <w:multiLevelType w:val="hybridMultilevel"/>
    <w:tmpl w:val="6B94AEC8"/>
    <w:lvl w:ilvl="0" w:tplc="A05C59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8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5"/>
  </w:num>
  <w:num w:numId="8">
    <w:abstractNumId w:val="17"/>
  </w:num>
  <w:num w:numId="9">
    <w:abstractNumId w:val="10"/>
  </w:num>
  <w:num w:numId="10">
    <w:abstractNumId w:val="4"/>
  </w:num>
  <w:num w:numId="11">
    <w:abstractNumId w:val="6"/>
  </w:num>
  <w:num w:numId="12">
    <w:abstractNumId w:val="13"/>
  </w:num>
  <w:num w:numId="13">
    <w:abstractNumId w:val="19"/>
  </w:num>
  <w:num w:numId="14">
    <w:abstractNumId w:val="12"/>
  </w:num>
  <w:num w:numId="15">
    <w:abstractNumId w:val="5"/>
  </w:num>
  <w:num w:numId="16">
    <w:abstractNumId w:val="8"/>
  </w:num>
  <w:num w:numId="17">
    <w:abstractNumId w:val="18"/>
  </w:num>
  <w:num w:numId="18">
    <w:abstractNumId w:val="16"/>
  </w:num>
  <w:num w:numId="19">
    <w:abstractNumId w:val="14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431F6"/>
    <w:rsid w:val="000560C8"/>
    <w:rsid w:val="0005669E"/>
    <w:rsid w:val="00057FA1"/>
    <w:rsid w:val="00061CBC"/>
    <w:rsid w:val="00076D49"/>
    <w:rsid w:val="00083A11"/>
    <w:rsid w:val="0008491B"/>
    <w:rsid w:val="00085401"/>
    <w:rsid w:val="00092406"/>
    <w:rsid w:val="000929BE"/>
    <w:rsid w:val="00094FF3"/>
    <w:rsid w:val="00097370"/>
    <w:rsid w:val="000A5F96"/>
    <w:rsid w:val="000B77FA"/>
    <w:rsid w:val="000D3EA0"/>
    <w:rsid w:val="000E2CB0"/>
    <w:rsid w:val="000F23DE"/>
    <w:rsid w:val="000F54EB"/>
    <w:rsid w:val="000F7FFC"/>
    <w:rsid w:val="00100769"/>
    <w:rsid w:val="001069D2"/>
    <w:rsid w:val="001113FF"/>
    <w:rsid w:val="00111EFB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B47DD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0DB6"/>
    <w:rsid w:val="00261F3C"/>
    <w:rsid w:val="00266835"/>
    <w:rsid w:val="00272297"/>
    <w:rsid w:val="00280857"/>
    <w:rsid w:val="00281AEB"/>
    <w:rsid w:val="002832F8"/>
    <w:rsid w:val="00291F26"/>
    <w:rsid w:val="002A3646"/>
    <w:rsid w:val="002B5AAA"/>
    <w:rsid w:val="002C3BDC"/>
    <w:rsid w:val="002D16F9"/>
    <w:rsid w:val="002D1940"/>
    <w:rsid w:val="002D249D"/>
    <w:rsid w:val="002D4AB5"/>
    <w:rsid w:val="002E3E7C"/>
    <w:rsid w:val="002F11C5"/>
    <w:rsid w:val="002F6A54"/>
    <w:rsid w:val="003210E7"/>
    <w:rsid w:val="003236FE"/>
    <w:rsid w:val="00331554"/>
    <w:rsid w:val="00331C45"/>
    <w:rsid w:val="003369AE"/>
    <w:rsid w:val="0035081E"/>
    <w:rsid w:val="00353090"/>
    <w:rsid w:val="003658AD"/>
    <w:rsid w:val="00370992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9CF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55E4C"/>
    <w:rsid w:val="0046141B"/>
    <w:rsid w:val="004728FF"/>
    <w:rsid w:val="0048078D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D23CD"/>
    <w:rsid w:val="005E5D79"/>
    <w:rsid w:val="005F34BA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97400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27AF0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B0D96"/>
    <w:rsid w:val="007C0832"/>
    <w:rsid w:val="007C2DE7"/>
    <w:rsid w:val="007D1D14"/>
    <w:rsid w:val="007D7110"/>
    <w:rsid w:val="007F3E9B"/>
    <w:rsid w:val="007F57CA"/>
    <w:rsid w:val="00801E80"/>
    <w:rsid w:val="008046FE"/>
    <w:rsid w:val="00806138"/>
    <w:rsid w:val="008303F8"/>
    <w:rsid w:val="0083112B"/>
    <w:rsid w:val="00832581"/>
    <w:rsid w:val="008330D6"/>
    <w:rsid w:val="00837451"/>
    <w:rsid w:val="00845E50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B202A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12CD3"/>
    <w:rsid w:val="00B42585"/>
    <w:rsid w:val="00B42876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BD17D7"/>
    <w:rsid w:val="00C02465"/>
    <w:rsid w:val="00C025BB"/>
    <w:rsid w:val="00C03499"/>
    <w:rsid w:val="00C11E53"/>
    <w:rsid w:val="00C137BF"/>
    <w:rsid w:val="00C21CD8"/>
    <w:rsid w:val="00C230E5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2D58"/>
    <w:rsid w:val="00C94FB6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27083"/>
    <w:rsid w:val="00D6013B"/>
    <w:rsid w:val="00D60BE1"/>
    <w:rsid w:val="00D615AD"/>
    <w:rsid w:val="00D669F9"/>
    <w:rsid w:val="00D679A4"/>
    <w:rsid w:val="00D7413E"/>
    <w:rsid w:val="00D7685A"/>
    <w:rsid w:val="00D76A1C"/>
    <w:rsid w:val="00D84988"/>
    <w:rsid w:val="00D87A4A"/>
    <w:rsid w:val="00D87DCC"/>
    <w:rsid w:val="00DA12B2"/>
    <w:rsid w:val="00DA2573"/>
    <w:rsid w:val="00DA6856"/>
    <w:rsid w:val="00DA7601"/>
    <w:rsid w:val="00DB3E1E"/>
    <w:rsid w:val="00DB58DF"/>
    <w:rsid w:val="00DC763E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92E24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4120E"/>
    <w:rsid w:val="00F522B8"/>
    <w:rsid w:val="00F60787"/>
    <w:rsid w:val="00F74846"/>
    <w:rsid w:val="00F74941"/>
    <w:rsid w:val="00F83469"/>
    <w:rsid w:val="00F946E1"/>
    <w:rsid w:val="00FA607D"/>
    <w:rsid w:val="00FB08A4"/>
    <w:rsid w:val="00FB0906"/>
    <w:rsid w:val="00FB2068"/>
    <w:rsid w:val="00FF56D2"/>
    <w:rsid w:val="00FF628F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4C5DA686"/>
  <w15:chartTrackingRefBased/>
  <w15:docId w15:val="{4B31309E-DB14-473D-81D1-F5EA5C82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styleId="Akapitzlist">
    <w:name w:val="List Paragraph"/>
    <w:basedOn w:val="Normalny"/>
    <w:uiPriority w:val="72"/>
    <w:qFormat/>
    <w:rsid w:val="009B2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239C70D-7BF6-44A6-BA28-21FA3E42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1181</Words>
  <Characters>7089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10</cp:revision>
  <cp:lastPrinted>2018-01-09T08:19:00Z</cp:lastPrinted>
  <dcterms:created xsi:type="dcterms:W3CDTF">2024-11-29T11:34:00Z</dcterms:created>
  <dcterms:modified xsi:type="dcterms:W3CDTF">2025-01-20T08:29:00Z</dcterms:modified>
</cp:coreProperties>
</file>