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3566" w:rsidRDefault="00603566" w:rsidP="00603566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Nagwek4"/>
              <w:snapToGrid w:val="0"/>
              <w:spacing w:before="40" w:after="40"/>
            </w:pPr>
            <w:r>
              <w:t>Information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C4EA1" w:rsidP="009227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04D" w:rsidP="0002704D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7414F" w:rsidP="00732C1A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Karol Gac, </w:t>
            </w:r>
            <w:proofErr w:type="spellStart"/>
            <w:r>
              <w:t>mgr</w:t>
            </w:r>
            <w:proofErr w:type="spellEnd"/>
            <w:r>
              <w:t xml:space="preserve"> Przemysław Sujka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863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5800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04A64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spreadsheets.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a text editor.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E80DB6" w:rsidRDefault="00064475" w:rsidP="0006447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E80DB6">
              <w:t>Familiarizing students with the principles of creating multimedia presentations and their practical mastery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Familiarizing students with information technologies used in everyday life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Developing skills in selecting appropriate IT tools to carry out one's own tasks, preparing students for conscious participation in the information society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83BC8" w:rsidRPr="00612A96" w:rsidTr="00A83BC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83BC8" w:rsidRDefault="00A83BC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83BC8" w:rsidRPr="00612A96" w:rsidTr="00A83BC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83BC8" w:rsidRPr="00612A96" w:rsidTr="00A83BC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83BC8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3361E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61FF9" w:rsidRDefault="0053361E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How to use MS Word, MS Excel, MS PowerPoint in a practical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8B6788" w:rsidRDefault="00922713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Basics of text processing: editing and formatting documents, inserting lists and indexes, mathematical formulas, graphics, diagrams and tables.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operations in spreadsheets: entering and formatting data, performing calculations and addressing cells, using conditional formulas,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Rules for preparing multimedia presentations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D1DBC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</w:pPr>
            <w:r w:rsidRPr="00C52781">
              <w:rPr>
                <w:sz w:val="20"/>
                <w:szCs w:val="20"/>
              </w:rPr>
              <w:t>is able to prepare a document in a text editor containing a title page, table of contents, list of tables, drawings, maps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922713" w:rsidP="00F3084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INF_U12</w:t>
            </w:r>
          </w:p>
          <w:p w:rsidR="00922713" w:rsidRPr="008B6788" w:rsidRDefault="00922713" w:rsidP="00F3084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Pr="00C52781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spreadsheet functions (filters, references, mail merge, data protection, sorting, charts, pivot tables, data grouping, macros)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0342B">
              <w:rPr>
                <w:sz w:val="20"/>
                <w:szCs w:val="20"/>
              </w:rPr>
              <w:t>Perform spreadsheet calculations (using conditional formulas, mathematical, logical and statistical functions)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MS PowerPoint and prepare a multimedia presentation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8B67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and assess the usefulness of the tools and programs learned to perform activities related to the development of documentation.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3361E" w:rsidRPr="00612A96" w:rsidTr="00B357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Practical use of knowledge in the field of information technology and seeking specialist advice in the event of difficulties with operating IT tools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361E" w:rsidRPr="008B6788" w:rsidRDefault="00922713" w:rsidP="001D1DB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A863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A863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61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Pr="00057FA1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Pr="00F74846" w:rsidRDefault="0053361E" w:rsidP="0053361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lastRenderedPageBreak/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64475" w:rsidRPr="00E51D83" w:rsidTr="00976A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64475" w:rsidRDefault="00064475" w:rsidP="00976A3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64475" w:rsidRPr="00E51D83" w:rsidTr="00976A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64475" w:rsidRDefault="00064475" w:rsidP="00976A3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64475" w:rsidRPr="00E51D83" w:rsidTr="00976A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Familiarization with the program's operation and functions </w:t>
            </w:r>
            <w:r w:rsidRPr="0042587B">
              <w:rPr>
                <w:sz w:val="20"/>
                <w:szCs w:val="20"/>
              </w:rPr>
              <w:t>(entering and formatting data, performing calculations,</w:t>
            </w:r>
            <w:r w:rsidRPr="008879A1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filters, references, mail merge, data protection, sorting, charts, pivot tables, data grouping, macros </w:t>
            </w:r>
            <w:r>
              <w:rPr>
                <w:sz w:val="20"/>
              </w:rPr>
              <w:t>) and performing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</w:t>
            </w:r>
            <w:r>
              <w:rPr>
                <w:sz w:val="20"/>
                <w:szCs w:val="20"/>
              </w:rPr>
              <w:t xml:space="preserve">learning conditional formulas, mathematical, logical and statistical functions </w:t>
            </w:r>
            <w:r>
              <w:rPr>
                <w:sz w:val="20"/>
              </w:rPr>
              <w:t>and doing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WORD: Familiarization with the program's operation and functions. Practical use of the program for creating documents and writing a diploma thesis in accordance with the rules of text editing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U1,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EXCEL: Colloquium I (Practical Tasks)</w:t>
            </w:r>
          </w:p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WORD: Colloquium II (Practical Tasks)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W3, U1, U2,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Familiarization with the program's operation and functions. Principles of creating multimedia presentations.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W4,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preparing a multimedia presentation for assessment - final assignment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271E3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064475">
      <w:pPr>
        <w:pStyle w:val="Podpunkty"/>
        <w:spacing w:after="60"/>
        <w:ind w:left="0"/>
        <w:rPr>
          <w:b w:val="0"/>
        </w:rPr>
      </w:pPr>
      <w:r w:rsidRPr="00B9122C">
        <w:rPr>
          <w:b w:val="0"/>
          <w:lang w:eastAsia="pl-PL"/>
        </w:rPr>
        <w:t xml:space="preserve">Students, under the guidance of the instructor, will learn how to use programs such as MS Word, MS Excel, and MS Power Point. </w:t>
      </w:r>
      <w:r w:rsidRPr="00B9122C">
        <w:rPr>
          <w:b w:val="0"/>
        </w:rPr>
        <w:t>The instructor presents and discusses issues that will be used to apply knowledge during laboratory exercises in the following areas:</w:t>
      </w:r>
    </w:p>
    <w:p w:rsidR="00064475" w:rsidRPr="008879A1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bookmarkStart w:id="1" w:name="_Hlk62066963"/>
      <w:r>
        <w:rPr>
          <w:b w:val="0"/>
          <w:szCs w:val="18"/>
        </w:rPr>
        <w:t>text editing elements</w:t>
      </w:r>
    </w:p>
    <w:bookmarkEnd w:id="1"/>
    <w:p w:rsidR="00064475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 xml:space="preserve">elements of </w:t>
      </w:r>
      <w:bookmarkStart w:id="2" w:name="_Hlk62068431"/>
      <w:r>
        <w:rPr>
          <w:b w:val="0"/>
          <w:szCs w:val="18"/>
        </w:rPr>
        <w:t>creating a spreadsheet</w:t>
      </w:r>
    </w:p>
    <w:p w:rsidR="00064475" w:rsidRPr="0042587B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>elements of creating multimedia presentations, principles of creating multimedia presentations containing various types of multimedia elements</w:t>
      </w:r>
      <w:bookmarkEnd w:id="2"/>
    </w:p>
    <w:p w:rsidR="00064475" w:rsidRPr="00B9122C" w:rsidRDefault="00064475" w:rsidP="00064475">
      <w:pPr>
        <w:pStyle w:val="Podpunkty"/>
        <w:spacing w:after="60"/>
        <w:ind w:left="0"/>
        <w:rPr>
          <w:b w:val="0"/>
        </w:rPr>
      </w:pPr>
      <w:r>
        <w:rPr>
          <w:b w:val="0"/>
          <w:szCs w:val="18"/>
        </w:rPr>
        <w:t>Passing:</w:t>
      </w:r>
    </w:p>
    <w:p w:rsidR="00064475" w:rsidRPr="008879A1" w:rsidRDefault="00064475" w:rsidP="00064475">
      <w:pPr>
        <w:jc w:val="both"/>
      </w:pPr>
      <w:r>
        <w:rPr>
          <w:rFonts w:eastAsia="Times New Roman"/>
          <w:sz w:val="22"/>
          <w:szCs w:val="18"/>
        </w:rPr>
        <w:t xml:space="preserve">Colloquium I - students perform tasks related to the practical use of MS Excel, Colloquium II - students perform tasks related to the practical use of MS WORD. Preparation </w:t>
      </w:r>
      <w:r w:rsidRPr="009B1BE1">
        <w:rPr>
          <w:rFonts w:eastAsia="Times New Roman"/>
          <w:sz w:val="22"/>
          <w:szCs w:val="18"/>
        </w:rPr>
        <w:t xml:space="preserve">of </w:t>
      </w:r>
      <w:r>
        <w:rPr>
          <w:rFonts w:eastAsia="Times New Roman"/>
          <w:sz w:val="22"/>
          <w:szCs w:val="18"/>
        </w:rPr>
        <w:t>a presentation in MS POWERPOINT. The final grade is the average of the grades from the two colloquia and the grade for the presentation.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64475" w:rsidRPr="0056413D" w:rsidTr="00976A3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1D1DBC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357D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32C1A" w:rsidRPr="00434B88" w:rsidTr="00E75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34B88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 or "pass."</w:t>
            </w:r>
          </w:p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603566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603566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34B88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704A64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sz w:val="20"/>
        </w:rPr>
        <w:t xml:space="preserve">Alexander M., </w:t>
      </w:r>
      <w:proofErr w:type="spellStart"/>
      <w:r w:rsidRPr="00321662">
        <w:rPr>
          <w:sz w:val="20"/>
        </w:rPr>
        <w:t>Kusleika</w:t>
      </w:r>
      <w:proofErr w:type="spellEnd"/>
      <w:r w:rsidRPr="00321662">
        <w:rPr>
          <w:sz w:val="20"/>
        </w:rPr>
        <w:t xml:space="preserve"> R., </w:t>
      </w:r>
      <w:proofErr w:type="spellStart"/>
      <w:r w:rsidRPr="00321662">
        <w:rPr>
          <w:sz w:val="20"/>
        </w:rPr>
        <w:t>Walkenbach</w:t>
      </w:r>
      <w:proofErr w:type="spellEnd"/>
      <w:r w:rsidRPr="00321662">
        <w:rPr>
          <w:sz w:val="20"/>
        </w:rPr>
        <w:t xml:space="preserve"> J., </w:t>
      </w:r>
      <w:proofErr w:type="spellStart"/>
      <w:r w:rsidRPr="00321662">
        <w:rPr>
          <w:sz w:val="20"/>
        </w:rPr>
        <w:t>Cieślak</w:t>
      </w:r>
      <w:proofErr w:type="spellEnd"/>
      <w:r w:rsidRPr="00321662">
        <w:rPr>
          <w:sz w:val="20"/>
        </w:rPr>
        <w:t xml:space="preserve"> P. Microsoft Excel 2019 PL: </w:t>
      </w:r>
      <w:proofErr w:type="spellStart"/>
      <w:r w:rsidRPr="00321662">
        <w:rPr>
          <w:sz w:val="20"/>
        </w:rPr>
        <w:t>biblia</w:t>
      </w:r>
      <w:proofErr w:type="spellEnd"/>
      <w:r w:rsidRPr="00321662">
        <w:rPr>
          <w:sz w:val="20"/>
        </w:rPr>
        <w:t xml:space="preserve">, </w:t>
      </w:r>
      <w:proofErr w:type="spellStart"/>
      <w:r w:rsidRPr="00321662">
        <w:rPr>
          <w:sz w:val="20"/>
        </w:rPr>
        <w:t>Helion</w:t>
      </w:r>
      <w:proofErr w:type="spellEnd"/>
      <w:r w:rsidRPr="00321662">
        <w:rPr>
          <w:sz w:val="20"/>
        </w:rPr>
        <w:t xml:space="preserve">, Gliwice 2019. 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W</w:t>
      </w:r>
      <w:r w:rsidRPr="00321662">
        <w:rPr>
          <w:sz w:val="20"/>
        </w:rPr>
        <w:t>inston</w:t>
      </w:r>
      <w:r w:rsidRPr="00321662">
        <w:rPr>
          <w:caps/>
          <w:sz w:val="20"/>
        </w:rPr>
        <w:t xml:space="preserve"> W. L., </w:t>
      </w:r>
      <w:proofErr w:type="spellStart"/>
      <w:r w:rsidRPr="00321662">
        <w:rPr>
          <w:caps/>
          <w:sz w:val="20"/>
        </w:rPr>
        <w:t>M</w:t>
      </w:r>
      <w:r w:rsidRPr="00321662">
        <w:rPr>
          <w:sz w:val="20"/>
        </w:rPr>
        <w:t>achowsk</w:t>
      </w:r>
      <w:r w:rsidRPr="00321662">
        <w:rPr>
          <w:caps/>
          <w:sz w:val="20"/>
        </w:rPr>
        <w:t>i</w:t>
      </w:r>
      <w:proofErr w:type="spellEnd"/>
      <w:r w:rsidRPr="00321662">
        <w:rPr>
          <w:caps/>
          <w:sz w:val="20"/>
        </w:rPr>
        <w:t xml:space="preserve"> J. tł., </w:t>
      </w:r>
      <w:r w:rsidRPr="00321662">
        <w:rPr>
          <w:sz w:val="20"/>
        </w:rPr>
        <w:t xml:space="preserve">Microsoft Excel </w:t>
      </w:r>
      <w:r w:rsidRPr="00321662">
        <w:rPr>
          <w:caps/>
          <w:sz w:val="20"/>
        </w:rPr>
        <w:t xml:space="preserve">2019, </w:t>
      </w:r>
      <w:r w:rsidRPr="00321662">
        <w:rPr>
          <w:sz w:val="20"/>
        </w:rPr>
        <w:t>Warszawa,</w:t>
      </w:r>
      <w:r w:rsidRPr="00321662">
        <w:rPr>
          <w:caps/>
          <w:sz w:val="20"/>
        </w:rPr>
        <w:t xml:space="preserve"> 2019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L</w:t>
      </w:r>
      <w:r w:rsidRPr="00321662">
        <w:rPr>
          <w:sz w:val="20"/>
        </w:rPr>
        <w:t>ambert</w:t>
      </w:r>
      <w:r w:rsidRPr="00321662">
        <w:rPr>
          <w:caps/>
          <w:sz w:val="20"/>
        </w:rPr>
        <w:t xml:space="preserve"> J., F</w:t>
      </w:r>
      <w:r w:rsidRPr="00321662">
        <w:rPr>
          <w:sz w:val="20"/>
        </w:rPr>
        <w:t>rye</w:t>
      </w:r>
      <w:r w:rsidRPr="00321662">
        <w:rPr>
          <w:caps/>
          <w:sz w:val="20"/>
        </w:rPr>
        <w:t xml:space="preserve"> C., </w:t>
      </w:r>
      <w:r w:rsidRPr="00321662">
        <w:rPr>
          <w:sz w:val="20"/>
        </w:rPr>
        <w:t xml:space="preserve">Microsoft Office </w:t>
      </w:r>
      <w:r w:rsidRPr="00321662">
        <w:rPr>
          <w:caps/>
          <w:sz w:val="20"/>
        </w:rPr>
        <w:t xml:space="preserve">2016. </w:t>
      </w:r>
      <w:proofErr w:type="spellStart"/>
      <w:r w:rsidRPr="00321662">
        <w:rPr>
          <w:sz w:val="20"/>
        </w:rPr>
        <w:t>Krok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po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kroku</w:t>
      </w:r>
      <w:proofErr w:type="spellEnd"/>
      <w:r w:rsidRPr="00321662">
        <w:rPr>
          <w:caps/>
          <w:sz w:val="20"/>
        </w:rPr>
        <w:t>, APN P</w:t>
      </w:r>
      <w:r w:rsidRPr="00321662">
        <w:rPr>
          <w:sz w:val="20"/>
        </w:rPr>
        <w:t>romise</w:t>
      </w:r>
      <w:r w:rsidRPr="00321662">
        <w:rPr>
          <w:caps/>
          <w:sz w:val="20"/>
        </w:rPr>
        <w:t>, W</w:t>
      </w:r>
      <w:r w:rsidRPr="00321662">
        <w:rPr>
          <w:sz w:val="20"/>
        </w:rPr>
        <w:t>arszawa</w:t>
      </w:r>
      <w:r w:rsidRPr="00321662">
        <w:rPr>
          <w:caps/>
          <w:sz w:val="20"/>
        </w:rPr>
        <w:t>, 2016</w:t>
      </w:r>
    </w:p>
    <w:p w:rsidR="005E1365" w:rsidRPr="00392459" w:rsidRDefault="005E1365" w:rsidP="005E1365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83BC8" w:rsidRPr="0073421C" w:rsidTr="00A83BC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83BC8" w:rsidRPr="0073421C" w:rsidTr="00A83BC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3361E" w:rsidRPr="0073421C" w:rsidTr="00A83BC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3361E" w:rsidRPr="0073421C" w:rsidTr="00A83BC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3361E" w:rsidRPr="0073421C" w:rsidTr="00A83BC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30/09/2024</w:t>
            </w:r>
          </w:p>
        </w:tc>
      </w:tr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INF Education Quality Team</w:t>
            </w:r>
          </w:p>
        </w:tc>
      </w:tr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9" w:rsidRDefault="00B92269">
      <w:pPr>
        <w:spacing w:after="0" w:line="240" w:lineRule="auto"/>
      </w:pPr>
      <w:r>
        <w:separator/>
      </w:r>
    </w:p>
  </w:endnote>
  <w:endnote w:type="continuationSeparator" w:id="0">
    <w:p w:rsidR="00B92269" w:rsidRDefault="00B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E0C3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580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580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9" w:rsidRDefault="00B92269">
      <w:pPr>
        <w:spacing w:after="0" w:line="240" w:lineRule="auto"/>
      </w:pPr>
      <w:r>
        <w:separator/>
      </w:r>
    </w:p>
  </w:footnote>
  <w:footnote w:type="continuationSeparator" w:id="0">
    <w:p w:rsidR="00B92269" w:rsidRDefault="00B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E520258"/>
    <w:multiLevelType w:val="hybridMultilevel"/>
    <w:tmpl w:val="225EB3F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06825B3"/>
    <w:multiLevelType w:val="hybridMultilevel"/>
    <w:tmpl w:val="F2DC68F8"/>
    <w:lvl w:ilvl="0" w:tplc="3F6C69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AE1"/>
    <w:rsid w:val="0001570F"/>
    <w:rsid w:val="0002121D"/>
    <w:rsid w:val="00021B6B"/>
    <w:rsid w:val="00025936"/>
    <w:rsid w:val="0002704D"/>
    <w:rsid w:val="00027C85"/>
    <w:rsid w:val="00027CA6"/>
    <w:rsid w:val="00034272"/>
    <w:rsid w:val="0004129E"/>
    <w:rsid w:val="000560C8"/>
    <w:rsid w:val="0005669E"/>
    <w:rsid w:val="00057FA1"/>
    <w:rsid w:val="00064475"/>
    <w:rsid w:val="00076D49"/>
    <w:rsid w:val="00076E57"/>
    <w:rsid w:val="00077BEA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9265E"/>
    <w:rsid w:val="001C1985"/>
    <w:rsid w:val="001D1DBC"/>
    <w:rsid w:val="001D2D7D"/>
    <w:rsid w:val="001D6CCC"/>
    <w:rsid w:val="001E3121"/>
    <w:rsid w:val="001F2E16"/>
    <w:rsid w:val="002062CE"/>
    <w:rsid w:val="002069A3"/>
    <w:rsid w:val="00210040"/>
    <w:rsid w:val="00217C4E"/>
    <w:rsid w:val="00231939"/>
    <w:rsid w:val="002343F2"/>
    <w:rsid w:val="00241AC9"/>
    <w:rsid w:val="00241DAB"/>
    <w:rsid w:val="00247A99"/>
    <w:rsid w:val="002504BD"/>
    <w:rsid w:val="00255983"/>
    <w:rsid w:val="00266835"/>
    <w:rsid w:val="00271E39"/>
    <w:rsid w:val="00272297"/>
    <w:rsid w:val="00280857"/>
    <w:rsid w:val="00281AEB"/>
    <w:rsid w:val="00291F26"/>
    <w:rsid w:val="002A3646"/>
    <w:rsid w:val="002A5E58"/>
    <w:rsid w:val="002B5AAA"/>
    <w:rsid w:val="002B5D25"/>
    <w:rsid w:val="002C2760"/>
    <w:rsid w:val="002C3BDC"/>
    <w:rsid w:val="002D1940"/>
    <w:rsid w:val="002D249D"/>
    <w:rsid w:val="002D4AB5"/>
    <w:rsid w:val="002E3E7C"/>
    <w:rsid w:val="002F11C5"/>
    <w:rsid w:val="002F5831"/>
    <w:rsid w:val="002F6A54"/>
    <w:rsid w:val="00301132"/>
    <w:rsid w:val="0031320D"/>
    <w:rsid w:val="003210E7"/>
    <w:rsid w:val="00321662"/>
    <w:rsid w:val="003236FE"/>
    <w:rsid w:val="003369AE"/>
    <w:rsid w:val="0035081E"/>
    <w:rsid w:val="00353090"/>
    <w:rsid w:val="00357DFE"/>
    <w:rsid w:val="00362206"/>
    <w:rsid w:val="003658AD"/>
    <w:rsid w:val="00384A6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1D0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477E4"/>
    <w:rsid w:val="00455800"/>
    <w:rsid w:val="00474B36"/>
    <w:rsid w:val="00485565"/>
    <w:rsid w:val="00494823"/>
    <w:rsid w:val="00494AA5"/>
    <w:rsid w:val="004C46EB"/>
    <w:rsid w:val="004C5652"/>
    <w:rsid w:val="004D0B03"/>
    <w:rsid w:val="004D2027"/>
    <w:rsid w:val="004D2CDB"/>
    <w:rsid w:val="004D2ED9"/>
    <w:rsid w:val="004D559A"/>
    <w:rsid w:val="004E20D6"/>
    <w:rsid w:val="004F1B8C"/>
    <w:rsid w:val="0050325F"/>
    <w:rsid w:val="005050F9"/>
    <w:rsid w:val="00515865"/>
    <w:rsid w:val="0053361E"/>
    <w:rsid w:val="00536A4A"/>
    <w:rsid w:val="00556FED"/>
    <w:rsid w:val="0056714B"/>
    <w:rsid w:val="00571E2A"/>
    <w:rsid w:val="0057204D"/>
    <w:rsid w:val="005834FB"/>
    <w:rsid w:val="00584B75"/>
    <w:rsid w:val="005A0F38"/>
    <w:rsid w:val="005C4EA1"/>
    <w:rsid w:val="005D23CD"/>
    <w:rsid w:val="005E1365"/>
    <w:rsid w:val="005E5D79"/>
    <w:rsid w:val="00603566"/>
    <w:rsid w:val="00612A96"/>
    <w:rsid w:val="0062102D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A346D"/>
    <w:rsid w:val="006B0F0A"/>
    <w:rsid w:val="006B1F5D"/>
    <w:rsid w:val="006B2203"/>
    <w:rsid w:val="006B5DEE"/>
    <w:rsid w:val="006D20AD"/>
    <w:rsid w:val="007011CE"/>
    <w:rsid w:val="00702C99"/>
    <w:rsid w:val="0070378C"/>
    <w:rsid w:val="00704A64"/>
    <w:rsid w:val="007272C5"/>
    <w:rsid w:val="00732C1A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2B2F"/>
    <w:rsid w:val="007F57CA"/>
    <w:rsid w:val="00801E80"/>
    <w:rsid w:val="008046FE"/>
    <w:rsid w:val="00806138"/>
    <w:rsid w:val="0082307A"/>
    <w:rsid w:val="008271DD"/>
    <w:rsid w:val="008303F8"/>
    <w:rsid w:val="00832581"/>
    <w:rsid w:val="008330D6"/>
    <w:rsid w:val="0084513E"/>
    <w:rsid w:val="00847D99"/>
    <w:rsid w:val="00853317"/>
    <w:rsid w:val="00857B37"/>
    <w:rsid w:val="008653FB"/>
    <w:rsid w:val="00871F4E"/>
    <w:rsid w:val="00877FFC"/>
    <w:rsid w:val="008851E9"/>
    <w:rsid w:val="008922F3"/>
    <w:rsid w:val="00893992"/>
    <w:rsid w:val="00895A24"/>
    <w:rsid w:val="008A0E65"/>
    <w:rsid w:val="008B1123"/>
    <w:rsid w:val="008B2638"/>
    <w:rsid w:val="008B643D"/>
    <w:rsid w:val="008B6788"/>
    <w:rsid w:val="008C6142"/>
    <w:rsid w:val="008D65D6"/>
    <w:rsid w:val="008D6733"/>
    <w:rsid w:val="008F036C"/>
    <w:rsid w:val="00900D51"/>
    <w:rsid w:val="009156BD"/>
    <w:rsid w:val="009158CE"/>
    <w:rsid w:val="00922713"/>
    <w:rsid w:val="00930891"/>
    <w:rsid w:val="009317EE"/>
    <w:rsid w:val="00951F9E"/>
    <w:rsid w:val="00957604"/>
    <w:rsid w:val="00967AA0"/>
    <w:rsid w:val="009704FE"/>
    <w:rsid w:val="00976A37"/>
    <w:rsid w:val="00985C5D"/>
    <w:rsid w:val="00985C9D"/>
    <w:rsid w:val="00990677"/>
    <w:rsid w:val="00991EB5"/>
    <w:rsid w:val="009921DC"/>
    <w:rsid w:val="009A5B63"/>
    <w:rsid w:val="009D1366"/>
    <w:rsid w:val="009D1E38"/>
    <w:rsid w:val="009E08D4"/>
    <w:rsid w:val="009F27A7"/>
    <w:rsid w:val="009F5A43"/>
    <w:rsid w:val="009F6F16"/>
    <w:rsid w:val="009F7163"/>
    <w:rsid w:val="00A0233A"/>
    <w:rsid w:val="00A07DDE"/>
    <w:rsid w:val="00A1132F"/>
    <w:rsid w:val="00A16182"/>
    <w:rsid w:val="00A21214"/>
    <w:rsid w:val="00A275B2"/>
    <w:rsid w:val="00A27D4B"/>
    <w:rsid w:val="00A30978"/>
    <w:rsid w:val="00A33EF9"/>
    <w:rsid w:val="00A3760D"/>
    <w:rsid w:val="00A40F8D"/>
    <w:rsid w:val="00A41B96"/>
    <w:rsid w:val="00A51E73"/>
    <w:rsid w:val="00A6091D"/>
    <w:rsid w:val="00A83BC8"/>
    <w:rsid w:val="00A86309"/>
    <w:rsid w:val="00AA53CB"/>
    <w:rsid w:val="00AB4320"/>
    <w:rsid w:val="00AB4461"/>
    <w:rsid w:val="00AC262E"/>
    <w:rsid w:val="00AC2A8A"/>
    <w:rsid w:val="00AC4073"/>
    <w:rsid w:val="00AD61A3"/>
    <w:rsid w:val="00AD6F2D"/>
    <w:rsid w:val="00AD7998"/>
    <w:rsid w:val="00AE0C38"/>
    <w:rsid w:val="00AE5EA9"/>
    <w:rsid w:val="00AE732D"/>
    <w:rsid w:val="00B00BCA"/>
    <w:rsid w:val="00B00EE8"/>
    <w:rsid w:val="00B1310C"/>
    <w:rsid w:val="00B23C10"/>
    <w:rsid w:val="00B3573B"/>
    <w:rsid w:val="00B42585"/>
    <w:rsid w:val="00B51378"/>
    <w:rsid w:val="00B521AB"/>
    <w:rsid w:val="00B5603E"/>
    <w:rsid w:val="00B61350"/>
    <w:rsid w:val="00B66C63"/>
    <w:rsid w:val="00B8436E"/>
    <w:rsid w:val="00B92269"/>
    <w:rsid w:val="00BA1ECF"/>
    <w:rsid w:val="00BA6167"/>
    <w:rsid w:val="00BD597C"/>
    <w:rsid w:val="00C025BB"/>
    <w:rsid w:val="00C03499"/>
    <w:rsid w:val="00C11E53"/>
    <w:rsid w:val="00C137BF"/>
    <w:rsid w:val="00C210CE"/>
    <w:rsid w:val="00C230E5"/>
    <w:rsid w:val="00C373C4"/>
    <w:rsid w:val="00C41F85"/>
    <w:rsid w:val="00C420FF"/>
    <w:rsid w:val="00C4299B"/>
    <w:rsid w:val="00C442D3"/>
    <w:rsid w:val="00C45DAB"/>
    <w:rsid w:val="00C63142"/>
    <w:rsid w:val="00C656FE"/>
    <w:rsid w:val="00C7276A"/>
    <w:rsid w:val="00C73022"/>
    <w:rsid w:val="00C7414F"/>
    <w:rsid w:val="00C83B4B"/>
    <w:rsid w:val="00C901F1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0D06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5C8F"/>
    <w:rsid w:val="00E769FD"/>
    <w:rsid w:val="00E8573D"/>
    <w:rsid w:val="00E93077"/>
    <w:rsid w:val="00EA616C"/>
    <w:rsid w:val="00EB01A4"/>
    <w:rsid w:val="00EB3BD7"/>
    <w:rsid w:val="00EC1F3B"/>
    <w:rsid w:val="00ED1249"/>
    <w:rsid w:val="00ED1CC2"/>
    <w:rsid w:val="00ED5C1E"/>
    <w:rsid w:val="00EE76C8"/>
    <w:rsid w:val="00EF04C8"/>
    <w:rsid w:val="00EF4823"/>
    <w:rsid w:val="00EF5588"/>
    <w:rsid w:val="00F000AA"/>
    <w:rsid w:val="00F02F1A"/>
    <w:rsid w:val="00F221BC"/>
    <w:rsid w:val="00F25AE1"/>
    <w:rsid w:val="00F30840"/>
    <w:rsid w:val="00F4120E"/>
    <w:rsid w:val="00F522B8"/>
    <w:rsid w:val="00F60787"/>
    <w:rsid w:val="00F73BE1"/>
    <w:rsid w:val="00F74846"/>
    <w:rsid w:val="00F74941"/>
    <w:rsid w:val="00F83469"/>
    <w:rsid w:val="00F946E1"/>
    <w:rsid w:val="00FA607D"/>
    <w:rsid w:val="00FB08A4"/>
    <w:rsid w:val="00FC39F6"/>
    <w:rsid w:val="00FD327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30DFAFC"/>
  <w15:chartTrackingRefBased/>
  <w15:docId w15:val="{72A3A486-C463-475F-B97D-77B4226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946BE2-6064-4617-A45B-8FE430E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2024-11-29T11:50:00Z</dcterms:created>
  <dcterms:modified xsi:type="dcterms:W3CDTF">2025-01-20T08:44:00Z</dcterms:modified>
</cp:coreProperties>
</file>