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4C91" w:rsidRDefault="00AF4C91" w:rsidP="00AF4C91">
      <w:pPr>
        <w:pStyle w:val="Nagwek4"/>
        <w:numPr>
          <w:ilvl w:val="3"/>
          <w:numId w:val="1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65027">
            <w:pPr>
              <w:pStyle w:val="Nagwek4"/>
              <w:snapToGrid w:val="0"/>
              <w:spacing w:before="40" w:after="40"/>
            </w:pPr>
            <w:r>
              <w:t>Internet of Things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06C6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0E064B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927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9277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40A9" w:rsidP="009F7CC9">
            <w:pPr>
              <w:pStyle w:val="Odpowiedzi"/>
              <w:snapToGrid w:val="0"/>
            </w:pPr>
            <w:r w:rsidRPr="00CF40A9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6E7E49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E20207">
              <w:t xml:space="preserve"> </w:t>
            </w:r>
            <w:proofErr w:type="spellStart"/>
            <w:r w:rsidR="00F313D9">
              <w:t>inż</w:t>
            </w:r>
            <w:proofErr w:type="spellEnd"/>
            <w:r w:rsidR="00F313D9">
              <w:t xml:space="preserve">. </w:t>
            </w:r>
            <w:r w:rsidR="00E20207">
              <w:t xml:space="preserve">Tomasz </w:t>
            </w:r>
            <w:proofErr w:type="spellStart"/>
            <w:r w:rsidR="00E20207">
              <w:t>Giżewski</w:t>
            </w:r>
            <w:proofErr w:type="spellEnd"/>
            <w:r w:rsidR="00F313D9">
              <w:t xml:space="preserve">, </w:t>
            </w:r>
            <w:proofErr w:type="spellStart"/>
            <w:r w:rsidR="00F313D9">
              <w:t>Dr</w:t>
            </w:r>
            <w:proofErr w:type="spellEnd"/>
            <w:r w:rsidR="00F313D9">
              <w:t xml:space="preserve"> </w:t>
            </w:r>
            <w:proofErr w:type="spellStart"/>
            <w:r w:rsidR="00F313D9">
              <w:t>inż</w:t>
            </w:r>
            <w:proofErr w:type="spellEnd"/>
            <w:r w:rsidR="00F313D9">
              <w:t xml:space="preserve">. Mateusz </w:t>
            </w:r>
            <w:proofErr w:type="spellStart"/>
            <w:r w:rsidR="00F313D9">
              <w:t>Górka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F40A9">
            <w:pPr>
              <w:pStyle w:val="Odpowiedzi"/>
              <w:snapToGrid w:val="0"/>
            </w:pPr>
            <w:r>
              <w:t>Optional/practical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40A9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218D">
            <w:pPr>
              <w:pStyle w:val="Odpowiedzi"/>
              <w:snapToGrid w:val="0"/>
            </w:pPr>
            <w:r>
              <w:t>English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65027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40A9" w:rsidP="009F7CC9">
            <w:pPr>
              <w:pStyle w:val="Odpowiedzi"/>
              <w:snapToGrid w:val="0"/>
            </w:pPr>
            <w:r w:rsidRPr="001F218D">
              <w:t>For specializations: Cybersecurity and computer forensics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E537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5372" w:rsidRPr="0069471B" w:rsidRDefault="000E5372" w:rsidP="00BE46B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Introduction to key concepts and main issues of the Internet of Things.</w:t>
            </w:r>
          </w:p>
        </w:tc>
      </w:tr>
      <w:tr w:rsidR="000E537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5372" w:rsidRPr="003210E7" w:rsidRDefault="000E5372" w:rsidP="000E537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Familiarization with the methods of functioning of the Internet of Things.</w:t>
            </w:r>
          </w:p>
        </w:tc>
      </w:tr>
      <w:tr w:rsidR="000E537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Discussing basic aspects of the functioning of the Internet of Things.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49394F" w:rsidRPr="0049394F" w:rsidTr="00FF5CF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 xml:space="preserve">Description of subject </w:t>
            </w:r>
            <w:r w:rsidRPr="0049394F">
              <w:rPr>
                <w:rFonts w:eastAsia="Times New Roman"/>
                <w:b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 xml:space="preserve">Reference to </w:t>
            </w:r>
            <w:r w:rsidRPr="0049394F">
              <w:rPr>
                <w:rFonts w:eastAsia="Times New Roman"/>
                <w:b/>
                <w:sz w:val="20"/>
                <w:szCs w:val="20"/>
              </w:rPr>
              <w:br/>
              <w:t>directional effects</w:t>
            </w:r>
          </w:p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20" w:after="0" w:line="252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Method of implementation (mark "X")</w:t>
            </w:r>
          </w:p>
        </w:tc>
      </w:tr>
      <w:tr w:rsidR="0049394F" w:rsidRPr="0049394F" w:rsidTr="00FF5CF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20"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20"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NST</w:t>
            </w:r>
          </w:p>
        </w:tc>
      </w:tr>
      <w:tr w:rsidR="0049394F" w:rsidRPr="0049394F" w:rsidTr="00FF5CF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49394F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49394F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</w:tr>
      <w:tr w:rsidR="0049394F" w:rsidRPr="0049394F" w:rsidTr="00FF5CFD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 xml:space="preserve">After passing the course, the student knows and understands </w:t>
            </w:r>
            <w:r w:rsidRPr="0049394F">
              <w:rPr>
                <w:rFonts w:eastAsia="Times New Roman"/>
                <w:b/>
                <w:smallCaps/>
                <w:sz w:val="20"/>
                <w:szCs w:val="20"/>
              </w:rPr>
              <w:t>the knowledge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Architecture of the Internet of Things.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ED00A1" w:rsidRDefault="0049394F" w:rsidP="004939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00A1">
              <w:rPr>
                <w:color w:val="000000"/>
                <w:sz w:val="18"/>
                <w:szCs w:val="18"/>
              </w:rPr>
              <w:t>INF_W05</w:t>
            </w:r>
          </w:p>
          <w:p w:rsidR="00273CFC" w:rsidRPr="00780691" w:rsidRDefault="00273CFC" w:rsidP="0049394F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3CFC">
              <w:rPr>
                <w:sz w:val="20"/>
                <w:szCs w:val="20"/>
              </w:rPr>
              <w:t>INF_W14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pStyle w:val="wrubryce"/>
              <w:spacing w:line="256" w:lineRule="auto"/>
            </w:pPr>
            <w:r>
              <w:t>Technologies used in the Internet of Things.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pStyle w:val="wrubryce"/>
              <w:spacing w:line="256" w:lineRule="auto"/>
            </w:pPr>
            <w:r>
              <w:t>Practical examples of Internet of Things implementation.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</w:tr>
      <w:tr w:rsidR="0049394F" w:rsidRPr="0049394F" w:rsidTr="00FF5CFD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 xml:space="preserve">After passing the course, the student is </w:t>
            </w:r>
            <w:r w:rsidRPr="0049394F">
              <w:rPr>
                <w:rFonts w:eastAsia="Times New Roman"/>
                <w:b/>
                <w:smallCaps/>
                <w:sz w:val="20"/>
                <w:szCs w:val="20"/>
              </w:rPr>
              <w:t xml:space="preserve">able </w:t>
            </w:r>
            <w:r w:rsidRPr="0049394F">
              <w:rPr>
                <w:rFonts w:eastAsia="Times New Roman"/>
                <w:sz w:val="20"/>
                <w:szCs w:val="20"/>
              </w:rPr>
              <w:t>to: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pStyle w:val="wrubryce"/>
              <w:spacing w:line="256" w:lineRule="auto"/>
            </w:pPr>
            <w:r>
              <w:t>Characterize the architecture of the Internet of Things.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780691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INF_U03 INF_U05 INF_U08 INF_U22 INF_U23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Describe, critically analyze, and evaluate specific Internet of Things technology solutions.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Design and create solutions in the field of the Internet of Things.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49394F" w:rsidRPr="0049394F" w:rsidTr="00FF5CFD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spacing w:after="0" w:line="240" w:lineRule="auto"/>
              <w:jc w:val="center"/>
            </w:pPr>
            <w:r w:rsidRPr="0049394F">
              <w:rPr>
                <w:sz w:val="20"/>
                <w:szCs w:val="20"/>
              </w:rPr>
              <w:t xml:space="preserve">After completing the course, the student is ready to take part in </w:t>
            </w:r>
            <w:r w:rsidRPr="0049394F"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9394F" w:rsidRPr="0049394F" w:rsidTr="004939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Default="0049394F" w:rsidP="0049394F">
            <w:pPr>
              <w:pStyle w:val="wrubryce"/>
              <w:spacing w:line="256" w:lineRule="auto"/>
            </w:pPr>
            <w:r>
              <w:t>Understanding the need for continuous improvement of knowledge in the field of computer science.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94F" w:rsidRPr="00ED00A1" w:rsidRDefault="00BE46B5" w:rsidP="00BE46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</w:tbl>
    <w:p w:rsidR="0049394F" w:rsidRDefault="0049394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49394F" w:rsidRDefault="0049394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(NST), Part-time PUW studies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E064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CF40A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BE46B5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CF40A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064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Pr="00057FA1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4B" w:rsidRPr="00F74846" w:rsidRDefault="000E064B" w:rsidP="000E064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897955" w:rsidRPr="00272297" w:rsidRDefault="00897955" w:rsidP="00897955">
      <w:pPr>
        <w:pStyle w:val="Nagwkitablic"/>
        <w:jc w:val="left"/>
      </w:pPr>
      <w:bookmarkStart w:id="1" w:name="_Hlk158578548"/>
      <w:r w:rsidRPr="00272297">
        <w:t>TYPE OF CLASS: LECTURE</w:t>
      </w:r>
    </w:p>
    <w:p w:rsidR="00897955" w:rsidRDefault="00897955" w:rsidP="00897955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97955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7955" w:rsidRDefault="00897955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97955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97955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The concept of the Internet of Things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 w:rsidRPr="00B2251F">
              <w:rPr>
                <w:b w:val="0"/>
                <w:bCs/>
              </w:rPr>
              <w:t>Elements of the Internet of Things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 w:rsidRPr="009621FC">
              <w:rPr>
                <w:b w:val="0"/>
              </w:rPr>
              <w:t>Miniaturization of things: nanotechnology.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 w:rsidRPr="009621FC">
              <w:rPr>
                <w:b w:val="0"/>
              </w:rPr>
              <w:t>Smart Things: Appliances, Cars. Wearable Technology.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EA4A7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Smart homes, offices, cities.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EA4A7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 w:rsidRPr="009621FC">
              <w:rPr>
                <w:b w:val="0"/>
              </w:rPr>
              <w:t>Communication between person and thing, thing and person, thing and thing, communication between objects and people in motion.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9621FC" w:rsidRDefault="00BE46B5" w:rsidP="00BE46B5">
            <w:pPr>
              <w:pStyle w:val="Nagwkitablic"/>
              <w:jc w:val="left"/>
              <w:rPr>
                <w:b w:val="0"/>
              </w:rPr>
            </w:pPr>
            <w:r w:rsidRPr="00B2251F">
              <w:rPr>
                <w:b w:val="0"/>
                <w:bCs/>
              </w:rPr>
              <w:t>Internet of Things Infrastructure.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B2251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proofErr w:type="spellStart"/>
            <w:r w:rsidRPr="00B2251F">
              <w:rPr>
                <w:b w:val="0"/>
                <w:bCs/>
              </w:rPr>
              <w:t>IoT</w:t>
            </w:r>
            <w:proofErr w:type="spellEnd"/>
            <w:r w:rsidRPr="00B2251F">
              <w:rPr>
                <w:b w:val="0"/>
                <w:bCs/>
              </w:rPr>
              <w:t xml:space="preserve"> wireless technologies.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B2251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 w:rsidRPr="009621FC">
              <w:rPr>
                <w:b w:val="0"/>
              </w:rPr>
              <w:t>Use of wireless networks in the Internet of Things: personal, radio, sensor, individual. Ad-hoc networks.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9621FC" w:rsidRDefault="00BE46B5" w:rsidP="00BE46B5">
            <w:pPr>
              <w:pStyle w:val="Nagwkitablic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IoT</w:t>
            </w:r>
            <w:proofErr w:type="spellEnd"/>
            <w:r>
              <w:rPr>
                <w:b w:val="0"/>
              </w:rPr>
              <w:t xml:space="preserve"> Threats.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jc w:val="left"/>
              <w:rPr>
                <w:b w:val="0"/>
              </w:rPr>
            </w:pPr>
            <w:r w:rsidRPr="009621FC">
              <w:rPr>
                <w:b w:val="0"/>
              </w:rPr>
              <w:t>Ethical aspects.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9621FC" w:rsidRDefault="00BE46B5" w:rsidP="00BE46B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Pr="00323388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Pr="00323388" w:rsidRDefault="00BE46B5" w:rsidP="00BE46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Pr="00323388" w:rsidRDefault="00BE46B5" w:rsidP="00BE46B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897955" w:rsidRDefault="00897955" w:rsidP="00897955">
      <w:pPr>
        <w:pStyle w:val="tekst"/>
        <w:ind w:left="0"/>
      </w:pPr>
    </w:p>
    <w:p w:rsidR="00897955" w:rsidRPr="00272297" w:rsidRDefault="00897955" w:rsidP="00897955">
      <w:pPr>
        <w:pStyle w:val="Nagwkitablic"/>
        <w:jc w:val="left"/>
      </w:pPr>
      <w:r w:rsidRPr="00272297">
        <w:t>TYPE OF CLASS: LABORATORY</w:t>
      </w:r>
    </w:p>
    <w:p w:rsidR="00897955" w:rsidRDefault="00897955" w:rsidP="00897955">
      <w:pPr>
        <w:pStyle w:val="tekst"/>
        <w:ind w:left="0"/>
      </w:pPr>
    </w:p>
    <w:p w:rsidR="00897955" w:rsidRDefault="00897955" w:rsidP="00897955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97955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7955" w:rsidRDefault="00897955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97955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97955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D64CEF" w:rsidRDefault="00273CF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Learning and using elements of the Internet of Things.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326C3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D64CEF" w:rsidRDefault="0018756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Practical use of smart things.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326C32" w:rsidP="00326C32">
            <w:pPr>
              <w:pStyle w:val="Nagwkitablic"/>
              <w:spacing w:line="256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D64CEF" w:rsidRDefault="0018756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Designing intelligent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EA4A7F" w:rsidRDefault="0018756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</w:rPr>
              <w:t>Conducting human-thing, thing-human, thing-thing communication, communication of objects and people in motion.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EA4A7F" w:rsidRDefault="00E2020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Designing solutions for </w:t>
            </w:r>
            <w:proofErr w:type="spellStart"/>
            <w:r>
              <w:rPr>
                <w:b w:val="0"/>
                <w:bCs/>
              </w:rPr>
              <w:t>IoT</w:t>
            </w:r>
            <w:proofErr w:type="spellEnd"/>
            <w:r>
              <w:rPr>
                <w:b w:val="0"/>
                <w:bCs/>
              </w:rPr>
              <w:t xml:space="preserve"> wireless technologies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EA4A7F" w:rsidRDefault="00E2020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Handling </w:t>
            </w:r>
            <w:proofErr w:type="spellStart"/>
            <w:r>
              <w:rPr>
                <w:b w:val="0"/>
              </w:rPr>
              <w:t>IoT</w:t>
            </w:r>
            <w:proofErr w:type="spellEnd"/>
            <w:r>
              <w:rPr>
                <w:b w:val="0"/>
              </w:rPr>
              <w:t xml:space="preserve"> threats and how to prevent them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18756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Use of </w:t>
            </w:r>
            <w:proofErr w:type="spellStart"/>
            <w:r>
              <w:rPr>
                <w:b w:val="0"/>
              </w:rPr>
              <w:t>IoT</w:t>
            </w:r>
            <w:proofErr w:type="spellEnd"/>
            <w:r>
              <w:rPr>
                <w:b w:val="0"/>
              </w:rPr>
              <w:t xml:space="preserve"> security elements.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49394F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4F" w:rsidRDefault="00326C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4F" w:rsidRDefault="0049394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4F" w:rsidRDefault="0049394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4F" w:rsidRPr="0044260B" w:rsidRDefault="0049394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4F" w:rsidRDefault="0049394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4F" w:rsidRPr="0044260B" w:rsidRDefault="0049394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4F" w:rsidRDefault="0049394F">
            <w:pPr>
              <w:pStyle w:val="Nagwkitablic"/>
              <w:spacing w:line="256" w:lineRule="auto"/>
            </w:pPr>
          </w:p>
        </w:tc>
      </w:tr>
      <w:bookmarkEnd w:id="1"/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1B4FE3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619"/>
        <w:gridCol w:w="2620"/>
        <w:gridCol w:w="2620"/>
      </w:tblGrid>
      <w:tr w:rsidR="001B4FE3" w:rsidRPr="0056413D" w:rsidTr="000E064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619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1B4FE3" w:rsidTr="000E064B">
        <w:tc>
          <w:tcPr>
            <w:tcW w:w="9286" w:type="dxa"/>
            <w:gridSpan w:val="4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KNOWLEDGE</w:t>
            </w:r>
          </w:p>
        </w:tc>
      </w:tr>
      <w:tr w:rsidR="001B4FE3" w:rsidRPr="0056413D" w:rsidTr="000E064B">
        <w:tc>
          <w:tcPr>
            <w:tcW w:w="1427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informative lecture with the use of </w:t>
            </w:r>
            <w:r w:rsidRPr="009C33F0">
              <w:rPr>
                <w:b w:val="0"/>
                <w:sz w:val="20"/>
                <w:szCs w:val="18"/>
              </w:rPr>
              <w:t xml:space="preserve">multimedia </w:t>
            </w:r>
            <w:r>
              <w:rPr>
                <w:b w:val="0"/>
                <w:sz w:val="20"/>
                <w:szCs w:val="18"/>
              </w:rPr>
              <w:t>conversational lecture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E46B5" w:rsidRPr="00884D71" w:rsidRDefault="00BE46B5" w:rsidP="00BE46B5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 xml:space="preserve">Lecture credit: </w:t>
            </w:r>
            <w:r w:rsidR="0049394F" w:rsidRPr="00BE46B5">
              <w:rPr>
                <w:b w:val="0"/>
                <w:sz w:val="20"/>
                <w:szCs w:val="18"/>
              </w:rPr>
              <w:t xml:space="preserve">Exam </w:t>
            </w:r>
            <w:r w:rsidRPr="00BE46B5">
              <w:rPr>
                <w:b w:val="0"/>
                <w:sz w:val="20"/>
                <w:szCs w:val="18"/>
              </w:rPr>
              <w:t xml:space="preserve">- </w:t>
            </w:r>
            <w:r>
              <w:rPr>
                <w:b w:val="0"/>
                <w:sz w:val="20"/>
                <w:szCs w:val="18"/>
              </w:rPr>
              <w:t>test containing a set of 20 questions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3: 11 – 12 points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3.5: 13 – 14 points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4: 15 – 16 points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4.5: 17 – 18 points</w:t>
            </w:r>
          </w:p>
          <w:p w:rsidR="001B4FE3" w:rsidRPr="00BE46B5" w:rsidRDefault="00BE46B5" w:rsidP="00BE46B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C33F0"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1B4FE3" w:rsidTr="000E064B">
        <w:tc>
          <w:tcPr>
            <w:tcW w:w="9286" w:type="dxa"/>
            <w:gridSpan w:val="4"/>
            <w:shd w:val="clear" w:color="auto" w:fill="auto"/>
            <w:vAlign w:val="center"/>
          </w:tcPr>
          <w:p w:rsidR="001B4FE3" w:rsidRPr="0049394F" w:rsidRDefault="001B4FE3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BE46B5">
              <w:rPr>
                <w:sz w:val="20"/>
              </w:rPr>
              <w:t>SKILLS</w:t>
            </w:r>
          </w:p>
        </w:tc>
      </w:tr>
      <w:tr w:rsidR="001B4FE3" w:rsidRPr="0056413D" w:rsidTr="000E064B">
        <w:tc>
          <w:tcPr>
            <w:tcW w:w="1427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C33F0">
              <w:rPr>
                <w:b w:val="0"/>
                <w:sz w:val="20"/>
                <w:szCs w:val="18"/>
              </w:rPr>
              <w:t>situation simulations, project work, analysis of materials/articles/films/documents, performing exercises, group work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E46B5" w:rsidRPr="00E20207" w:rsidRDefault="00142240" w:rsidP="00E202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>Execution of the task - project together with the characteristics of the solution in the field of the Internet of Things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  <w:tr w:rsidR="001B4FE3" w:rsidTr="000E064B">
        <w:tc>
          <w:tcPr>
            <w:tcW w:w="9286" w:type="dxa"/>
            <w:gridSpan w:val="4"/>
            <w:shd w:val="clear" w:color="auto" w:fill="auto"/>
            <w:vAlign w:val="center"/>
          </w:tcPr>
          <w:p w:rsidR="001B4FE3" w:rsidRPr="00BE46B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BE46B5">
              <w:rPr>
                <w:sz w:val="20"/>
              </w:rPr>
              <w:t>SOCIAL COMPETENCES</w:t>
            </w:r>
          </w:p>
        </w:tc>
      </w:tr>
      <w:tr w:rsidR="001B4FE3" w:rsidRPr="0056413D" w:rsidTr="000E064B">
        <w:tc>
          <w:tcPr>
            <w:tcW w:w="1427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C33F0">
              <w:rPr>
                <w:b w:val="0"/>
                <w:sz w:val="20"/>
                <w:szCs w:val="18"/>
              </w:rPr>
              <w:t>working on a team project, doing exercises, working in a group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42240" w:rsidRPr="00E20207" w:rsidRDefault="00BE46B5" w:rsidP="00E202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>Execution of the task - project together with the characteristics of the solution in the field of the Internet of Things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4FE3" w:rsidRPr="001B4FE3" w:rsidRDefault="001B4FE3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 w:rsidRPr="001B4FE3">
              <w:rPr>
                <w:b w:val="0"/>
                <w:bCs/>
                <w:sz w:val="20"/>
              </w:rPr>
              <w:t>assessed work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9394F" w:rsidTr="00FF5C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Default="0049394F" w:rsidP="00FF5CF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9394F" w:rsidTr="00FF5C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Default="00AF4C91" w:rsidP="00FF5CF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9394F" w:rsidTr="00FF5C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Default="00AF4C91" w:rsidP="00FF5CF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9394F" w:rsidTr="00FF5C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Default="0049394F" w:rsidP="00FF5CF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937E1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A3EA6" w:rsidRPr="00E20207" w:rsidRDefault="004937E1" w:rsidP="00EA3EA6">
      <w:pPr>
        <w:spacing w:before="120" w:after="0" w:line="240" w:lineRule="auto"/>
        <w:ind w:left="426"/>
        <w:rPr>
          <w:bCs/>
          <w:sz w:val="22"/>
          <w:lang w:val="en-GB"/>
        </w:rPr>
      </w:pPr>
      <w:r w:rsidRPr="00E20207">
        <w:rPr>
          <w:bCs/>
        </w:rPr>
        <w:t>1.</w:t>
      </w:r>
      <w:r w:rsidR="00EA3EA6" w:rsidRPr="00EA3EA6">
        <w:rPr>
          <w:bCs/>
          <w:sz w:val="22"/>
          <w:lang w:val="en-GB"/>
        </w:rPr>
        <w:t xml:space="preserve"> </w:t>
      </w:r>
      <w:r w:rsidR="00EA3EA6" w:rsidRPr="00E20207">
        <w:rPr>
          <w:bCs/>
          <w:sz w:val="22"/>
          <w:lang w:val="en-GB"/>
        </w:rPr>
        <w:t>S. Greengard, "The Internet of Things," MIT Press, Cambridge, MA, USA, 2015.</w:t>
      </w:r>
      <w:r w:rsidR="00EA3EA6">
        <w:rPr>
          <w:bCs/>
          <w:sz w:val="22"/>
          <w:lang w:val="en-GB"/>
        </w:rPr>
        <w:t xml:space="preserve"> </w:t>
      </w:r>
      <w:r w:rsidR="00EA3EA6" w:rsidRPr="00E20207">
        <w:rPr>
          <w:bCs/>
          <w:sz w:val="22"/>
          <w:lang w:val="en-GB"/>
        </w:rPr>
        <w:t>https://direct.mit.edu/books/book/4051/The-Internet-of-Things</w:t>
      </w:r>
    </w:p>
    <w:p w:rsidR="004937E1" w:rsidRPr="00E20207" w:rsidRDefault="00EA3EA6" w:rsidP="004937E1">
      <w:pPr>
        <w:pStyle w:val="Podpunkty"/>
        <w:spacing w:before="120"/>
        <w:ind w:left="426"/>
        <w:rPr>
          <w:b w:val="0"/>
          <w:bCs/>
        </w:rPr>
      </w:pPr>
      <w:r>
        <w:rPr>
          <w:b w:val="0"/>
          <w:bCs/>
        </w:rPr>
        <w:t xml:space="preserve">2. </w:t>
      </w:r>
      <w:r w:rsidR="004937E1" w:rsidRPr="00E20207">
        <w:rPr>
          <w:b w:val="0"/>
          <w:bCs/>
        </w:rPr>
        <w:t xml:space="preserve">Marcin Sikorski, Internet </w:t>
      </w:r>
      <w:proofErr w:type="spellStart"/>
      <w:r w:rsidR="004937E1" w:rsidRPr="00E20207">
        <w:rPr>
          <w:b w:val="0"/>
          <w:bCs/>
        </w:rPr>
        <w:t>rzeczy</w:t>
      </w:r>
      <w:proofErr w:type="spellEnd"/>
      <w:r w:rsidR="004937E1" w:rsidRPr="00E20207">
        <w:rPr>
          <w:b w:val="0"/>
          <w:bCs/>
        </w:rPr>
        <w:t xml:space="preserve">, Warszawa, </w:t>
      </w:r>
      <w:proofErr w:type="spellStart"/>
      <w:r w:rsidR="004937E1" w:rsidRPr="00E20207">
        <w:rPr>
          <w:b w:val="0"/>
          <w:bCs/>
        </w:rPr>
        <w:t>Polska</w:t>
      </w:r>
      <w:proofErr w:type="spellEnd"/>
      <w:r w:rsidR="004937E1" w:rsidRPr="00E20207">
        <w:rPr>
          <w:b w:val="0"/>
          <w:bCs/>
        </w:rPr>
        <w:t xml:space="preserve">: </w:t>
      </w:r>
      <w:proofErr w:type="spellStart"/>
      <w:r w:rsidR="004937E1" w:rsidRPr="00E20207">
        <w:rPr>
          <w:b w:val="0"/>
          <w:bCs/>
        </w:rPr>
        <w:t>Wydawnictwo</w:t>
      </w:r>
      <w:proofErr w:type="spellEnd"/>
      <w:r w:rsidR="004937E1" w:rsidRPr="00E20207">
        <w:rPr>
          <w:b w:val="0"/>
          <w:bCs/>
        </w:rPr>
        <w:t xml:space="preserve"> </w:t>
      </w:r>
      <w:proofErr w:type="spellStart"/>
      <w:r w:rsidR="004937E1" w:rsidRPr="00E20207">
        <w:rPr>
          <w:b w:val="0"/>
          <w:bCs/>
        </w:rPr>
        <w:t>Naukowe</w:t>
      </w:r>
      <w:proofErr w:type="spellEnd"/>
      <w:r w:rsidR="004937E1" w:rsidRPr="00E20207">
        <w:rPr>
          <w:b w:val="0"/>
          <w:bCs/>
        </w:rPr>
        <w:t xml:space="preserve"> PWN, 2020.</w:t>
      </w:r>
    </w:p>
    <w:p w:rsidR="00353090" w:rsidRPr="00273CFC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AF4C9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4937E1" w:rsidRPr="00E20207" w:rsidRDefault="004937E1" w:rsidP="00EA3EA6">
      <w:pPr>
        <w:spacing w:before="120" w:after="0" w:line="240" w:lineRule="auto"/>
        <w:ind w:left="426"/>
        <w:rPr>
          <w:bCs/>
          <w:sz w:val="22"/>
          <w:lang w:val="en-GB"/>
        </w:rPr>
      </w:pPr>
      <w:r w:rsidRPr="00E20207">
        <w:rPr>
          <w:bCs/>
          <w:sz w:val="22"/>
          <w:lang w:val="en-GB"/>
        </w:rPr>
        <w:lastRenderedPageBreak/>
        <w:t>1.</w:t>
      </w:r>
      <w:r w:rsidRPr="00E20207">
        <w:rPr>
          <w:bCs/>
          <w:sz w:val="22"/>
          <w:lang w:val="en-GB"/>
        </w:rPr>
        <w:tab/>
      </w:r>
      <w:r w:rsidR="00EA3EA6" w:rsidRPr="00EA3EA6">
        <w:rPr>
          <w:bCs/>
          <w:sz w:val="22"/>
          <w:lang w:val="en-GB"/>
        </w:rPr>
        <w:t xml:space="preserve">Mariusz </w:t>
      </w:r>
      <w:proofErr w:type="spellStart"/>
      <w:r w:rsidR="00EA3EA6" w:rsidRPr="00EA3EA6">
        <w:rPr>
          <w:bCs/>
          <w:sz w:val="22"/>
          <w:lang w:val="en-GB"/>
        </w:rPr>
        <w:t>Duka</w:t>
      </w:r>
      <w:proofErr w:type="spellEnd"/>
      <w:r w:rsidR="00EA3EA6" w:rsidRPr="00EA3EA6">
        <w:rPr>
          <w:bCs/>
          <w:sz w:val="22"/>
          <w:lang w:val="en-GB"/>
        </w:rPr>
        <w:t xml:space="preserve">, Internet </w:t>
      </w:r>
      <w:proofErr w:type="spellStart"/>
      <w:r w:rsidR="00EA3EA6" w:rsidRPr="00EA3EA6">
        <w:rPr>
          <w:bCs/>
          <w:sz w:val="22"/>
          <w:lang w:val="en-GB"/>
        </w:rPr>
        <w:t>rzeczy</w:t>
      </w:r>
      <w:proofErr w:type="spellEnd"/>
      <w:r w:rsidR="00EA3EA6" w:rsidRPr="00EA3EA6">
        <w:rPr>
          <w:bCs/>
          <w:sz w:val="22"/>
          <w:lang w:val="en-GB"/>
        </w:rPr>
        <w:t xml:space="preserve">. </w:t>
      </w:r>
      <w:proofErr w:type="spellStart"/>
      <w:r w:rsidR="00EA3EA6" w:rsidRPr="00EA3EA6">
        <w:rPr>
          <w:bCs/>
          <w:sz w:val="22"/>
          <w:lang w:val="en-GB"/>
        </w:rPr>
        <w:t>Podstawy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program</w:t>
      </w:r>
      <w:r w:rsidR="00EA3EA6">
        <w:rPr>
          <w:bCs/>
          <w:sz w:val="22"/>
          <w:lang w:val="en-GB"/>
        </w:rPr>
        <w:t>owania</w:t>
      </w:r>
      <w:proofErr w:type="spellEnd"/>
      <w:r w:rsidR="00EA3EA6">
        <w:rPr>
          <w:bCs/>
          <w:sz w:val="22"/>
          <w:lang w:val="en-GB"/>
        </w:rPr>
        <w:t xml:space="preserve"> </w:t>
      </w:r>
      <w:proofErr w:type="spellStart"/>
      <w:r w:rsidR="00EA3EA6">
        <w:rPr>
          <w:bCs/>
          <w:sz w:val="22"/>
          <w:lang w:val="en-GB"/>
        </w:rPr>
        <w:t>aplikacji</w:t>
      </w:r>
      <w:proofErr w:type="spellEnd"/>
      <w:r w:rsidR="00EA3EA6">
        <w:rPr>
          <w:bCs/>
          <w:sz w:val="22"/>
          <w:lang w:val="en-GB"/>
        </w:rPr>
        <w:t xml:space="preserve"> </w:t>
      </w:r>
      <w:proofErr w:type="spellStart"/>
      <w:r w:rsidR="00EA3EA6">
        <w:rPr>
          <w:bCs/>
          <w:sz w:val="22"/>
          <w:lang w:val="en-GB"/>
        </w:rPr>
        <w:t>i</w:t>
      </w:r>
      <w:proofErr w:type="spellEnd"/>
      <w:r w:rsidR="00EA3EA6">
        <w:rPr>
          <w:bCs/>
          <w:sz w:val="22"/>
          <w:lang w:val="en-GB"/>
        </w:rPr>
        <w:t xml:space="preserve"> </w:t>
      </w:r>
      <w:proofErr w:type="spellStart"/>
      <w:r w:rsidR="00EA3EA6">
        <w:rPr>
          <w:bCs/>
          <w:sz w:val="22"/>
          <w:lang w:val="en-GB"/>
        </w:rPr>
        <w:t>serwerów</w:t>
      </w:r>
      <w:proofErr w:type="spellEnd"/>
      <w:r w:rsidR="00EA3EA6">
        <w:rPr>
          <w:bCs/>
          <w:sz w:val="22"/>
          <w:lang w:val="en-GB"/>
        </w:rPr>
        <w:t xml:space="preserve"> </w:t>
      </w:r>
      <w:proofErr w:type="spellStart"/>
      <w:r w:rsidR="00EA3EA6">
        <w:rPr>
          <w:bCs/>
          <w:sz w:val="22"/>
          <w:lang w:val="en-GB"/>
        </w:rPr>
        <w:t>siec</w:t>
      </w:r>
      <w:r w:rsidR="00EA3EA6" w:rsidRPr="00EA3EA6">
        <w:rPr>
          <w:bCs/>
          <w:sz w:val="22"/>
          <w:lang w:val="en-GB"/>
        </w:rPr>
        <w:t>iowych</w:t>
      </w:r>
      <w:proofErr w:type="spellEnd"/>
      <w:r w:rsidR="00EA3EA6" w:rsidRPr="00EA3EA6">
        <w:rPr>
          <w:bCs/>
          <w:sz w:val="22"/>
          <w:lang w:val="en-GB"/>
        </w:rPr>
        <w:t xml:space="preserve"> w </w:t>
      </w:r>
      <w:proofErr w:type="spellStart"/>
      <w:r w:rsidR="00EA3EA6" w:rsidRPr="00EA3EA6">
        <w:rPr>
          <w:bCs/>
          <w:sz w:val="22"/>
          <w:lang w:val="en-GB"/>
        </w:rPr>
        <w:t>językach</w:t>
      </w:r>
      <w:proofErr w:type="spellEnd"/>
      <w:r w:rsidR="00EA3EA6" w:rsidRPr="00EA3EA6">
        <w:rPr>
          <w:bCs/>
          <w:sz w:val="22"/>
          <w:lang w:val="en-GB"/>
        </w:rPr>
        <w:t xml:space="preserve"> C/C++, </w:t>
      </w:r>
      <w:proofErr w:type="spellStart"/>
      <w:r w:rsidR="00EA3EA6" w:rsidRPr="00EA3EA6">
        <w:rPr>
          <w:bCs/>
          <w:sz w:val="22"/>
          <w:lang w:val="en-GB"/>
        </w:rPr>
        <w:t>MicroPython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i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Lua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na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urządzeniach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IoT</w:t>
      </w:r>
      <w:proofErr w:type="spellEnd"/>
      <w:r w:rsidR="00EA3EA6" w:rsidRPr="00EA3EA6">
        <w:rPr>
          <w:bCs/>
          <w:sz w:val="22"/>
          <w:lang w:val="en-GB"/>
        </w:rPr>
        <w:t xml:space="preserve"> ESP8266, ESP32 </w:t>
      </w:r>
      <w:proofErr w:type="spellStart"/>
      <w:r w:rsidR="00EA3EA6" w:rsidRPr="00EA3EA6">
        <w:rPr>
          <w:bCs/>
          <w:sz w:val="22"/>
          <w:lang w:val="en-GB"/>
        </w:rPr>
        <w:t>i</w:t>
      </w:r>
      <w:proofErr w:type="spellEnd"/>
      <w:r w:rsidR="00EA3EA6" w:rsidRPr="00EA3EA6">
        <w:rPr>
          <w:bCs/>
          <w:sz w:val="22"/>
          <w:lang w:val="en-GB"/>
        </w:rPr>
        <w:t xml:space="preserve"> Arduino, Gliwice, </w:t>
      </w:r>
      <w:proofErr w:type="spellStart"/>
      <w:r w:rsidR="00EA3EA6" w:rsidRPr="00EA3EA6">
        <w:rPr>
          <w:bCs/>
          <w:sz w:val="22"/>
          <w:lang w:val="en-GB"/>
        </w:rPr>
        <w:t>Polska</w:t>
      </w:r>
      <w:proofErr w:type="spellEnd"/>
      <w:r w:rsidR="00EA3EA6" w:rsidRPr="00EA3EA6">
        <w:rPr>
          <w:bCs/>
          <w:sz w:val="22"/>
          <w:lang w:val="en-GB"/>
        </w:rPr>
        <w:t xml:space="preserve">: </w:t>
      </w:r>
      <w:proofErr w:type="spellStart"/>
      <w:r w:rsidR="00EA3EA6" w:rsidRPr="00EA3EA6">
        <w:rPr>
          <w:bCs/>
          <w:sz w:val="22"/>
          <w:lang w:val="en-GB"/>
        </w:rPr>
        <w:t>Wydawnictwo</w:t>
      </w:r>
      <w:proofErr w:type="spellEnd"/>
      <w:r w:rsidR="00EA3EA6" w:rsidRPr="00EA3EA6">
        <w:rPr>
          <w:bCs/>
          <w:sz w:val="22"/>
          <w:lang w:val="en-GB"/>
        </w:rPr>
        <w:t xml:space="preserve"> </w:t>
      </w:r>
      <w:proofErr w:type="spellStart"/>
      <w:r w:rsidR="00EA3EA6" w:rsidRPr="00EA3EA6">
        <w:rPr>
          <w:bCs/>
          <w:sz w:val="22"/>
          <w:lang w:val="en-GB"/>
        </w:rPr>
        <w:t>Helion</w:t>
      </w:r>
      <w:proofErr w:type="spellEnd"/>
      <w:r w:rsidR="00EA3EA6" w:rsidRPr="00EA3EA6">
        <w:rPr>
          <w:bCs/>
          <w:sz w:val="22"/>
          <w:lang w:val="en-GB"/>
        </w:rPr>
        <w:t>.</w:t>
      </w:r>
    </w:p>
    <w:p w:rsidR="00536A4A" w:rsidRPr="000E5372" w:rsidRDefault="00536A4A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118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</w:tblGrid>
      <w:tr w:rsidR="000E064B" w:rsidRPr="0073421C" w:rsidTr="00CD10AD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0E064B" w:rsidRPr="0073421C" w:rsidTr="000E064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064B" w:rsidRDefault="000E064B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E064B" w:rsidRPr="0073421C" w:rsidTr="000E064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E064B" w:rsidRPr="0073421C" w:rsidTr="000E064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E064B" w:rsidRPr="0073421C" w:rsidTr="000E064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E064B" w:rsidRPr="0073421C" w:rsidTr="000E064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064B" w:rsidRPr="0073421C" w:rsidTr="000E064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064B" w:rsidRPr="0073421C" w:rsidTr="000E064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0E064B" w:rsidRPr="0073421C" w:rsidTr="000E064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F12BE" w:rsidTr="00AF12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30/09/2024</w:t>
            </w:r>
          </w:p>
        </w:tc>
      </w:tr>
      <w:tr w:rsidR="00AF12BE" w:rsidTr="00AF12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INF Education Quality Team</w:t>
            </w:r>
          </w:p>
        </w:tc>
      </w:tr>
      <w:tr w:rsidR="00AF12BE" w:rsidTr="00AF12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92773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F5" w:rsidRDefault="007A2CF5">
      <w:pPr>
        <w:spacing w:after="0" w:line="240" w:lineRule="auto"/>
      </w:pPr>
      <w:r>
        <w:separator/>
      </w:r>
    </w:p>
  </w:endnote>
  <w:endnote w:type="continuationSeparator" w:id="0">
    <w:p w:rsidR="007A2CF5" w:rsidRDefault="007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108A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F218D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F218D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F5" w:rsidRDefault="007A2CF5">
      <w:pPr>
        <w:spacing w:after="0" w:line="240" w:lineRule="auto"/>
      </w:pPr>
      <w:r>
        <w:separator/>
      </w:r>
    </w:p>
  </w:footnote>
  <w:footnote w:type="continuationSeparator" w:id="0">
    <w:p w:rsidR="007A2CF5" w:rsidRDefault="007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11"/>
  </w:num>
  <w:num w:numId="15">
    <w:abstractNumId w:val="5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225E"/>
    <w:rsid w:val="000560C8"/>
    <w:rsid w:val="0005669E"/>
    <w:rsid w:val="00057FA1"/>
    <w:rsid w:val="00067806"/>
    <w:rsid w:val="00076D49"/>
    <w:rsid w:val="0008491B"/>
    <w:rsid w:val="000929BE"/>
    <w:rsid w:val="00094FF3"/>
    <w:rsid w:val="00097370"/>
    <w:rsid w:val="000A5F96"/>
    <w:rsid w:val="000B77FA"/>
    <w:rsid w:val="000C0DC3"/>
    <w:rsid w:val="000D3EA0"/>
    <w:rsid w:val="000E064B"/>
    <w:rsid w:val="000E2CB0"/>
    <w:rsid w:val="000E5372"/>
    <w:rsid w:val="000F4A78"/>
    <w:rsid w:val="000F54EB"/>
    <w:rsid w:val="0010005C"/>
    <w:rsid w:val="001069D2"/>
    <w:rsid w:val="00106C64"/>
    <w:rsid w:val="001113FF"/>
    <w:rsid w:val="00117F4A"/>
    <w:rsid w:val="001229A8"/>
    <w:rsid w:val="00132C44"/>
    <w:rsid w:val="00133130"/>
    <w:rsid w:val="001410D6"/>
    <w:rsid w:val="00142240"/>
    <w:rsid w:val="00144949"/>
    <w:rsid w:val="00147E2F"/>
    <w:rsid w:val="00151269"/>
    <w:rsid w:val="00175A84"/>
    <w:rsid w:val="00183C10"/>
    <w:rsid w:val="0018670E"/>
    <w:rsid w:val="00187564"/>
    <w:rsid w:val="00191FC1"/>
    <w:rsid w:val="001B4FE3"/>
    <w:rsid w:val="001C1985"/>
    <w:rsid w:val="001D2D7D"/>
    <w:rsid w:val="001D6CCC"/>
    <w:rsid w:val="001E36C3"/>
    <w:rsid w:val="001E60EE"/>
    <w:rsid w:val="001F218D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73CFC"/>
    <w:rsid w:val="00280857"/>
    <w:rsid w:val="00281AEB"/>
    <w:rsid w:val="00291F26"/>
    <w:rsid w:val="00293961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6C32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24E7"/>
    <w:rsid w:val="003E4F65"/>
    <w:rsid w:val="003E5319"/>
    <w:rsid w:val="003E54AE"/>
    <w:rsid w:val="003E6ACA"/>
    <w:rsid w:val="003F5973"/>
    <w:rsid w:val="00410B88"/>
    <w:rsid w:val="00412E96"/>
    <w:rsid w:val="00422A9D"/>
    <w:rsid w:val="0042427A"/>
    <w:rsid w:val="00427187"/>
    <w:rsid w:val="00430457"/>
    <w:rsid w:val="0043059A"/>
    <w:rsid w:val="00433E0F"/>
    <w:rsid w:val="00440D0B"/>
    <w:rsid w:val="00446281"/>
    <w:rsid w:val="00485565"/>
    <w:rsid w:val="004937E1"/>
    <w:rsid w:val="0049394F"/>
    <w:rsid w:val="00494AA5"/>
    <w:rsid w:val="004A4823"/>
    <w:rsid w:val="004C46EB"/>
    <w:rsid w:val="004C5652"/>
    <w:rsid w:val="004D0B03"/>
    <w:rsid w:val="004D2CDB"/>
    <w:rsid w:val="004E20D6"/>
    <w:rsid w:val="00502689"/>
    <w:rsid w:val="0050325F"/>
    <w:rsid w:val="005050F9"/>
    <w:rsid w:val="00515865"/>
    <w:rsid w:val="00517E81"/>
    <w:rsid w:val="00536A4A"/>
    <w:rsid w:val="00547A73"/>
    <w:rsid w:val="00556FED"/>
    <w:rsid w:val="0056714B"/>
    <w:rsid w:val="0057016F"/>
    <w:rsid w:val="0057204D"/>
    <w:rsid w:val="005834FB"/>
    <w:rsid w:val="005A0F38"/>
    <w:rsid w:val="005D23CD"/>
    <w:rsid w:val="005E13CA"/>
    <w:rsid w:val="005E5D79"/>
    <w:rsid w:val="00602BDA"/>
    <w:rsid w:val="00612A96"/>
    <w:rsid w:val="00613227"/>
    <w:rsid w:val="0062706E"/>
    <w:rsid w:val="00633F3E"/>
    <w:rsid w:val="006356A2"/>
    <w:rsid w:val="00641614"/>
    <w:rsid w:val="006456EC"/>
    <w:rsid w:val="00647CC5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E7E49"/>
    <w:rsid w:val="007011CE"/>
    <w:rsid w:val="00702C99"/>
    <w:rsid w:val="0070378C"/>
    <w:rsid w:val="007272C5"/>
    <w:rsid w:val="0073256F"/>
    <w:rsid w:val="0073421C"/>
    <w:rsid w:val="00750D4F"/>
    <w:rsid w:val="0076455B"/>
    <w:rsid w:val="00764AC6"/>
    <w:rsid w:val="00765C4B"/>
    <w:rsid w:val="00766D97"/>
    <w:rsid w:val="00774ADA"/>
    <w:rsid w:val="00774BB4"/>
    <w:rsid w:val="00780691"/>
    <w:rsid w:val="007927AD"/>
    <w:rsid w:val="007974A8"/>
    <w:rsid w:val="007A2CF5"/>
    <w:rsid w:val="007A337F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97955"/>
    <w:rsid w:val="008A0E65"/>
    <w:rsid w:val="008B1123"/>
    <w:rsid w:val="008B2638"/>
    <w:rsid w:val="008C6142"/>
    <w:rsid w:val="008D65D6"/>
    <w:rsid w:val="008D6733"/>
    <w:rsid w:val="008F036C"/>
    <w:rsid w:val="008F5322"/>
    <w:rsid w:val="009156BD"/>
    <w:rsid w:val="009158CE"/>
    <w:rsid w:val="00930891"/>
    <w:rsid w:val="00951F9E"/>
    <w:rsid w:val="00957604"/>
    <w:rsid w:val="00967AA0"/>
    <w:rsid w:val="009704FE"/>
    <w:rsid w:val="009803B8"/>
    <w:rsid w:val="00985C9D"/>
    <w:rsid w:val="00990677"/>
    <w:rsid w:val="00991EB5"/>
    <w:rsid w:val="009921DC"/>
    <w:rsid w:val="009A1B54"/>
    <w:rsid w:val="009A5B63"/>
    <w:rsid w:val="009D1366"/>
    <w:rsid w:val="009F27A7"/>
    <w:rsid w:val="009F5A43"/>
    <w:rsid w:val="009F6F16"/>
    <w:rsid w:val="009F7163"/>
    <w:rsid w:val="009F7CC9"/>
    <w:rsid w:val="00A07DDE"/>
    <w:rsid w:val="00A16182"/>
    <w:rsid w:val="00A21214"/>
    <w:rsid w:val="00A275B2"/>
    <w:rsid w:val="00A27D4B"/>
    <w:rsid w:val="00A30978"/>
    <w:rsid w:val="00A32519"/>
    <w:rsid w:val="00A3760D"/>
    <w:rsid w:val="00A40F8D"/>
    <w:rsid w:val="00A51317"/>
    <w:rsid w:val="00A51E73"/>
    <w:rsid w:val="00A5570F"/>
    <w:rsid w:val="00A6091D"/>
    <w:rsid w:val="00A65027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12BE"/>
    <w:rsid w:val="00AF4C91"/>
    <w:rsid w:val="00B00BCA"/>
    <w:rsid w:val="00B00EE8"/>
    <w:rsid w:val="00B108A6"/>
    <w:rsid w:val="00B2251F"/>
    <w:rsid w:val="00B42585"/>
    <w:rsid w:val="00B51378"/>
    <w:rsid w:val="00B521AB"/>
    <w:rsid w:val="00B5603E"/>
    <w:rsid w:val="00B61350"/>
    <w:rsid w:val="00B66C63"/>
    <w:rsid w:val="00B72267"/>
    <w:rsid w:val="00B8436E"/>
    <w:rsid w:val="00B9686E"/>
    <w:rsid w:val="00BA1ECF"/>
    <w:rsid w:val="00BA6167"/>
    <w:rsid w:val="00BE46B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7802"/>
    <w:rsid w:val="00CD10AD"/>
    <w:rsid w:val="00CD3308"/>
    <w:rsid w:val="00CD3EE9"/>
    <w:rsid w:val="00CE1FCA"/>
    <w:rsid w:val="00CE2FD3"/>
    <w:rsid w:val="00CE5B8A"/>
    <w:rsid w:val="00CF40A9"/>
    <w:rsid w:val="00CF4BDD"/>
    <w:rsid w:val="00D21967"/>
    <w:rsid w:val="00D22FAB"/>
    <w:rsid w:val="00D6013B"/>
    <w:rsid w:val="00D60BE1"/>
    <w:rsid w:val="00D65439"/>
    <w:rsid w:val="00D669F9"/>
    <w:rsid w:val="00D7413E"/>
    <w:rsid w:val="00D84988"/>
    <w:rsid w:val="00D85B9E"/>
    <w:rsid w:val="00D87DCC"/>
    <w:rsid w:val="00D92773"/>
    <w:rsid w:val="00DA6856"/>
    <w:rsid w:val="00DB3E1E"/>
    <w:rsid w:val="00DC763E"/>
    <w:rsid w:val="00DD1FF4"/>
    <w:rsid w:val="00DD6B70"/>
    <w:rsid w:val="00DF61F8"/>
    <w:rsid w:val="00DF789E"/>
    <w:rsid w:val="00E0021D"/>
    <w:rsid w:val="00E05157"/>
    <w:rsid w:val="00E116E3"/>
    <w:rsid w:val="00E11923"/>
    <w:rsid w:val="00E165D2"/>
    <w:rsid w:val="00E20207"/>
    <w:rsid w:val="00E22847"/>
    <w:rsid w:val="00E30917"/>
    <w:rsid w:val="00E34C25"/>
    <w:rsid w:val="00E4212F"/>
    <w:rsid w:val="00E51D83"/>
    <w:rsid w:val="00E769FD"/>
    <w:rsid w:val="00E8573D"/>
    <w:rsid w:val="00EA3EA6"/>
    <w:rsid w:val="00EA616C"/>
    <w:rsid w:val="00EB01A4"/>
    <w:rsid w:val="00EB3BD7"/>
    <w:rsid w:val="00EC0BF3"/>
    <w:rsid w:val="00EC1F3B"/>
    <w:rsid w:val="00ED00A1"/>
    <w:rsid w:val="00ED1249"/>
    <w:rsid w:val="00ED5C1E"/>
    <w:rsid w:val="00EE76C8"/>
    <w:rsid w:val="00EF04C8"/>
    <w:rsid w:val="00EF4823"/>
    <w:rsid w:val="00EF5588"/>
    <w:rsid w:val="00F02F1A"/>
    <w:rsid w:val="00F04499"/>
    <w:rsid w:val="00F221BC"/>
    <w:rsid w:val="00F25AE1"/>
    <w:rsid w:val="00F313D9"/>
    <w:rsid w:val="00F4120E"/>
    <w:rsid w:val="00F522B8"/>
    <w:rsid w:val="00F60787"/>
    <w:rsid w:val="00F66C9F"/>
    <w:rsid w:val="00F74846"/>
    <w:rsid w:val="00F74941"/>
    <w:rsid w:val="00F764C2"/>
    <w:rsid w:val="00F83469"/>
    <w:rsid w:val="00F946E1"/>
    <w:rsid w:val="00FA607D"/>
    <w:rsid w:val="00FB08A4"/>
    <w:rsid w:val="00FF0C2B"/>
    <w:rsid w:val="00FF56D2"/>
    <w:rsid w:val="00FF5CFD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181571F"/>
  <w15:chartTrackingRefBased/>
  <w15:docId w15:val="{6FAB3FD0-4FD4-4010-92FB-A5FABB8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BE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62656A-8DF9-4C3D-AF7C-5925EC07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2024-11-29T11:35:00Z</dcterms:created>
  <dcterms:modified xsi:type="dcterms:W3CDTF">2025-01-20T08:30:00Z</dcterms:modified>
</cp:coreProperties>
</file>