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1A70" w:rsidRDefault="00641A70" w:rsidP="00641A70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50BEE" w:rsidP="00E50BEE">
            <w:pPr>
              <w:pStyle w:val="Nagwek4"/>
              <w:snapToGrid w:val="0"/>
              <w:spacing w:before="40" w:after="40"/>
            </w:pPr>
            <w:r w:rsidRPr="00E50BEE">
              <w:t>Internet technologies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A85392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D259E4" w:rsidP="00372AB2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 w:rsidR="00372AB2">
              <w:t>inż</w:t>
            </w:r>
            <w:proofErr w:type="spellEnd"/>
            <w:r w:rsidR="00372AB2">
              <w:t>. Kamil Żyła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50BEE">
            <w:pPr>
              <w:pStyle w:val="Odpowiedzi"/>
              <w:snapToGrid w:val="0"/>
            </w:pPr>
            <w:r>
              <w:t>5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47033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50BEE">
            <w:pPr>
              <w:pStyle w:val="Odpowiedzi"/>
              <w:snapToGrid w:val="0"/>
            </w:pPr>
            <w:r>
              <w:t>VI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887E0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87E0F" w:rsidRPr="0069471B" w:rsidRDefault="00887E0F" w:rsidP="00887E0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87E0F" w:rsidRPr="006D7033" w:rsidRDefault="004726C3" w:rsidP="006D7033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Learn about the history of the Internet and its development.</w:t>
            </w:r>
          </w:p>
        </w:tc>
      </w:tr>
      <w:tr w:rsidR="00887E0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87E0F" w:rsidRPr="0069471B" w:rsidRDefault="00887E0F" w:rsidP="00887E0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87E0F" w:rsidRPr="006D7033" w:rsidRDefault="004726C3" w:rsidP="004726C3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introduce students to Internet protocols and servers.</w:t>
            </w:r>
          </w:p>
        </w:tc>
      </w:tr>
      <w:tr w:rsidR="00887E0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87E0F" w:rsidRPr="0069471B" w:rsidRDefault="00887E0F" w:rsidP="00887E0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87E0F" w:rsidRPr="006D7033" w:rsidRDefault="004726C3" w:rsidP="004726C3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Acquiring skills in creating pages in HTML/XHTML.</w:t>
            </w:r>
          </w:p>
        </w:tc>
      </w:tr>
      <w:tr w:rsidR="00887E0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87E0F" w:rsidRDefault="00887E0F" w:rsidP="00887E0F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87E0F" w:rsidRPr="006D7033" w:rsidRDefault="004726C3" w:rsidP="004726C3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Acquiring skills in using CSS and JavaScript to operate a website.</w:t>
            </w:r>
          </w:p>
        </w:tc>
      </w:tr>
      <w:tr w:rsidR="00887E0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87E0F" w:rsidRDefault="00887E0F" w:rsidP="00887E0F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87E0F" w:rsidRPr="006D7033" w:rsidRDefault="004726C3" w:rsidP="004726C3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Learning Web technologies.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E462D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D8" w:rsidRDefault="00E462D8" w:rsidP="00E462D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The process of designing and programming Internet technologies.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62D8" w:rsidRPr="00C96DE2" w:rsidRDefault="00E462D8" w:rsidP="00E462D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6DE2">
              <w:rPr>
                <w:color w:val="000000"/>
                <w:sz w:val="18"/>
                <w:szCs w:val="18"/>
              </w:rPr>
              <w:t>INF_W05</w:t>
            </w:r>
          </w:p>
          <w:p w:rsidR="00E462D8" w:rsidRPr="00C96DE2" w:rsidRDefault="00E462D8" w:rsidP="00E462D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6DE2">
              <w:rPr>
                <w:color w:val="000000"/>
                <w:sz w:val="18"/>
                <w:szCs w:val="18"/>
              </w:rPr>
              <w:t>INF_W20</w:t>
            </w:r>
          </w:p>
          <w:p w:rsidR="00E462D8" w:rsidRPr="009A5B63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C96DE2">
              <w:rPr>
                <w:color w:val="000000"/>
                <w:sz w:val="18"/>
                <w:szCs w:val="18"/>
              </w:rPr>
              <w:t>INF_W21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462D8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D8" w:rsidRDefault="00E462D8" w:rsidP="00E462D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Application interface design stages.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62D8" w:rsidRPr="0069471B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462D8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HTML, CSS document structure.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62D8" w:rsidRPr="0069471B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462D8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Creating scripts in JS.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Pr="0069471B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462D8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462D8" w:rsidRDefault="00E462D8" w:rsidP="00E462D8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E462D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D8" w:rsidRDefault="00E462D8" w:rsidP="00E462D8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Obtain information from appropriately selected sources in order to design a website.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6C3" w:rsidRDefault="00E462D8" w:rsidP="004726C3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INF_U01 </w:t>
            </w:r>
          </w:p>
          <w:p w:rsidR="004726C3" w:rsidRDefault="004726C3" w:rsidP="004726C3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INF_U21</w:t>
            </w:r>
          </w:p>
          <w:p w:rsidR="00E462D8" w:rsidRPr="0012487D" w:rsidRDefault="00E462D8" w:rsidP="004726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INF_U29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62D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D8" w:rsidRDefault="00E462D8" w:rsidP="00E462D8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Use tools to implement projects in HTML, CSS, JavaScript.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62D8" w:rsidRPr="00AD56FC" w:rsidRDefault="00E462D8" w:rsidP="00E462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62D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D8" w:rsidRDefault="00E462D8" w:rsidP="00E462D8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Design web applications with human-computer interaction in mind.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62D8" w:rsidRPr="00AD56FC" w:rsidRDefault="00E462D8" w:rsidP="00E462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62D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Use web technologies to create pages.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Pr="00AD56FC" w:rsidRDefault="00E462D8" w:rsidP="00E462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62D8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462D8" w:rsidRDefault="00E462D8" w:rsidP="00E462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E462D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D8" w:rsidRDefault="00E462D8" w:rsidP="00E462D8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4726C3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Applying non-technical aspects of engineering activities in practice.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62D8" w:rsidRPr="00E50BEE" w:rsidRDefault="00E462D8" w:rsidP="00E462D8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E50BEE">
              <w:rPr>
                <w:b w:val="0"/>
                <w:color w:val="000000"/>
                <w:sz w:val="18"/>
                <w:szCs w:val="18"/>
              </w:rPr>
              <w:t>INF_K02 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62D8" w:rsidRPr="00612A96" w:rsidTr="006639BF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D8" w:rsidRDefault="00E462D8" w:rsidP="00E462D8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To apply and observe the principles of professional ethics, cares about the tradition of the profession.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2D8" w:rsidRPr="002C705C" w:rsidRDefault="00E462D8" w:rsidP="00E462D8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E462D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462D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E462D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50BEE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50BEE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E462D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50BEE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 xml:space="preserve">Reference to subject-specific </w:t>
            </w:r>
            <w:r>
              <w:lastRenderedPageBreak/>
              <w:t>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E462D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Internet – a historical outline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D8" w:rsidRPr="004726C3" w:rsidRDefault="00E462D8" w:rsidP="00E462D8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462D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Internet Protocols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D8" w:rsidRPr="004726C3" w:rsidRDefault="00E462D8" w:rsidP="00E462D8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462D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Website Servers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D8" w:rsidRPr="004726C3" w:rsidRDefault="00E462D8" w:rsidP="00E462D8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462D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Tools used in creating websites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D8" w:rsidRPr="004726C3" w:rsidRDefault="00E462D8" w:rsidP="00E462D8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462D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HTML / XHTML - structure and history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D8" w:rsidRPr="004726C3" w:rsidRDefault="00E462D8" w:rsidP="00E462D8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462D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CSS – CSS structure, implementation methods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D8" w:rsidRPr="004726C3" w:rsidRDefault="00E462D8" w:rsidP="00E462D8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462D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JavaScript – the basics of website interaction with the user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D8" w:rsidRPr="004726C3" w:rsidRDefault="00E462D8" w:rsidP="00E462D8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462D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 w:rsidRPr="006D7033">
              <w:rPr>
                <w:color w:val="000000"/>
                <w:sz w:val="20"/>
                <w:szCs w:val="20"/>
              </w:rPr>
              <w:t>Presentation of other web technologies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D8" w:rsidRPr="004726C3" w:rsidRDefault="00E462D8" w:rsidP="00E462D8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462D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Pr="006D7033" w:rsidRDefault="00E462D8" w:rsidP="00E462D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D8" w:rsidRPr="002342F5" w:rsidRDefault="00E462D8" w:rsidP="00E462D8">
            <w:pPr>
              <w:pStyle w:val="Nagwkitablic"/>
              <w:spacing w:line="256" w:lineRule="auto"/>
              <w:jc w:val="both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2D8" w:rsidRDefault="00E462D8" w:rsidP="00E462D8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0851B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  <w:jc w:val="both"/>
            </w:pPr>
            <w:r>
              <w:rPr>
                <w:b w:val="0"/>
              </w:rPr>
              <w:t>Internet Protocols in Practice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B6" w:rsidRPr="004726C3" w:rsidRDefault="006D7033" w:rsidP="006D7033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U1, U2, U3, U4,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</w:tr>
      <w:tr w:rsidR="000851B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0851B6">
            <w:pPr>
              <w:pStyle w:val="Nagwkitablic"/>
              <w:spacing w:line="256" w:lineRule="auto"/>
              <w:jc w:val="both"/>
            </w:pPr>
            <w:r>
              <w:rPr>
                <w:b w:val="0"/>
              </w:rPr>
              <w:t>The most popular website servers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B6" w:rsidRPr="004726C3" w:rsidRDefault="006D7033" w:rsidP="006D7033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U1, U2, U3, U4,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</w:tr>
      <w:tr w:rsidR="000851B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Tools used when creating websites.</w:t>
            </w:r>
          </w:p>
          <w:p w:rsidR="000851B6" w:rsidRDefault="000851B6" w:rsidP="00887E0F">
            <w:pPr>
              <w:pStyle w:val="Nagwkitablic"/>
              <w:spacing w:line="256" w:lineRule="auto"/>
              <w:jc w:val="both"/>
            </w:pPr>
            <w:r>
              <w:rPr>
                <w:b w:val="0"/>
              </w:rPr>
              <w:t>Project assumptions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B6" w:rsidRPr="004726C3" w:rsidRDefault="006D7033" w:rsidP="006D7033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U1, U2, U3, U4,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</w:tr>
      <w:tr w:rsidR="000851B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  <w:jc w:val="both"/>
            </w:pPr>
            <w:r>
              <w:rPr>
                <w:b w:val="0"/>
              </w:rPr>
              <w:t>HTML 5 – structure, meaning of individual tags.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B6" w:rsidRPr="004726C3" w:rsidRDefault="006D7033" w:rsidP="006D7033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U1, U2, U3, U4,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</w:tr>
      <w:tr w:rsidR="000851B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0851B6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CSS – CSS structure, implementation methods, creating a CSS document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B6" w:rsidRPr="004726C3" w:rsidRDefault="006D7033" w:rsidP="006D7033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U1, U2, U3, U4,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</w:tr>
      <w:tr w:rsidR="000851B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JavaScript – the basics of website interaction with the user, use in the project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B6" w:rsidRPr="004726C3" w:rsidRDefault="006D7033" w:rsidP="006D7033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U1, U2, U3, U4,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</w:tr>
      <w:tr w:rsidR="000851B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lastRenderedPageBreak/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Presentation of other Web technologies.</w:t>
            </w:r>
          </w:p>
          <w:p w:rsidR="000851B6" w:rsidRDefault="000851B6" w:rsidP="00887E0F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Presentation of projects.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B6" w:rsidRPr="004726C3" w:rsidRDefault="006D7033" w:rsidP="006D7033">
            <w:pPr>
              <w:pStyle w:val="Nagwkitablic"/>
              <w:spacing w:line="256" w:lineRule="auto"/>
              <w:rPr>
                <w:b w:val="0"/>
              </w:rPr>
            </w:pPr>
            <w:r w:rsidRPr="004726C3">
              <w:rPr>
                <w:b w:val="0"/>
              </w:rPr>
              <w:t>U1, U2, U3, U4,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1B6" w:rsidRDefault="000851B6" w:rsidP="00887E0F">
            <w:pPr>
              <w:pStyle w:val="Nagwkitablic"/>
              <w:spacing w:line="256" w:lineRule="auto"/>
            </w:pPr>
          </w:p>
        </w:tc>
      </w:tr>
      <w:tr w:rsidR="006D703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7033" w:rsidRDefault="006D7033" w:rsidP="00887E0F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7033" w:rsidRDefault="006D7033" w:rsidP="00887E0F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33" w:rsidRPr="002342F5" w:rsidRDefault="006D7033" w:rsidP="00EA6C2E">
            <w:pPr>
              <w:pStyle w:val="Nagwkitablic"/>
              <w:spacing w:line="256" w:lineRule="auto"/>
              <w:jc w:val="both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7033" w:rsidRDefault="006D7033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7033" w:rsidRDefault="006D7033" w:rsidP="00887E0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33" w:rsidRDefault="006D7033" w:rsidP="00887E0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33" w:rsidRDefault="006D7033" w:rsidP="00887E0F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p w:rsidR="007D7FB0" w:rsidRDefault="007D7FB0" w:rsidP="007D7FB0">
      <w:pPr>
        <w:pStyle w:val="Podpunkty"/>
        <w:spacing w:after="60"/>
        <w:ind w:left="0"/>
        <w:rPr>
          <w:b w:val="0"/>
        </w:rPr>
      </w:pPr>
      <w:r>
        <w:rPr>
          <w:b w:val="0"/>
        </w:rPr>
        <w:t>Methods of verifying learning outcomes:</w:t>
      </w:r>
    </w:p>
    <w:p w:rsidR="007D7FB0" w:rsidRPr="008444A2" w:rsidRDefault="007D7FB0" w:rsidP="007D7FB0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8444A2">
        <w:rPr>
          <w:b/>
          <w:sz w:val="20"/>
          <w:szCs w:val="20"/>
        </w:rPr>
        <w:t xml:space="preserve">Lecture - </w:t>
      </w:r>
      <w:r w:rsidRPr="008444A2">
        <w:rPr>
          <w:sz w:val="20"/>
          <w:szCs w:val="20"/>
        </w:rPr>
        <w:t>Test containing a set of 20 questions - 20 closed single/multiple choice questions, 1 point each = 20 points</w:t>
      </w:r>
    </w:p>
    <w:p w:rsidR="007D7FB0" w:rsidRPr="008444A2" w:rsidRDefault="007D7FB0" w:rsidP="007D7FB0">
      <w:pPr>
        <w:pStyle w:val="Akapitzlist"/>
        <w:rPr>
          <w:sz w:val="20"/>
          <w:szCs w:val="20"/>
        </w:rPr>
      </w:pPr>
      <w:r w:rsidRPr="008444A2">
        <w:rPr>
          <w:sz w:val="20"/>
          <w:szCs w:val="20"/>
        </w:rPr>
        <w:t>Percentage range and score for each rating:</w:t>
      </w:r>
    </w:p>
    <w:p w:rsidR="007D7FB0" w:rsidRPr="008444A2" w:rsidRDefault="007D7FB0" w:rsidP="007D7FB0">
      <w:pPr>
        <w:pStyle w:val="Akapitzlist"/>
        <w:rPr>
          <w:sz w:val="20"/>
          <w:szCs w:val="20"/>
        </w:rPr>
      </w:pPr>
      <w:r w:rsidRPr="008444A2">
        <w:rPr>
          <w:sz w:val="20"/>
          <w:szCs w:val="20"/>
        </w:rPr>
        <w:t xml:space="preserve">Grade 3 (sufficient): 51 – 60% </w:t>
      </w:r>
      <w:r w:rsidRPr="008444A2">
        <w:rPr>
          <w:sz w:val="20"/>
          <w:szCs w:val="20"/>
        </w:rPr>
        <w:tab/>
      </w:r>
      <w:r w:rsidRPr="008444A2">
        <w:rPr>
          <w:sz w:val="20"/>
          <w:szCs w:val="20"/>
        </w:rPr>
        <w:tab/>
        <w:t>11 – 12 points</w:t>
      </w:r>
    </w:p>
    <w:p w:rsidR="007D7FB0" w:rsidRPr="008444A2" w:rsidRDefault="007D7FB0" w:rsidP="007D7FB0">
      <w:pPr>
        <w:pStyle w:val="Akapitzlist"/>
        <w:rPr>
          <w:sz w:val="20"/>
          <w:szCs w:val="20"/>
        </w:rPr>
      </w:pPr>
      <w:r w:rsidRPr="008444A2">
        <w:rPr>
          <w:sz w:val="20"/>
          <w:szCs w:val="20"/>
        </w:rPr>
        <w:t xml:space="preserve">Rating 3.5 (sufficient plus): 61 – 70% </w:t>
      </w:r>
      <w:r w:rsidRPr="008444A2">
        <w:rPr>
          <w:sz w:val="20"/>
          <w:szCs w:val="20"/>
        </w:rPr>
        <w:tab/>
        <w:t>13 – 14 points</w:t>
      </w:r>
    </w:p>
    <w:p w:rsidR="007D7FB0" w:rsidRPr="008444A2" w:rsidRDefault="007D7FB0" w:rsidP="007D7FB0">
      <w:pPr>
        <w:pStyle w:val="Akapitzlist"/>
        <w:rPr>
          <w:sz w:val="20"/>
          <w:szCs w:val="20"/>
        </w:rPr>
      </w:pPr>
      <w:r w:rsidRPr="008444A2">
        <w:rPr>
          <w:sz w:val="20"/>
          <w:szCs w:val="20"/>
        </w:rPr>
        <w:t xml:space="preserve">Rating 4 (good): 71 – 80%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444A2">
        <w:rPr>
          <w:sz w:val="20"/>
          <w:szCs w:val="20"/>
        </w:rPr>
        <w:t>15 – 16 points</w:t>
      </w:r>
    </w:p>
    <w:p w:rsidR="007D7FB0" w:rsidRPr="008444A2" w:rsidRDefault="007D7FB0" w:rsidP="007D7FB0">
      <w:pPr>
        <w:pStyle w:val="Akapitzlist"/>
        <w:rPr>
          <w:sz w:val="20"/>
          <w:szCs w:val="20"/>
        </w:rPr>
      </w:pPr>
      <w:r w:rsidRPr="008444A2">
        <w:rPr>
          <w:sz w:val="20"/>
          <w:szCs w:val="20"/>
        </w:rPr>
        <w:t xml:space="preserve">Rating 4.5 (good plus) 81 – 90% </w:t>
      </w:r>
      <w:r w:rsidRPr="008444A2">
        <w:rPr>
          <w:sz w:val="20"/>
          <w:szCs w:val="20"/>
        </w:rPr>
        <w:tab/>
      </w:r>
      <w:r w:rsidRPr="008444A2">
        <w:rPr>
          <w:sz w:val="20"/>
          <w:szCs w:val="20"/>
        </w:rPr>
        <w:tab/>
        <w:t>17 – 18 points</w:t>
      </w:r>
    </w:p>
    <w:p w:rsidR="007D7FB0" w:rsidRPr="008444A2" w:rsidRDefault="007D7FB0" w:rsidP="007D7FB0">
      <w:pPr>
        <w:pStyle w:val="Akapitzlist"/>
        <w:rPr>
          <w:sz w:val="20"/>
          <w:szCs w:val="20"/>
        </w:rPr>
      </w:pPr>
      <w:r w:rsidRPr="008444A2">
        <w:rPr>
          <w:sz w:val="20"/>
          <w:szCs w:val="20"/>
        </w:rPr>
        <w:t xml:space="preserve">Rating 5 (very good): 91 – 100% </w:t>
      </w:r>
      <w:r>
        <w:rPr>
          <w:sz w:val="20"/>
          <w:szCs w:val="20"/>
        </w:rPr>
        <w:tab/>
      </w:r>
      <w:r w:rsidRPr="008444A2">
        <w:rPr>
          <w:sz w:val="20"/>
          <w:szCs w:val="20"/>
        </w:rPr>
        <w:t>19 – 20 points</w:t>
      </w:r>
    </w:p>
    <w:p w:rsidR="006639BF" w:rsidRPr="006639BF" w:rsidRDefault="007D7FB0" w:rsidP="006639BF">
      <w:pPr>
        <w:pStyle w:val="Akapitzlist"/>
        <w:numPr>
          <w:ilvl w:val="0"/>
          <w:numId w:val="20"/>
        </w:numPr>
      </w:pPr>
      <w:r w:rsidRPr="008444A2">
        <w:rPr>
          <w:b/>
          <w:sz w:val="20"/>
          <w:szCs w:val="20"/>
        </w:rPr>
        <w:t xml:space="preserve">Laboratory </w:t>
      </w:r>
      <w:r>
        <w:t xml:space="preserve">- </w:t>
      </w:r>
      <w:r w:rsidR="006639BF">
        <w:rPr>
          <w:sz w:val="20"/>
          <w:szCs w:val="18"/>
        </w:rPr>
        <w:t>Website design</w:t>
      </w:r>
    </w:p>
    <w:p w:rsidR="006639BF" w:rsidRDefault="006639BF" w:rsidP="006639BF">
      <w:pPr>
        <w:pStyle w:val="Akapitzlist"/>
        <w:rPr>
          <w:sz w:val="20"/>
          <w:szCs w:val="18"/>
        </w:rPr>
      </w:pPr>
      <w:r w:rsidRPr="006639BF">
        <w:rPr>
          <w:sz w:val="20"/>
          <w:szCs w:val="18"/>
        </w:rPr>
        <w:t>Task description:</w:t>
      </w:r>
    </w:p>
    <w:p w:rsidR="006639BF" w:rsidRPr="006639BF" w:rsidRDefault="006639BF" w:rsidP="006639BF">
      <w:pPr>
        <w:pStyle w:val="Akapitzlist"/>
        <w:spacing w:after="0"/>
      </w:pPr>
      <w:r w:rsidRPr="006639BF">
        <w:rPr>
          <w:sz w:val="20"/>
          <w:szCs w:val="18"/>
        </w:rPr>
        <w:t>Each student independently creates a simple website that meets certain requirements:</w:t>
      </w:r>
    </w:p>
    <w:p w:rsidR="006639BF" w:rsidRPr="006639BF" w:rsidRDefault="006639BF" w:rsidP="006639BF">
      <w:pPr>
        <w:numPr>
          <w:ilvl w:val="0"/>
          <w:numId w:val="21"/>
        </w:numPr>
        <w:spacing w:after="0" w:line="240" w:lineRule="auto"/>
        <w:ind w:left="714" w:hanging="357"/>
        <w:rPr>
          <w:sz w:val="20"/>
          <w:szCs w:val="18"/>
        </w:rPr>
      </w:pPr>
      <w:r w:rsidRPr="006639BF">
        <w:rPr>
          <w:sz w:val="20"/>
          <w:szCs w:val="18"/>
        </w:rPr>
        <w:t>HTML Structure: Contains a valid HTML5 document structure using basic tags.</w:t>
      </w:r>
    </w:p>
    <w:p w:rsidR="006639BF" w:rsidRPr="006639BF" w:rsidRDefault="006639BF" w:rsidP="00EE1D56">
      <w:pPr>
        <w:numPr>
          <w:ilvl w:val="0"/>
          <w:numId w:val="21"/>
        </w:numPr>
        <w:spacing w:after="0" w:line="240" w:lineRule="auto"/>
        <w:ind w:left="714" w:hanging="357"/>
        <w:rPr>
          <w:sz w:val="20"/>
          <w:szCs w:val="18"/>
        </w:rPr>
      </w:pPr>
      <w:r w:rsidRPr="006639BF">
        <w:rPr>
          <w:sz w:val="20"/>
          <w:szCs w:val="18"/>
        </w:rPr>
        <w:t>CSS Styling: Applying basic CSS rules in a separate file to ensure a clean and aesthetically pleasing appearance of the page.</w:t>
      </w:r>
    </w:p>
    <w:p w:rsidR="006639BF" w:rsidRPr="006639BF" w:rsidRDefault="006639BF" w:rsidP="00EE1D56">
      <w:pPr>
        <w:numPr>
          <w:ilvl w:val="0"/>
          <w:numId w:val="21"/>
        </w:numPr>
        <w:spacing w:after="0" w:line="240" w:lineRule="auto"/>
        <w:ind w:left="714" w:hanging="357"/>
        <w:rPr>
          <w:sz w:val="20"/>
          <w:szCs w:val="18"/>
        </w:rPr>
      </w:pPr>
      <w:r w:rsidRPr="006639BF">
        <w:rPr>
          <w:sz w:val="20"/>
          <w:szCs w:val="18"/>
        </w:rPr>
        <w:t>User interaction: Simple functionality implemented in JavaScript (e.g. interactive form, dynamic changes to content or style).</w:t>
      </w:r>
    </w:p>
    <w:p w:rsidR="006639BF" w:rsidRPr="006639BF" w:rsidRDefault="006639BF" w:rsidP="00EE1D56">
      <w:pPr>
        <w:numPr>
          <w:ilvl w:val="0"/>
          <w:numId w:val="21"/>
        </w:numPr>
        <w:spacing w:after="0" w:line="240" w:lineRule="auto"/>
        <w:ind w:left="714" w:hanging="357"/>
        <w:rPr>
          <w:sz w:val="20"/>
          <w:szCs w:val="18"/>
        </w:rPr>
      </w:pPr>
      <w:r w:rsidRPr="006639BF">
        <w:rPr>
          <w:sz w:val="20"/>
          <w:szCs w:val="18"/>
        </w:rPr>
        <w:t>Project documentation: A short report (up to 1 page) in which the student describes:</w:t>
      </w:r>
    </w:p>
    <w:p w:rsidR="006639BF" w:rsidRPr="006639BF" w:rsidRDefault="006639BF" w:rsidP="00EE1D56">
      <w:pPr>
        <w:numPr>
          <w:ilvl w:val="1"/>
          <w:numId w:val="21"/>
        </w:numPr>
        <w:spacing w:after="0" w:line="240" w:lineRule="auto"/>
        <w:ind w:left="1434" w:hanging="357"/>
        <w:rPr>
          <w:sz w:val="20"/>
          <w:szCs w:val="18"/>
        </w:rPr>
      </w:pPr>
      <w:r w:rsidRPr="006639BF">
        <w:rPr>
          <w:sz w:val="20"/>
          <w:szCs w:val="18"/>
        </w:rPr>
        <w:t>Where did he obtain the information to carry out the task?</w:t>
      </w:r>
    </w:p>
    <w:p w:rsidR="006639BF" w:rsidRPr="006639BF" w:rsidRDefault="006639BF" w:rsidP="00EE1D56">
      <w:pPr>
        <w:numPr>
          <w:ilvl w:val="1"/>
          <w:numId w:val="21"/>
        </w:numPr>
        <w:spacing w:after="0" w:line="240" w:lineRule="auto"/>
        <w:ind w:left="1434" w:hanging="357"/>
        <w:rPr>
          <w:sz w:val="20"/>
          <w:szCs w:val="18"/>
        </w:rPr>
      </w:pPr>
      <w:r w:rsidRPr="006639BF">
        <w:rPr>
          <w:sz w:val="20"/>
          <w:szCs w:val="18"/>
        </w:rPr>
        <w:t>What technologies did he use and why?</w:t>
      </w:r>
    </w:p>
    <w:p w:rsidR="006639BF" w:rsidRPr="006639BF" w:rsidRDefault="006639BF" w:rsidP="00EE1D56">
      <w:pPr>
        <w:numPr>
          <w:ilvl w:val="1"/>
          <w:numId w:val="21"/>
        </w:numPr>
        <w:spacing w:after="0" w:line="240" w:lineRule="auto"/>
        <w:ind w:left="1434" w:hanging="357"/>
        <w:rPr>
          <w:sz w:val="20"/>
          <w:szCs w:val="18"/>
        </w:rPr>
      </w:pPr>
      <w:r w:rsidRPr="006639BF">
        <w:rPr>
          <w:sz w:val="20"/>
          <w:szCs w:val="18"/>
        </w:rPr>
        <w:t>What principles of professionalism and ethics did he take into account?</w:t>
      </w:r>
    </w:p>
    <w:p w:rsidR="006639BF" w:rsidRPr="006639BF" w:rsidRDefault="006639BF" w:rsidP="00EE1D56">
      <w:pPr>
        <w:numPr>
          <w:ilvl w:val="0"/>
          <w:numId w:val="21"/>
        </w:numPr>
        <w:spacing w:after="0" w:line="240" w:lineRule="auto"/>
        <w:ind w:left="714" w:hanging="357"/>
        <w:outlineLvl w:val="2"/>
        <w:rPr>
          <w:sz w:val="20"/>
          <w:szCs w:val="18"/>
        </w:rPr>
      </w:pPr>
      <w:r w:rsidRPr="006639BF">
        <w:rPr>
          <w:sz w:val="20"/>
          <w:szCs w:val="18"/>
        </w:rPr>
        <w:t>Presentation: A short overview of the site, with a demonstration of how it works and answers to questions from the presenter.</w:t>
      </w:r>
    </w:p>
    <w:p w:rsidR="007D7FB0" w:rsidRDefault="007D7FB0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887E0F" w:rsidP="004726C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6E56EE">
              <w:rPr>
                <w:b w:val="0"/>
                <w:sz w:val="20"/>
                <w:szCs w:val="18"/>
              </w:rPr>
              <w:t>Elements of a traditional lecture, consultations.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C3BE4" w:rsidRPr="005634F5" w:rsidRDefault="004726C3" w:rsidP="004726C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Knowledge test.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C3BE4" w:rsidRPr="005634F5" w:rsidRDefault="004726C3" w:rsidP="004726C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sheet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887E0F" w:rsidP="004726C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6E56EE">
              <w:rPr>
                <w:b w:val="0"/>
                <w:sz w:val="20"/>
                <w:szCs w:val="18"/>
              </w:rPr>
              <w:t>Laboratory exercises, individual work – preparation for the laboratory, individual work – independent studies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Default="00EE1D56" w:rsidP="00EE1D5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Website Design - 100% Final Lab Grade</w:t>
            </w:r>
          </w:p>
          <w:p w:rsidR="00EE1D56" w:rsidRPr="00EE1D56" w:rsidRDefault="00EE1D56" w:rsidP="00EE1D5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Description above the table.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EE1D56" w:rsidP="004726C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EE1D56" w:rsidRPr="0056413D" w:rsidTr="001441D4">
        <w:tc>
          <w:tcPr>
            <w:tcW w:w="1427" w:type="dxa"/>
            <w:shd w:val="clear" w:color="auto" w:fill="auto"/>
            <w:vAlign w:val="center"/>
          </w:tcPr>
          <w:p w:rsidR="00EE1D56" w:rsidRPr="005634F5" w:rsidRDefault="00EE1D56" w:rsidP="00EE1D5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E1D56" w:rsidRPr="005634F5" w:rsidRDefault="00EE1D56" w:rsidP="00EE1D5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6E56EE">
              <w:rPr>
                <w:b w:val="0"/>
                <w:sz w:val="20"/>
                <w:szCs w:val="18"/>
              </w:rPr>
              <w:t>Laboratory exercises, individual work – preparation for the laboratory, individual work – independent studies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E1D56" w:rsidRDefault="00EE1D56" w:rsidP="00EE1D5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Website Design - 100% Final Lab Grade</w:t>
            </w:r>
          </w:p>
          <w:p w:rsidR="00EE1D56" w:rsidRPr="00EE1D56" w:rsidRDefault="00EE1D56" w:rsidP="00EE1D5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Description above the table.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E1D56" w:rsidRPr="005634F5" w:rsidRDefault="00EE1D56" w:rsidP="00EE1D5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project.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6D7033" w:rsidRPr="006D7033" w:rsidTr="0040485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6D7033">
              <w:rPr>
                <w:rFonts w:eastAsia="Times New Roman"/>
                <w:b/>
                <w:sz w:val="20"/>
                <w:szCs w:val="20"/>
              </w:rPr>
              <w:lastRenderedPageBreak/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6D7033">
              <w:rPr>
                <w:rFonts w:eastAsia="Times New Roman"/>
                <w:b/>
                <w:sz w:val="20"/>
              </w:rPr>
              <w:t>For a grade of 3 or "pass."</w:t>
            </w:r>
          </w:p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6D7033">
              <w:rPr>
                <w:rFonts w:eastAsia="Times New Roman"/>
                <w:b/>
                <w:sz w:val="20"/>
              </w:rPr>
              <w:t>the student knows and understands 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6D7033">
              <w:rPr>
                <w:rFonts w:eastAsia="Times New Roman"/>
                <w:b/>
                <w:sz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6D7033">
              <w:rPr>
                <w:rFonts w:eastAsia="Times New Roman"/>
                <w:b/>
                <w:sz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6D7033">
              <w:rPr>
                <w:rFonts w:eastAsia="Times New Roman"/>
                <w:b/>
                <w:sz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6D7033">
              <w:rPr>
                <w:rFonts w:eastAsia="Times New Roman"/>
                <w:b/>
                <w:sz w:val="20"/>
              </w:rPr>
              <w:t>For a grade of 5, the student knows and understands/is able to/is ready to</w:t>
            </w:r>
          </w:p>
        </w:tc>
      </w:tr>
      <w:tr w:rsidR="006D7033" w:rsidRPr="006D7033" w:rsidTr="0040485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3" w:rsidRPr="006D7033" w:rsidRDefault="00641A70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91-100% of knowledge indicated in learning outcomes</w:t>
            </w:r>
          </w:p>
        </w:tc>
      </w:tr>
      <w:tr w:rsidR="006D7033" w:rsidRPr="006D7033" w:rsidTr="0040485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3" w:rsidRPr="006D7033" w:rsidRDefault="00641A70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  <w:tr w:rsidR="006D7033" w:rsidRPr="006D7033" w:rsidTr="0040485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D7033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3" w:rsidRPr="006D7033" w:rsidRDefault="006D7033" w:rsidP="006D7033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6D7033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5A5FB2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5A5FB2" w:rsidRPr="003669B1" w:rsidRDefault="005A5FB2" w:rsidP="005A5FB2">
      <w:pPr>
        <w:spacing w:before="120" w:after="0" w:line="240" w:lineRule="auto"/>
        <w:rPr>
          <w:sz w:val="22"/>
        </w:rPr>
      </w:pPr>
      <w:proofErr w:type="spellStart"/>
      <w:r w:rsidRPr="003669B1">
        <w:rPr>
          <w:sz w:val="22"/>
        </w:rPr>
        <w:t>Gajda</w:t>
      </w:r>
      <w:proofErr w:type="spellEnd"/>
      <w:r w:rsidRPr="003669B1">
        <w:rPr>
          <w:sz w:val="22"/>
        </w:rPr>
        <w:t xml:space="preserve"> </w:t>
      </w:r>
      <w:proofErr w:type="spellStart"/>
      <w:r w:rsidRPr="003669B1">
        <w:rPr>
          <w:sz w:val="22"/>
        </w:rPr>
        <w:t>Włodzimierz</w:t>
      </w:r>
      <w:proofErr w:type="spellEnd"/>
      <w:r w:rsidRPr="003669B1">
        <w:rPr>
          <w:sz w:val="22"/>
        </w:rPr>
        <w:t xml:space="preserve">, HTML5 </w:t>
      </w:r>
      <w:proofErr w:type="spellStart"/>
      <w:r w:rsidRPr="003669B1">
        <w:rPr>
          <w:sz w:val="22"/>
        </w:rPr>
        <w:t>i</w:t>
      </w:r>
      <w:proofErr w:type="spellEnd"/>
      <w:r w:rsidRPr="003669B1">
        <w:rPr>
          <w:sz w:val="22"/>
        </w:rPr>
        <w:t xml:space="preserve"> CSS3: </w:t>
      </w:r>
      <w:proofErr w:type="spellStart"/>
      <w:r w:rsidRPr="003669B1">
        <w:rPr>
          <w:sz w:val="22"/>
        </w:rPr>
        <w:t>praktyczne</w:t>
      </w:r>
      <w:proofErr w:type="spellEnd"/>
      <w:r w:rsidRPr="003669B1">
        <w:rPr>
          <w:sz w:val="22"/>
        </w:rPr>
        <w:t xml:space="preserve"> </w:t>
      </w:r>
      <w:proofErr w:type="spellStart"/>
      <w:r w:rsidRPr="003669B1">
        <w:rPr>
          <w:sz w:val="22"/>
        </w:rPr>
        <w:t>projekty</w:t>
      </w:r>
      <w:proofErr w:type="spellEnd"/>
    </w:p>
    <w:p w:rsidR="005A5FB2" w:rsidRPr="003669B1" w:rsidRDefault="005A5FB2" w:rsidP="005A5FB2">
      <w:pPr>
        <w:spacing w:before="120" w:after="0" w:line="240" w:lineRule="auto"/>
        <w:rPr>
          <w:sz w:val="22"/>
        </w:rPr>
      </w:pPr>
      <w:r w:rsidRPr="003669B1">
        <w:rPr>
          <w:sz w:val="22"/>
        </w:rPr>
        <w:t xml:space="preserve">Baker  Donna L., HTML. </w:t>
      </w:r>
      <w:proofErr w:type="spellStart"/>
      <w:r w:rsidRPr="003669B1">
        <w:rPr>
          <w:sz w:val="22"/>
        </w:rPr>
        <w:t>Kurs</w:t>
      </w:r>
      <w:proofErr w:type="spellEnd"/>
      <w:r w:rsidRPr="003669B1">
        <w:rPr>
          <w:sz w:val="22"/>
        </w:rPr>
        <w:t xml:space="preserve"> </w:t>
      </w:r>
      <w:proofErr w:type="spellStart"/>
      <w:r w:rsidRPr="003669B1">
        <w:rPr>
          <w:sz w:val="22"/>
        </w:rPr>
        <w:t>webmastera</w:t>
      </w:r>
      <w:proofErr w:type="spellEnd"/>
    </w:p>
    <w:p w:rsidR="005A5FB2" w:rsidRPr="00A84416" w:rsidRDefault="005A5FB2" w:rsidP="005A5FB2">
      <w:pPr>
        <w:spacing w:before="120" w:after="0" w:line="240" w:lineRule="auto"/>
        <w:rPr>
          <w:sz w:val="22"/>
        </w:rPr>
      </w:pPr>
      <w:r w:rsidRPr="003669B1">
        <w:rPr>
          <w:sz w:val="22"/>
        </w:rPr>
        <w:t>Lis Marcin, JavaSc</w:t>
      </w:r>
      <w:r>
        <w:rPr>
          <w:sz w:val="22"/>
        </w:rPr>
        <w:t xml:space="preserve">ript: </w:t>
      </w:r>
      <w:proofErr w:type="spellStart"/>
      <w:r>
        <w:rPr>
          <w:sz w:val="22"/>
        </w:rPr>
        <w:t>praktyczny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kurs</w:t>
      </w:r>
      <w:proofErr w:type="spellEnd"/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641A70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5A5FB2" w:rsidRPr="003669B1" w:rsidRDefault="005A5FB2" w:rsidP="005A5FB2">
      <w:pPr>
        <w:spacing w:before="120" w:after="0" w:line="240" w:lineRule="auto"/>
        <w:rPr>
          <w:b/>
          <w:sz w:val="22"/>
        </w:rPr>
      </w:pPr>
      <w:proofErr w:type="spellStart"/>
      <w:r w:rsidRPr="003669B1">
        <w:rPr>
          <w:sz w:val="22"/>
        </w:rPr>
        <w:t>Zakas</w:t>
      </w:r>
      <w:proofErr w:type="spellEnd"/>
      <w:r w:rsidRPr="003669B1">
        <w:rPr>
          <w:sz w:val="22"/>
        </w:rPr>
        <w:t xml:space="preserve"> Nicholas C. JavaScript </w:t>
      </w:r>
      <w:proofErr w:type="spellStart"/>
      <w:r w:rsidRPr="003669B1">
        <w:rPr>
          <w:sz w:val="22"/>
        </w:rPr>
        <w:t>dla</w:t>
      </w:r>
      <w:proofErr w:type="spellEnd"/>
      <w:r w:rsidRPr="003669B1">
        <w:rPr>
          <w:sz w:val="22"/>
        </w:rPr>
        <w:t xml:space="preserve"> </w:t>
      </w:r>
      <w:proofErr w:type="spellStart"/>
      <w:r w:rsidRPr="003669B1">
        <w:rPr>
          <w:sz w:val="22"/>
        </w:rPr>
        <w:t>webmasterów</w:t>
      </w:r>
      <w:proofErr w:type="spellEnd"/>
      <w:r w:rsidRPr="003669B1">
        <w:rPr>
          <w:sz w:val="22"/>
        </w:rPr>
        <w:t xml:space="preserve"> : </w:t>
      </w:r>
      <w:proofErr w:type="spellStart"/>
      <w:r w:rsidRPr="003669B1">
        <w:rPr>
          <w:sz w:val="22"/>
        </w:rPr>
        <w:t>zaawansowane</w:t>
      </w:r>
      <w:proofErr w:type="spellEnd"/>
      <w:r w:rsidRPr="003669B1">
        <w:rPr>
          <w:sz w:val="22"/>
        </w:rPr>
        <w:t xml:space="preserve"> </w:t>
      </w:r>
      <w:proofErr w:type="spellStart"/>
      <w:r w:rsidRPr="003669B1">
        <w:rPr>
          <w:sz w:val="22"/>
        </w:rPr>
        <w:t>programowanie</w:t>
      </w:r>
      <w:proofErr w:type="spellEnd"/>
    </w:p>
    <w:p w:rsidR="005A5FB2" w:rsidRDefault="005A5FB2" w:rsidP="005A5FB2">
      <w:pPr>
        <w:spacing w:before="120" w:after="0" w:line="240" w:lineRule="auto"/>
        <w:rPr>
          <w:b/>
          <w:sz w:val="22"/>
        </w:rPr>
      </w:pPr>
      <w:proofErr w:type="spellStart"/>
      <w:r w:rsidRPr="003669B1">
        <w:rPr>
          <w:sz w:val="22"/>
        </w:rPr>
        <w:t>Crockford</w:t>
      </w:r>
      <w:proofErr w:type="spellEnd"/>
      <w:r w:rsidRPr="003669B1">
        <w:rPr>
          <w:sz w:val="22"/>
        </w:rPr>
        <w:t xml:space="preserve">, Douglas, JavaScript: </w:t>
      </w:r>
      <w:proofErr w:type="spellStart"/>
      <w:r w:rsidRPr="003669B1">
        <w:rPr>
          <w:sz w:val="22"/>
        </w:rPr>
        <w:t>mocne</w:t>
      </w:r>
      <w:proofErr w:type="spellEnd"/>
      <w:r w:rsidRPr="003669B1">
        <w:rPr>
          <w:sz w:val="22"/>
        </w:rPr>
        <w:t xml:space="preserve"> </w:t>
      </w:r>
      <w:proofErr w:type="spellStart"/>
      <w:r w:rsidRPr="003669B1">
        <w:rPr>
          <w:sz w:val="22"/>
        </w:rPr>
        <w:t>strony</w:t>
      </w:r>
      <w:proofErr w:type="spellEnd"/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462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50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E462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E50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462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50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E462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E50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E462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E50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50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50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50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50BE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3421C" w:rsidRDefault="0073421C" w:rsidP="00EB2111">
      <w:pPr>
        <w:pStyle w:val="Kolorowalistaakcent11"/>
        <w:tabs>
          <w:tab w:val="left" w:pos="1907"/>
        </w:tabs>
        <w:spacing w:after="0" w:line="240" w:lineRule="auto"/>
        <w:ind w:left="0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EB2111" w:rsidTr="00EB211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11" w:rsidRDefault="00EB2111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11" w:rsidRDefault="00EB2111">
            <w:r>
              <w:t>30/09/2024</w:t>
            </w:r>
          </w:p>
        </w:tc>
      </w:tr>
      <w:tr w:rsidR="00EB2111" w:rsidTr="00EB211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11" w:rsidRDefault="00EB2111">
            <w:r>
              <w:lastRenderedPageBreak/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11" w:rsidRDefault="00EB2111">
            <w:r>
              <w:t>INF Education Quality Team</w:t>
            </w:r>
          </w:p>
        </w:tc>
      </w:tr>
      <w:tr w:rsidR="00EB2111" w:rsidTr="00EB211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11" w:rsidRDefault="00EB2111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11" w:rsidRDefault="00EB2111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08" w:rsidRDefault="00E45E08">
      <w:pPr>
        <w:spacing w:after="0" w:line="240" w:lineRule="auto"/>
      </w:pPr>
      <w:r>
        <w:separator/>
      </w:r>
    </w:p>
  </w:endnote>
  <w:endnote w:type="continuationSeparator" w:id="0">
    <w:p w:rsidR="00E45E08" w:rsidRDefault="00E4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512AC5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47033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47033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08" w:rsidRDefault="00E45E08">
      <w:pPr>
        <w:spacing w:after="0" w:line="240" w:lineRule="auto"/>
      </w:pPr>
      <w:r>
        <w:separator/>
      </w:r>
    </w:p>
  </w:footnote>
  <w:footnote w:type="continuationSeparator" w:id="0">
    <w:p w:rsidR="00E45E08" w:rsidRDefault="00E4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CB405B6"/>
    <w:multiLevelType w:val="hybridMultilevel"/>
    <w:tmpl w:val="730E3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C8A0ABD"/>
    <w:multiLevelType w:val="multilevel"/>
    <w:tmpl w:val="4F74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65A5006"/>
    <w:multiLevelType w:val="multilevel"/>
    <w:tmpl w:val="6B3E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21"/>
  </w:num>
  <w:num w:numId="14">
    <w:abstractNumId w:val="12"/>
  </w:num>
  <w:num w:numId="15">
    <w:abstractNumId w:val="6"/>
  </w:num>
  <w:num w:numId="16">
    <w:abstractNumId w:val="9"/>
  </w:num>
  <w:num w:numId="17">
    <w:abstractNumId w:val="20"/>
  </w:num>
  <w:num w:numId="18">
    <w:abstractNumId w:val="18"/>
  </w:num>
  <w:num w:numId="19">
    <w:abstractNumId w:val="14"/>
  </w:num>
  <w:num w:numId="20">
    <w:abstractNumId w:val="4"/>
  </w:num>
  <w:num w:numId="21">
    <w:abstractNumId w:val="17"/>
  </w:num>
  <w:num w:numId="22">
    <w:abstractNumId w:val="1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335E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1B6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47D85"/>
    <w:rsid w:val="00151269"/>
    <w:rsid w:val="00160660"/>
    <w:rsid w:val="00175A84"/>
    <w:rsid w:val="00183C10"/>
    <w:rsid w:val="00191FC1"/>
    <w:rsid w:val="001B47DD"/>
    <w:rsid w:val="001B5383"/>
    <w:rsid w:val="001C1985"/>
    <w:rsid w:val="001C3218"/>
    <w:rsid w:val="001C3BE4"/>
    <w:rsid w:val="001D2D7D"/>
    <w:rsid w:val="001D6CCC"/>
    <w:rsid w:val="001F2E16"/>
    <w:rsid w:val="002062CE"/>
    <w:rsid w:val="002069A3"/>
    <w:rsid w:val="00231939"/>
    <w:rsid w:val="002342F5"/>
    <w:rsid w:val="002343F2"/>
    <w:rsid w:val="00241AC9"/>
    <w:rsid w:val="00241DAB"/>
    <w:rsid w:val="002441AB"/>
    <w:rsid w:val="00246C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669B1"/>
    <w:rsid w:val="00372AB2"/>
    <w:rsid w:val="00376F09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04850"/>
    <w:rsid w:val="00406098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6C3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2AC5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A5FB2"/>
    <w:rsid w:val="005D23CD"/>
    <w:rsid w:val="005E5D79"/>
    <w:rsid w:val="00612A96"/>
    <w:rsid w:val="0062706E"/>
    <w:rsid w:val="00633F3E"/>
    <w:rsid w:val="006356A2"/>
    <w:rsid w:val="00641614"/>
    <w:rsid w:val="00641A70"/>
    <w:rsid w:val="006456EC"/>
    <w:rsid w:val="006512BC"/>
    <w:rsid w:val="006533F7"/>
    <w:rsid w:val="0065647D"/>
    <w:rsid w:val="006639BF"/>
    <w:rsid w:val="0067158B"/>
    <w:rsid w:val="006753C4"/>
    <w:rsid w:val="00680DCD"/>
    <w:rsid w:val="00680DED"/>
    <w:rsid w:val="00684E8D"/>
    <w:rsid w:val="00685BCF"/>
    <w:rsid w:val="00693B98"/>
    <w:rsid w:val="0069471B"/>
    <w:rsid w:val="006A133B"/>
    <w:rsid w:val="006B0F0A"/>
    <w:rsid w:val="006B111A"/>
    <w:rsid w:val="006B1F5D"/>
    <w:rsid w:val="006B2203"/>
    <w:rsid w:val="006B5DEE"/>
    <w:rsid w:val="006D20AD"/>
    <w:rsid w:val="006D7033"/>
    <w:rsid w:val="006F541E"/>
    <w:rsid w:val="007011CE"/>
    <w:rsid w:val="00702C99"/>
    <w:rsid w:val="0070378C"/>
    <w:rsid w:val="007272C5"/>
    <w:rsid w:val="0073421C"/>
    <w:rsid w:val="00744442"/>
    <w:rsid w:val="00746E0B"/>
    <w:rsid w:val="00747355"/>
    <w:rsid w:val="00756A04"/>
    <w:rsid w:val="0076455B"/>
    <w:rsid w:val="00764AC6"/>
    <w:rsid w:val="00765C4B"/>
    <w:rsid w:val="00766D97"/>
    <w:rsid w:val="00774ADA"/>
    <w:rsid w:val="00774BB4"/>
    <w:rsid w:val="00787F81"/>
    <w:rsid w:val="007927AD"/>
    <w:rsid w:val="00794930"/>
    <w:rsid w:val="007974A8"/>
    <w:rsid w:val="007A3F62"/>
    <w:rsid w:val="007C0832"/>
    <w:rsid w:val="007C2DE7"/>
    <w:rsid w:val="007D1D14"/>
    <w:rsid w:val="007D7110"/>
    <w:rsid w:val="007D7FB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87E0F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96EDF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85392"/>
    <w:rsid w:val="00A92B02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AF3538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728E5"/>
    <w:rsid w:val="00B8436E"/>
    <w:rsid w:val="00B9477F"/>
    <w:rsid w:val="00BA1ECF"/>
    <w:rsid w:val="00BA6167"/>
    <w:rsid w:val="00BB2852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259E4"/>
    <w:rsid w:val="00D6013B"/>
    <w:rsid w:val="00D60BE1"/>
    <w:rsid w:val="00D615AD"/>
    <w:rsid w:val="00D669F9"/>
    <w:rsid w:val="00D7413E"/>
    <w:rsid w:val="00D746E7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45E08"/>
    <w:rsid w:val="00E462D8"/>
    <w:rsid w:val="00E50BEE"/>
    <w:rsid w:val="00E51D83"/>
    <w:rsid w:val="00E769FD"/>
    <w:rsid w:val="00E8573D"/>
    <w:rsid w:val="00E90C75"/>
    <w:rsid w:val="00E94336"/>
    <w:rsid w:val="00EA616C"/>
    <w:rsid w:val="00EA6C2E"/>
    <w:rsid w:val="00EB01A4"/>
    <w:rsid w:val="00EB2111"/>
    <w:rsid w:val="00EB27B9"/>
    <w:rsid w:val="00EB3BD7"/>
    <w:rsid w:val="00EC1F3B"/>
    <w:rsid w:val="00ED1249"/>
    <w:rsid w:val="00ED5C1E"/>
    <w:rsid w:val="00EE1D56"/>
    <w:rsid w:val="00EE76C8"/>
    <w:rsid w:val="00EF04C8"/>
    <w:rsid w:val="00EF4823"/>
    <w:rsid w:val="00EF5588"/>
    <w:rsid w:val="00F02F1A"/>
    <w:rsid w:val="00F221BC"/>
    <w:rsid w:val="00F25AE1"/>
    <w:rsid w:val="00F4120E"/>
    <w:rsid w:val="00F47033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1659"/>
    <w:rsid w:val="00FB2068"/>
    <w:rsid w:val="00FB4738"/>
    <w:rsid w:val="00FC2D84"/>
    <w:rsid w:val="00FF32DB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206F78E0"/>
  <w15:chartTrackingRefBased/>
  <w15:docId w15:val="{739DF82A-52A0-4736-88F0-67702AE3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34"/>
    <w:qFormat/>
    <w:rsid w:val="007D7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104F4C-EA7E-481E-ABEA-A664BCD1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1268</Words>
  <Characters>7614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11</cp:revision>
  <cp:lastPrinted>2018-01-09T08:19:00Z</cp:lastPrinted>
  <dcterms:created xsi:type="dcterms:W3CDTF">2024-11-29T11:50:00Z</dcterms:created>
  <dcterms:modified xsi:type="dcterms:W3CDTF">2025-01-20T08:44:00Z</dcterms:modified>
</cp:coreProperties>
</file>