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1E3D" w:rsidRDefault="008D1E3D" w:rsidP="008D1E3D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F03C5" w:rsidP="00171822">
            <w:pPr>
              <w:pStyle w:val="Nagwek4"/>
              <w:snapToGrid w:val="0"/>
              <w:spacing w:before="40" w:after="40"/>
            </w:pPr>
            <w:r w:rsidRPr="00797AC1">
              <w:t>Introduction to Frontend Technologies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75BF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1442" w:rsidP="00C373C4">
            <w:pPr>
              <w:pStyle w:val="Odpowiedzi"/>
              <w:snapToGrid w:val="0"/>
            </w:pPr>
            <w:r w:rsidRPr="000A6A9E">
              <w:t>Web Technologies and the Internet of Things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35B21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Przemysław Sujka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923C4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1442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1442">
            <w:pPr>
              <w:pStyle w:val="Odpowiedzi"/>
              <w:snapToGrid w:val="0"/>
            </w:pPr>
            <w:r>
              <w:t>For students who have chosen the specialization Web Technologies and the Internet of Things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D11442" w:rsidP="00605920">
            <w:pPr>
              <w:spacing w:after="0"/>
              <w:rPr>
                <w:sz w:val="20"/>
                <w:szCs w:val="20"/>
              </w:rPr>
            </w:pPr>
            <w:r w:rsidRPr="00D11442">
              <w:rPr>
                <w:sz w:val="20"/>
                <w:szCs w:val="20"/>
              </w:rPr>
              <w:t>Introducing students to the basics of front-end technologies, including HTML, CSS, and JavaScript.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D11442" w:rsidP="00F71731">
            <w:pPr>
              <w:spacing w:after="0"/>
              <w:rPr>
                <w:sz w:val="20"/>
                <w:szCs w:val="20"/>
              </w:rPr>
            </w:pPr>
            <w:r w:rsidRPr="00D11442">
              <w:rPr>
                <w:sz w:val="20"/>
                <w:szCs w:val="20"/>
              </w:rPr>
              <w:t>Developing skills in designing and implementing simple user interfaces.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D11442" w:rsidP="00605920">
            <w:pPr>
              <w:spacing w:after="0"/>
              <w:rPr>
                <w:sz w:val="20"/>
                <w:szCs w:val="20"/>
              </w:rPr>
            </w:pPr>
            <w:r w:rsidRPr="00D11442">
              <w:rPr>
                <w:sz w:val="20"/>
                <w:szCs w:val="20"/>
              </w:rPr>
              <w:t>Preparation for further development in the area of front-end technologies and web application development.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NST/ZD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Knows the basic components of front-end technologies such as HTML, CSS, and JavaScript.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ED4" w:rsidRPr="00EF586F" w:rsidRDefault="00D1144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D11442">
              <w:rPr>
                <w:sz w:val="18"/>
                <w:szCs w:val="20"/>
              </w:rPr>
              <w:t>INF_W07, INF_W19, 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Understands the principles of designing responsive user interfaces using CSS.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Knows basic JavaScript programming techniques, including DOM manipulation and event handling.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B020B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Understands the importance of frontend frameworks and libraries, such as Bootstrap and React, in the application development process.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Familiar with basic tools and environments supporting front-end development, such as code editors and browser debugging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Can create web page structures using HTML.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12487D" w:rsidRDefault="00D11442" w:rsidP="00E95E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1442">
              <w:rPr>
                <w:sz w:val="18"/>
                <w:szCs w:val="20"/>
              </w:rPr>
              <w:t>INF_U19, INF_U28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Can use CSS for styling and creating responsive layouts.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Can write simple JavaScript scripts to manipulate the DOM and interact with the user.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E60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 xml:space="preserve">Is able to use frontend tools such as </w:t>
            </w:r>
            <w:proofErr w:type="spellStart"/>
            <w:r w:rsidRPr="00D11442">
              <w:t>DevTools</w:t>
            </w:r>
            <w:proofErr w:type="spellEnd"/>
            <w:r w:rsidRPr="00D11442">
              <w:t xml:space="preserve"> to debug and optimize code.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E60" w:rsidRPr="00C94E60" w:rsidRDefault="00D11442" w:rsidP="004923C4">
            <w:pPr>
              <w:pStyle w:val="centralniewrubryce"/>
              <w:jc w:val="left"/>
            </w:pPr>
            <w:r w:rsidRPr="00D11442">
              <w:t>Can integrate core libraries and frameworks into frontend projects.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031CA2" w:rsidRDefault="00EF586F" w:rsidP="00031CA2">
            <w:pPr>
              <w:pStyle w:val="centralniewrubryce"/>
              <w:jc w:val="left"/>
              <w:rPr>
                <w:rStyle w:val="markedcontent"/>
              </w:rPr>
            </w:pPr>
            <w:r w:rsidRPr="00031CA2">
              <w:rPr>
                <w:rStyle w:val="markedcontent"/>
              </w:rPr>
              <w:t>The student is able to plan work in a team and assign tasks to the team. The student is able to use the GIT version control system.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120360" w:rsidRDefault="00EF586F" w:rsidP="00EF586F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sz w:val="18"/>
                <w:szCs w:val="20"/>
              </w:rPr>
              <w:t>INF_K04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031CA2" w:rsidRDefault="00EF586F" w:rsidP="00031CA2">
            <w:pPr>
              <w:pStyle w:val="centralniewrubryce"/>
              <w:jc w:val="left"/>
              <w:rPr>
                <w:rStyle w:val="markedcontent"/>
              </w:rPr>
            </w:pPr>
            <w:r w:rsidRPr="00031CA2">
              <w:rPr>
                <w:rStyle w:val="markedcontent"/>
              </w:rPr>
              <w:t>The student is able to work in a team and understands what concurrent work control is.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6F" w:rsidRPr="002C705C" w:rsidRDefault="00EF586F" w:rsidP="00EF586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EF586F">
        <w:trPr>
          <w:trHeight w:val="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EF586F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B44E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923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EF586F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923C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7182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923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510787" w:rsidRDefault="00510787" w:rsidP="00985C9D">
      <w:pPr>
        <w:pStyle w:val="Podpunkty"/>
        <w:rPr>
          <w:b w:val="0"/>
        </w:rPr>
      </w:pPr>
    </w:p>
    <w:p w:rsidR="00510787" w:rsidRDefault="00510787" w:rsidP="00985C9D">
      <w:pPr>
        <w:pStyle w:val="Podpunkty"/>
        <w:rPr>
          <w:b w:val="0"/>
        </w:rPr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NST/ZD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Pr="00424A88" w:rsidRDefault="00DF6AAD" w:rsidP="00131D8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F6AAD">
              <w:rPr>
                <w:sz w:val="20"/>
                <w:szCs w:val="20"/>
              </w:rPr>
              <w:t>Overview of basic front-end technologies and their applications, introduction to the structure of websites using HTML.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AC5BE7" w:rsidP="00131D8B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>An overview of web styling techniques, including the principles of using CSS and creating responsive layouts with Flexbox and Grid.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DB4F85" w:rsidP="00AC5BE7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>Explains the basics of JavaScript as a tool for adding interactivity to web pages, covering DOM manipulation and event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>Introduction to frontend libraries and frameworks, presenting Bootstrap as an example of rapid interface design.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 xml:space="preserve">Introducing tools supporting frontend development, such as </w:t>
            </w:r>
            <w:proofErr w:type="spellStart"/>
            <w:r w:rsidRPr="00DF6AAD">
              <w:t>DevTools</w:t>
            </w:r>
            <w:proofErr w:type="spellEnd"/>
            <w:r w:rsidRPr="00DF6AAD">
              <w:t>, and discussing methods for debugging and optimizing code.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>Principles of designing aesthetic and functional user interfaces, the importance of ergonomics and clarity in design.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FF0326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5394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Pr="00DF6AAD" w:rsidRDefault="00553946" w:rsidP="00131D8B">
            <w:pPr>
              <w:pStyle w:val="wrubryce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46" w:rsidRDefault="00553946" w:rsidP="00FF032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NST/ZD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 xml:space="preserve">Introduction to front-end technologies, website structure, HTM </w:t>
            </w:r>
            <w:r>
              <w:rPr>
                <w:b w:val="0"/>
                <w:bCs/>
              </w:rPr>
              <w:t>L basics.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>Styling websites with CSS, creating responsive layouts, introduction to Flexbox and Grid.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>Basics of JavaScript programming, DOM manipulation, event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>Frontend frameworks and libraries, Bootstrap as a tool for rapid UI design.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 xml:space="preserve">Tools for frontend developers, code debugging with </w:t>
            </w:r>
            <w:proofErr w:type="spellStart"/>
            <w:r w:rsidRPr="00DF6AAD">
              <w:rPr>
                <w:b w:val="0"/>
                <w:bCs/>
              </w:rPr>
              <w:t>DevTools</w:t>
            </w:r>
            <w:proofErr w:type="spellEnd"/>
            <w:r w:rsidRPr="00DF6AAD">
              <w:rPr>
                <w:b w:val="0"/>
                <w:bCs/>
              </w:rPr>
              <w:t>, optimization.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>Individual project work, HTML, CSS and JavaScript integration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5394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Pr="00DF6AAD" w:rsidRDefault="00553946" w:rsidP="00DF6AAD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46" w:rsidRDefault="00553946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F6AAD" w:rsidRPr="00DF6AAD" w:rsidRDefault="00DF6AAD" w:rsidP="00DF6AA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F6AA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Final Test: </w:t>
            </w:r>
            <w:r w:rsidRPr="00DF6AAD">
              <w:rPr>
                <w:rFonts w:eastAsia="Times New Roman"/>
                <w:sz w:val="20"/>
                <w:szCs w:val="20"/>
                <w:lang w:eastAsia="pl-PL"/>
              </w:rPr>
              <w:br/>
              <w:t>Students take a test consisting of theoretical questions on topics covered in lectures. The test includes:</w:t>
            </w:r>
          </w:p>
          <w:p w:rsidR="00DF6AAD" w:rsidRPr="00DF6AAD" w:rsidRDefault="00DF6AAD" w:rsidP="00DF6AA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F6AAD">
              <w:rPr>
                <w:rFonts w:eastAsia="Times New Roman"/>
                <w:sz w:val="20"/>
                <w:szCs w:val="20"/>
                <w:lang w:eastAsia="pl-PL"/>
              </w:rPr>
              <w:t>Multiple choice questions (e.g. indicating the correct definition or principle of operation).</w:t>
            </w:r>
          </w:p>
          <w:p w:rsidR="00DF6AAD" w:rsidRPr="00DF6AAD" w:rsidRDefault="00DF6AAD" w:rsidP="00DF6AA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F6AAD">
              <w:rPr>
                <w:rFonts w:eastAsia="Times New Roman"/>
                <w:sz w:val="20"/>
                <w:szCs w:val="20"/>
                <w:lang w:eastAsia="pl-PL"/>
              </w:rPr>
              <w:t>Descriptive questions (e.g. explaining the difference between Flexbox and Grid, describing the features of selected frontend technologies).</w:t>
            </w:r>
          </w:p>
          <w:p w:rsidR="004E77CD" w:rsidRPr="00DF6AAD" w:rsidRDefault="00DF6AAD" w:rsidP="00DF6AA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F6AAD">
              <w:rPr>
                <w:rFonts w:eastAsia="Times New Roman"/>
                <w:sz w:val="20"/>
                <w:szCs w:val="20"/>
                <w:lang w:eastAsia="pl-PL"/>
              </w:rPr>
              <w:t>Code analysis tasks (e.g. identifying errors in HTML/CSS/JavaScript code and proposing fixes).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F6AAD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DF6AAD" w:rsidP="005360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F6AAD">
              <w:rPr>
                <w:b w:val="0"/>
                <w:bCs/>
                <w:sz w:val="20"/>
                <w:szCs w:val="18"/>
              </w:rPr>
              <w:t xml:space="preserve">Individual Project: </w:t>
            </w:r>
            <w:r w:rsidRPr="00DF6AAD">
              <w:rPr>
                <w:b w:val="0"/>
                <w:bCs/>
                <w:sz w:val="20"/>
                <w:szCs w:val="18"/>
              </w:rPr>
              <w:br/>
              <w:t>Students are required to create a simple, responsive website that uses HTML, CSS, and JavaScript. The project should include an interactive element (e.g., form, dynamic layout) and be aesthetically designed.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B4F85" w:rsidP="00D42F5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553946" w:rsidRPr="0056413D" w:rsidTr="006D69A6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553946" w:rsidRPr="005634F5" w:rsidRDefault="00553946" w:rsidP="0055394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53946" w:rsidRPr="005634F5" w:rsidRDefault="00553946" w:rsidP="0055394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53946" w:rsidRPr="005634F5" w:rsidRDefault="00553946" w:rsidP="0055394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F6AAD">
              <w:rPr>
                <w:b w:val="0"/>
                <w:bCs/>
                <w:sz w:val="20"/>
                <w:szCs w:val="18"/>
              </w:rPr>
              <w:t xml:space="preserve">Individual Project: </w:t>
            </w:r>
            <w:r w:rsidRPr="00DF6AAD">
              <w:rPr>
                <w:b w:val="0"/>
                <w:bCs/>
                <w:sz w:val="20"/>
                <w:szCs w:val="18"/>
              </w:rPr>
              <w:br/>
              <w:t>Students are required to create a simple, responsive website that uses HTML, CSS, and JavaScript. The project should include an interactive element (e.g., form, dynamic layout) and be aesthetically designed.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53946" w:rsidRPr="005634F5" w:rsidRDefault="00553946" w:rsidP="0055394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platform</w:t>
            </w:r>
          </w:p>
        </w:tc>
      </w:tr>
    </w:tbl>
    <w:p w:rsidR="00EC5BAC" w:rsidRDefault="00EC5BAC" w:rsidP="00553946">
      <w:pPr>
        <w:pStyle w:val="Podpunkty"/>
        <w:spacing w:after="60"/>
        <w:ind w:left="0"/>
        <w:rPr>
          <w:b w:val="0"/>
        </w:rPr>
      </w:pPr>
    </w:p>
    <w:p w:rsidR="00EC5BAC" w:rsidRDefault="00EC5BAC" w:rsidP="00E1147E">
      <w:pPr>
        <w:pStyle w:val="Podpunkty"/>
        <w:spacing w:after="60"/>
        <w:ind w:left="66"/>
        <w:rPr>
          <w:b w:val="0"/>
        </w:rPr>
      </w:pPr>
    </w:p>
    <w:p w:rsidR="00EC5BAC" w:rsidRDefault="00EC5BAC" w:rsidP="00E1147E">
      <w:pPr>
        <w:pStyle w:val="Podpunkty"/>
        <w:spacing w:after="60"/>
        <w:ind w:left="66"/>
        <w:rPr>
          <w:b w:val="0"/>
        </w:rPr>
      </w:pPr>
    </w:p>
    <w:p w:rsidR="00EC5BAC" w:rsidRPr="001D2220" w:rsidRDefault="00EC5BAC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923C4" w:rsidTr="000D265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Default="004923C4" w:rsidP="000D265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8D1E3D" w:rsidP="000D265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8D1E3D" w:rsidP="000D265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4923C4" w:rsidP="000D265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 w:rsidP="009D6571">
      <w:pPr>
        <w:pStyle w:val="Tekstpodstawowy"/>
        <w:tabs>
          <w:tab w:val="left" w:pos="-5814"/>
        </w:tabs>
      </w:pPr>
    </w:p>
    <w:p w:rsidR="006D20AD" w:rsidRDefault="00B8436E" w:rsidP="009D6571">
      <w:pPr>
        <w:pStyle w:val="Podpunkty"/>
        <w:spacing w:before="120"/>
        <w:ind w:left="357"/>
      </w:pPr>
      <w:r>
        <w:t xml:space="preserve">3.7. </w:t>
      </w:r>
      <w:r w:rsidR="00C61B8D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24FB5" w:rsidRPr="00B24FB5" w:rsidRDefault="00B24FB5" w:rsidP="00B24FB5">
      <w:pPr>
        <w:numPr>
          <w:ilvl w:val="0"/>
          <w:numId w:val="23"/>
        </w:numPr>
        <w:spacing w:after="0"/>
        <w:ind w:left="714" w:hanging="357"/>
      </w:pPr>
      <w:r w:rsidRPr="00B24FB5">
        <w:rPr>
          <w:rStyle w:val="shl"/>
        </w:rPr>
        <w:t>Sierra Kathy ;</w:t>
      </w:r>
      <w:r w:rsidR="00C5439D">
        <w:rPr>
          <w:rStyle w:val="shl"/>
        </w:rPr>
        <w:t xml:space="preserve"> Bates Bert; </w:t>
      </w:r>
      <w:r w:rsidRPr="00B24FB5">
        <w:rPr>
          <w:rStyle w:val="shl"/>
        </w:rPr>
        <w:t xml:space="preserve">Java; </w:t>
      </w:r>
      <w:proofErr w:type="spellStart"/>
      <w:r w:rsidR="00C5439D">
        <w:rPr>
          <w:rStyle w:val="shl"/>
        </w:rPr>
        <w:t>Helion</w:t>
      </w:r>
      <w:proofErr w:type="spellEnd"/>
      <w:r w:rsidR="00C5439D">
        <w:rPr>
          <w:rStyle w:val="shl"/>
        </w:rPr>
        <w:t xml:space="preserve">; </w:t>
      </w:r>
      <w:r w:rsidRPr="00B24FB5">
        <w:rPr>
          <w:rStyle w:val="shl"/>
        </w:rPr>
        <w:t>Gliwice 2011</w:t>
      </w:r>
    </w:p>
    <w:p w:rsidR="00C61B8D" w:rsidRPr="006926E6" w:rsidRDefault="00C61B8D" w:rsidP="00B24FB5">
      <w:pPr>
        <w:numPr>
          <w:ilvl w:val="0"/>
          <w:numId w:val="22"/>
        </w:numPr>
        <w:spacing w:after="0"/>
        <w:ind w:left="714" w:hanging="357"/>
        <w:rPr>
          <w:sz w:val="22"/>
        </w:rPr>
      </w:pPr>
      <w:r w:rsidRPr="006926E6">
        <w:rPr>
          <w:sz w:val="22"/>
        </w:rPr>
        <w:t xml:space="preserve">David Flanagan, JavaScript. </w:t>
      </w:r>
      <w:proofErr w:type="spellStart"/>
      <w:r w:rsidRPr="006926E6">
        <w:rPr>
          <w:sz w:val="22"/>
        </w:rPr>
        <w:t>Przewodnik</w:t>
      </w:r>
      <w:proofErr w:type="spellEnd"/>
      <w:r w:rsidRPr="006926E6">
        <w:rPr>
          <w:sz w:val="22"/>
        </w:rPr>
        <w:t xml:space="preserve">. </w:t>
      </w:r>
      <w:proofErr w:type="spellStart"/>
      <w:r w:rsidRPr="006926E6">
        <w:rPr>
          <w:sz w:val="22"/>
        </w:rPr>
        <w:t>Poznaj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język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mistrzów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programowania</w:t>
      </w:r>
      <w:proofErr w:type="spellEnd"/>
      <w:r w:rsidRPr="006926E6">
        <w:rPr>
          <w:sz w:val="22"/>
        </w:rPr>
        <w:t xml:space="preserve">, </w:t>
      </w:r>
      <w:proofErr w:type="spellStart"/>
      <w:r w:rsidRPr="006926E6">
        <w:rPr>
          <w:sz w:val="22"/>
        </w:rPr>
        <w:t>Helion</w:t>
      </w:r>
      <w:proofErr w:type="spellEnd"/>
      <w:r w:rsidRPr="006926E6">
        <w:rPr>
          <w:sz w:val="22"/>
        </w:rPr>
        <w:t>, Gliwice, 2023</w:t>
      </w:r>
    </w:p>
    <w:p w:rsidR="00C61B8D" w:rsidRPr="006926E6" w:rsidRDefault="00C61B8D" w:rsidP="00C61B8D">
      <w:pPr>
        <w:numPr>
          <w:ilvl w:val="0"/>
          <w:numId w:val="22"/>
        </w:numPr>
        <w:rPr>
          <w:rFonts w:eastAsia="Times New Roman"/>
          <w:sz w:val="22"/>
        </w:rPr>
      </w:pPr>
      <w:r w:rsidRPr="006926E6">
        <w:rPr>
          <w:sz w:val="22"/>
        </w:rPr>
        <w:t xml:space="preserve">David </w:t>
      </w:r>
      <w:proofErr w:type="spellStart"/>
      <w:r w:rsidRPr="006926E6">
        <w:rPr>
          <w:sz w:val="22"/>
        </w:rPr>
        <w:t>DuRocher</w:t>
      </w:r>
      <w:proofErr w:type="spellEnd"/>
      <w:r w:rsidRPr="006926E6">
        <w:rPr>
          <w:sz w:val="22"/>
        </w:rPr>
        <w:t>, H</w:t>
      </w:r>
      <w:r>
        <w:rPr>
          <w:sz w:val="22"/>
        </w:rPr>
        <w:t>TML</w:t>
      </w:r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i</w:t>
      </w:r>
      <w:proofErr w:type="spellEnd"/>
      <w:r w:rsidRPr="006926E6">
        <w:rPr>
          <w:sz w:val="22"/>
        </w:rPr>
        <w:t xml:space="preserve"> CSS. </w:t>
      </w:r>
      <w:proofErr w:type="spellStart"/>
      <w:r w:rsidRPr="006926E6">
        <w:rPr>
          <w:sz w:val="22"/>
        </w:rPr>
        <w:t>Przewodnik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dla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początkujących</w:t>
      </w:r>
      <w:proofErr w:type="spellEnd"/>
      <w:r w:rsidRPr="006926E6">
        <w:rPr>
          <w:sz w:val="22"/>
        </w:rPr>
        <w:t xml:space="preserve">, </w:t>
      </w:r>
      <w:proofErr w:type="spellStart"/>
      <w:r w:rsidRPr="006926E6">
        <w:rPr>
          <w:sz w:val="22"/>
        </w:rPr>
        <w:t>Helion</w:t>
      </w:r>
      <w:proofErr w:type="spellEnd"/>
      <w:r w:rsidRPr="006926E6">
        <w:rPr>
          <w:sz w:val="22"/>
        </w:rPr>
        <w:t>, 2023</w:t>
      </w:r>
      <w:r w:rsidRPr="006926E6">
        <w:rPr>
          <w:rStyle w:val="qtip"/>
          <w:color w:val="0000FF"/>
          <w:sz w:val="22"/>
          <w:u w:val="single"/>
        </w:rPr>
        <w:t xml:space="preserve"> </w:t>
      </w:r>
    </w:p>
    <w:p w:rsidR="006D20AD" w:rsidRDefault="008D1E3D" w:rsidP="00DF6AAD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B24FB5" w:rsidRPr="00B24FB5" w:rsidRDefault="00B24FB5" w:rsidP="00B24FB5">
      <w:pPr>
        <w:numPr>
          <w:ilvl w:val="0"/>
          <w:numId w:val="25"/>
        </w:numPr>
        <w:spacing w:after="0"/>
        <w:ind w:left="714" w:hanging="357"/>
        <w:rPr>
          <w:sz w:val="22"/>
        </w:rPr>
      </w:pPr>
      <w:proofErr w:type="spellStart"/>
      <w:r w:rsidRPr="006926E6">
        <w:rPr>
          <w:sz w:val="22"/>
        </w:rPr>
        <w:t>Sochacki</w:t>
      </w:r>
      <w:proofErr w:type="spellEnd"/>
      <w:r w:rsidRPr="006926E6">
        <w:rPr>
          <w:sz w:val="22"/>
        </w:rPr>
        <w:t xml:space="preserve"> Tomasz, </w:t>
      </w:r>
      <w:r w:rsidRPr="006926E6">
        <w:rPr>
          <w:rStyle w:val="shl"/>
          <w:sz w:val="22"/>
        </w:rPr>
        <w:t>JavaScript</w:t>
      </w:r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Techniki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zaaw</w:t>
      </w:r>
      <w:r>
        <w:rPr>
          <w:sz w:val="22"/>
        </w:rPr>
        <w:t>ansowane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Gliwice, 2022</w:t>
      </w:r>
    </w:p>
    <w:p w:rsidR="00C61B8D" w:rsidRPr="006926E6" w:rsidRDefault="00C61B8D" w:rsidP="00C61B8D">
      <w:pPr>
        <w:numPr>
          <w:ilvl w:val="0"/>
          <w:numId w:val="23"/>
        </w:numPr>
        <w:rPr>
          <w:rStyle w:val="qtip"/>
          <w:sz w:val="22"/>
        </w:rPr>
      </w:pPr>
      <w:proofErr w:type="spellStart"/>
      <w:r w:rsidRPr="006926E6">
        <w:rPr>
          <w:sz w:val="22"/>
        </w:rPr>
        <w:t>Niederst</w:t>
      </w:r>
      <w:proofErr w:type="spellEnd"/>
      <w:r w:rsidRPr="006926E6">
        <w:rPr>
          <w:sz w:val="22"/>
        </w:rPr>
        <w:t xml:space="preserve"> Robbins Jennifer, </w:t>
      </w:r>
      <w:proofErr w:type="spellStart"/>
      <w:r w:rsidRPr="006926E6">
        <w:rPr>
          <w:rStyle w:val="qtip"/>
          <w:sz w:val="22"/>
        </w:rPr>
        <w:t>Projektowanie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stron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internetowych</w:t>
      </w:r>
      <w:proofErr w:type="spellEnd"/>
      <w:r w:rsidRPr="006926E6">
        <w:rPr>
          <w:rStyle w:val="qtip"/>
          <w:sz w:val="22"/>
        </w:rPr>
        <w:t xml:space="preserve">. </w:t>
      </w:r>
      <w:proofErr w:type="spellStart"/>
      <w:r w:rsidRPr="006926E6">
        <w:rPr>
          <w:rStyle w:val="qtip"/>
          <w:sz w:val="22"/>
        </w:rPr>
        <w:t>Przewodnik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dla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początkujących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webmasterów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po</w:t>
      </w:r>
      <w:proofErr w:type="spellEnd"/>
      <w:r w:rsidRPr="006926E6">
        <w:rPr>
          <w:rStyle w:val="qtip"/>
          <w:sz w:val="22"/>
        </w:rPr>
        <w:t xml:space="preserve"> HTML5, CSS3 </w:t>
      </w:r>
      <w:proofErr w:type="spellStart"/>
      <w:r w:rsidRPr="006926E6">
        <w:rPr>
          <w:rStyle w:val="qtip"/>
          <w:sz w:val="22"/>
        </w:rPr>
        <w:t>i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grafice</w:t>
      </w:r>
      <w:proofErr w:type="spellEnd"/>
      <w:r w:rsidRPr="006926E6">
        <w:rPr>
          <w:rStyle w:val="qtip"/>
          <w:sz w:val="22"/>
        </w:rPr>
        <w:t xml:space="preserve">, </w:t>
      </w:r>
      <w:proofErr w:type="spellStart"/>
      <w:r w:rsidRPr="006926E6">
        <w:rPr>
          <w:rStyle w:val="qtip"/>
          <w:sz w:val="22"/>
        </w:rPr>
        <w:t>Helion</w:t>
      </w:r>
      <w:proofErr w:type="spellEnd"/>
      <w:r w:rsidRPr="006926E6">
        <w:rPr>
          <w:rStyle w:val="qtip"/>
          <w:sz w:val="22"/>
        </w:rPr>
        <w:t>, Gliwice, 2022</w:t>
      </w:r>
    </w:p>
    <w:p w:rsidR="00A255DF" w:rsidRDefault="00A255DF" w:rsidP="00DF6AAD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F6AAD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F6AAD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F6AAD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F6AAD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6AAD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F6AAD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F6AAD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A37" w:rsidTr="00061A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30/09/2024</w:t>
            </w:r>
          </w:p>
        </w:tc>
      </w:tr>
      <w:tr w:rsidR="00061A37" w:rsidTr="00061A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INF Education Quality Team</w:t>
            </w:r>
          </w:p>
        </w:tc>
      </w:tr>
      <w:tr w:rsidR="00061A37" w:rsidTr="00061A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CB" w:rsidRDefault="00C766CB">
      <w:pPr>
        <w:spacing w:after="0" w:line="240" w:lineRule="auto"/>
      </w:pPr>
      <w:r>
        <w:separator/>
      </w:r>
    </w:p>
  </w:endnote>
  <w:endnote w:type="continuationSeparator" w:id="0">
    <w:p w:rsidR="00C766CB" w:rsidRDefault="00C7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3598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75BF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75BF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CB" w:rsidRDefault="00C766CB">
      <w:pPr>
        <w:spacing w:after="0" w:line="240" w:lineRule="auto"/>
      </w:pPr>
      <w:r>
        <w:separator/>
      </w:r>
    </w:p>
  </w:footnote>
  <w:footnote w:type="continuationSeparator" w:id="0">
    <w:p w:rsidR="00C766CB" w:rsidRDefault="00C7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2A15C5"/>
    <w:multiLevelType w:val="hybridMultilevel"/>
    <w:tmpl w:val="C6F6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9F86F85"/>
    <w:multiLevelType w:val="multilevel"/>
    <w:tmpl w:val="3722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6D58"/>
    <w:multiLevelType w:val="multilevel"/>
    <w:tmpl w:val="4F52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63065CE"/>
    <w:multiLevelType w:val="hybridMultilevel"/>
    <w:tmpl w:val="A96E4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6795653"/>
    <w:multiLevelType w:val="hybridMultilevel"/>
    <w:tmpl w:val="C6F6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9"/>
  </w:num>
  <w:num w:numId="8">
    <w:abstractNumId w:val="21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23"/>
  </w:num>
  <w:num w:numId="14">
    <w:abstractNumId w:val="13"/>
  </w:num>
  <w:num w:numId="15">
    <w:abstractNumId w:val="7"/>
  </w:num>
  <w:num w:numId="16">
    <w:abstractNumId w:val="10"/>
  </w:num>
  <w:num w:numId="17">
    <w:abstractNumId w:val="22"/>
  </w:num>
  <w:num w:numId="18">
    <w:abstractNumId w:val="20"/>
  </w:num>
  <w:num w:numId="19">
    <w:abstractNumId w:val="17"/>
  </w:num>
  <w:num w:numId="20">
    <w:abstractNumId w:val="6"/>
  </w:num>
  <w:num w:numId="21">
    <w:abstractNumId w:val="14"/>
  </w:num>
  <w:num w:numId="22">
    <w:abstractNumId w:val="4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FB5"/>
    <w:rsid w:val="00011F27"/>
    <w:rsid w:val="0001570F"/>
    <w:rsid w:val="00021B6B"/>
    <w:rsid w:val="00027C85"/>
    <w:rsid w:val="00031CA2"/>
    <w:rsid w:val="00034272"/>
    <w:rsid w:val="0004129E"/>
    <w:rsid w:val="000560C8"/>
    <w:rsid w:val="0005669E"/>
    <w:rsid w:val="00057FA1"/>
    <w:rsid w:val="00061A37"/>
    <w:rsid w:val="00074CF5"/>
    <w:rsid w:val="00076D49"/>
    <w:rsid w:val="00083A11"/>
    <w:rsid w:val="0008491B"/>
    <w:rsid w:val="00084A61"/>
    <w:rsid w:val="00085401"/>
    <w:rsid w:val="000929BE"/>
    <w:rsid w:val="00094FF3"/>
    <w:rsid w:val="00097370"/>
    <w:rsid w:val="000A3E06"/>
    <w:rsid w:val="000A4A5B"/>
    <w:rsid w:val="000A5F96"/>
    <w:rsid w:val="000B77FA"/>
    <w:rsid w:val="000D2658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1822"/>
    <w:rsid w:val="00175A84"/>
    <w:rsid w:val="00183C10"/>
    <w:rsid w:val="00191FC1"/>
    <w:rsid w:val="001940D6"/>
    <w:rsid w:val="001B47DD"/>
    <w:rsid w:val="001C1985"/>
    <w:rsid w:val="001C3218"/>
    <w:rsid w:val="001D2D7D"/>
    <w:rsid w:val="001D6CCC"/>
    <w:rsid w:val="001D6F26"/>
    <w:rsid w:val="001E0D5C"/>
    <w:rsid w:val="001F2E16"/>
    <w:rsid w:val="001F41CB"/>
    <w:rsid w:val="002062CE"/>
    <w:rsid w:val="002069A3"/>
    <w:rsid w:val="002267E7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3A5A"/>
    <w:rsid w:val="002F6A54"/>
    <w:rsid w:val="003210E7"/>
    <w:rsid w:val="003236FE"/>
    <w:rsid w:val="00331C45"/>
    <w:rsid w:val="003369AE"/>
    <w:rsid w:val="0035081E"/>
    <w:rsid w:val="00353090"/>
    <w:rsid w:val="003551E5"/>
    <w:rsid w:val="00361BE7"/>
    <w:rsid w:val="003624BE"/>
    <w:rsid w:val="003658AD"/>
    <w:rsid w:val="003700E4"/>
    <w:rsid w:val="00373308"/>
    <w:rsid w:val="00392459"/>
    <w:rsid w:val="0039414C"/>
    <w:rsid w:val="003953F5"/>
    <w:rsid w:val="003A3FAD"/>
    <w:rsid w:val="003A5EB8"/>
    <w:rsid w:val="003B0B81"/>
    <w:rsid w:val="003B44EB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108E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23C4"/>
    <w:rsid w:val="00494AA5"/>
    <w:rsid w:val="004C24CA"/>
    <w:rsid w:val="004C46EB"/>
    <w:rsid w:val="004C5652"/>
    <w:rsid w:val="004D0B03"/>
    <w:rsid w:val="004D2CDB"/>
    <w:rsid w:val="004E20D6"/>
    <w:rsid w:val="004E77CD"/>
    <w:rsid w:val="004F6DC3"/>
    <w:rsid w:val="0050325F"/>
    <w:rsid w:val="005050F9"/>
    <w:rsid w:val="00510787"/>
    <w:rsid w:val="00515865"/>
    <w:rsid w:val="00531706"/>
    <w:rsid w:val="0053241B"/>
    <w:rsid w:val="005345A4"/>
    <w:rsid w:val="005360E7"/>
    <w:rsid w:val="00536A4A"/>
    <w:rsid w:val="00553946"/>
    <w:rsid w:val="00556FED"/>
    <w:rsid w:val="0056714B"/>
    <w:rsid w:val="00567338"/>
    <w:rsid w:val="0057045D"/>
    <w:rsid w:val="0057204D"/>
    <w:rsid w:val="005834FB"/>
    <w:rsid w:val="005836A5"/>
    <w:rsid w:val="0059592C"/>
    <w:rsid w:val="00595A44"/>
    <w:rsid w:val="005A0F38"/>
    <w:rsid w:val="005A5258"/>
    <w:rsid w:val="005B39CE"/>
    <w:rsid w:val="005D23CD"/>
    <w:rsid w:val="005E0E24"/>
    <w:rsid w:val="005E5D79"/>
    <w:rsid w:val="00605920"/>
    <w:rsid w:val="00612A96"/>
    <w:rsid w:val="00624A19"/>
    <w:rsid w:val="0062706E"/>
    <w:rsid w:val="006307B1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B72BE"/>
    <w:rsid w:val="006D20AD"/>
    <w:rsid w:val="006D20C6"/>
    <w:rsid w:val="006D69A6"/>
    <w:rsid w:val="006F541E"/>
    <w:rsid w:val="007011CE"/>
    <w:rsid w:val="00702C99"/>
    <w:rsid w:val="0070378C"/>
    <w:rsid w:val="00717ED4"/>
    <w:rsid w:val="007265AF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488F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35BC9"/>
    <w:rsid w:val="00836D53"/>
    <w:rsid w:val="00853317"/>
    <w:rsid w:val="00857B37"/>
    <w:rsid w:val="008653FB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1E3D"/>
    <w:rsid w:val="008D65D6"/>
    <w:rsid w:val="008D6733"/>
    <w:rsid w:val="008D7A4A"/>
    <w:rsid w:val="008F036C"/>
    <w:rsid w:val="00900115"/>
    <w:rsid w:val="009045FF"/>
    <w:rsid w:val="009156BD"/>
    <w:rsid w:val="009158CE"/>
    <w:rsid w:val="00930891"/>
    <w:rsid w:val="00933445"/>
    <w:rsid w:val="00936074"/>
    <w:rsid w:val="00943BB0"/>
    <w:rsid w:val="00951F9E"/>
    <w:rsid w:val="00953352"/>
    <w:rsid w:val="00957604"/>
    <w:rsid w:val="00964FD8"/>
    <w:rsid w:val="00967AA0"/>
    <w:rsid w:val="009704FE"/>
    <w:rsid w:val="00975C97"/>
    <w:rsid w:val="00985C9D"/>
    <w:rsid w:val="00990677"/>
    <w:rsid w:val="00991EB5"/>
    <w:rsid w:val="009921DC"/>
    <w:rsid w:val="009925F6"/>
    <w:rsid w:val="009A1986"/>
    <w:rsid w:val="009A5B63"/>
    <w:rsid w:val="009D1366"/>
    <w:rsid w:val="009D573C"/>
    <w:rsid w:val="009D5EE0"/>
    <w:rsid w:val="009D6571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55DF"/>
    <w:rsid w:val="00A275B2"/>
    <w:rsid w:val="00A27D4B"/>
    <w:rsid w:val="00A30978"/>
    <w:rsid w:val="00A35983"/>
    <w:rsid w:val="00A359D1"/>
    <w:rsid w:val="00A35B21"/>
    <w:rsid w:val="00A3760D"/>
    <w:rsid w:val="00A40F8D"/>
    <w:rsid w:val="00A51E73"/>
    <w:rsid w:val="00A6091D"/>
    <w:rsid w:val="00A6212E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AF6F1A"/>
    <w:rsid w:val="00B00BCA"/>
    <w:rsid w:val="00B00EE8"/>
    <w:rsid w:val="00B020BA"/>
    <w:rsid w:val="00B05D3E"/>
    <w:rsid w:val="00B24FB5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E53"/>
    <w:rsid w:val="00C137BF"/>
    <w:rsid w:val="00C15AE4"/>
    <w:rsid w:val="00C230E5"/>
    <w:rsid w:val="00C27D1E"/>
    <w:rsid w:val="00C32178"/>
    <w:rsid w:val="00C373C4"/>
    <w:rsid w:val="00C41F85"/>
    <w:rsid w:val="00C420FF"/>
    <w:rsid w:val="00C4299B"/>
    <w:rsid w:val="00C442D3"/>
    <w:rsid w:val="00C45DAB"/>
    <w:rsid w:val="00C5344E"/>
    <w:rsid w:val="00C5439D"/>
    <w:rsid w:val="00C61B8D"/>
    <w:rsid w:val="00C6467A"/>
    <w:rsid w:val="00C7276A"/>
    <w:rsid w:val="00C75BF2"/>
    <w:rsid w:val="00C766CB"/>
    <w:rsid w:val="00C83B4B"/>
    <w:rsid w:val="00C94E60"/>
    <w:rsid w:val="00C94FB6"/>
    <w:rsid w:val="00C96788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D11442"/>
    <w:rsid w:val="00D21967"/>
    <w:rsid w:val="00D22FAB"/>
    <w:rsid w:val="00D42F55"/>
    <w:rsid w:val="00D50D5F"/>
    <w:rsid w:val="00D6013B"/>
    <w:rsid w:val="00D60BE1"/>
    <w:rsid w:val="00D615AD"/>
    <w:rsid w:val="00D669F9"/>
    <w:rsid w:val="00D71AEB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B4F85"/>
    <w:rsid w:val="00DC763E"/>
    <w:rsid w:val="00DD4848"/>
    <w:rsid w:val="00DD6B70"/>
    <w:rsid w:val="00DF61F8"/>
    <w:rsid w:val="00DF6AAD"/>
    <w:rsid w:val="00DF789E"/>
    <w:rsid w:val="00E0021D"/>
    <w:rsid w:val="00E0031B"/>
    <w:rsid w:val="00E0287D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5EA1"/>
    <w:rsid w:val="00EA616C"/>
    <w:rsid w:val="00EB01A4"/>
    <w:rsid w:val="00EB27B9"/>
    <w:rsid w:val="00EB3BD7"/>
    <w:rsid w:val="00EC1F3B"/>
    <w:rsid w:val="00EC5BAC"/>
    <w:rsid w:val="00ED1249"/>
    <w:rsid w:val="00ED5C1E"/>
    <w:rsid w:val="00EE592C"/>
    <w:rsid w:val="00EE76C8"/>
    <w:rsid w:val="00EE7F05"/>
    <w:rsid w:val="00EF04C8"/>
    <w:rsid w:val="00EF4823"/>
    <w:rsid w:val="00EF5588"/>
    <w:rsid w:val="00EF586F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D65B5"/>
    <w:rsid w:val="00FD6842"/>
    <w:rsid w:val="00FF0326"/>
    <w:rsid w:val="00FF03C5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94C25FA6-4014-47DF-8D0E-4916C3A5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markedcontent">
    <w:name w:val="markedcontent"/>
    <w:rsid w:val="00605920"/>
  </w:style>
  <w:style w:type="character" w:customStyle="1" w:styleId="shl">
    <w:name w:val="shl"/>
    <w:rsid w:val="00A255DF"/>
  </w:style>
  <w:style w:type="character" w:customStyle="1" w:styleId="qtip">
    <w:name w:val="qtip"/>
    <w:rsid w:val="00A2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DBD4C1-60EB-4F08-AE26-2B05F319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1336</Words>
  <Characters>8017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2023-08-31T07:29:00Z</cp:lastPrinted>
  <dcterms:created xsi:type="dcterms:W3CDTF">2024-11-29T11:52:00Z</dcterms:created>
  <dcterms:modified xsi:type="dcterms:W3CDTF">2025-01-07T10:19:00Z</dcterms:modified>
</cp:coreProperties>
</file>