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0113" w:rsidRDefault="00FE0113" w:rsidP="00FE0113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D7FDB" w:rsidP="00FD7FDB">
            <w:pPr>
              <w:pStyle w:val="Nagwek4"/>
            </w:pPr>
            <w:r w:rsidRPr="00FD7FDB">
              <w:t>Management of information technology projects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A24A0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11"/>
          <w:footerReference w:type="default" r:id="rId12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D7FDB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Rafał</w:t>
            </w:r>
            <w:proofErr w:type="spellEnd"/>
            <w:r>
              <w:t xml:space="preserve"> </w:t>
            </w:r>
            <w:proofErr w:type="spellStart"/>
            <w:r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2494B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304C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2494B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C9726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Gaining knowledge and skills in IT project management</w:t>
            </w:r>
          </w:p>
        </w:tc>
      </w:tr>
      <w:tr w:rsidR="00C9726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9726B" w:rsidRPr="003210E7" w:rsidRDefault="00C9726B" w:rsidP="00C9726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1D2654">
              <w:t>Practical application of knowledge in IT project management</w:t>
            </w:r>
          </w:p>
        </w:tc>
      </w:tr>
      <w:tr w:rsidR="00C9726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9726B" w:rsidRPr="0069471B" w:rsidRDefault="00C9726B" w:rsidP="00C9726B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7F5714">
              <w:t>IT project management on a selected example.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specificity of IT projects </w:t>
            </w:r>
            <w:r w:rsidRPr="00FF1A10">
              <w:rPr>
                <w:sz w:val="20"/>
                <w:szCs w:val="20"/>
              </w:rPr>
              <w:t>and the ba</w:t>
            </w:r>
            <w:r w:rsidRPr="00FF1A10">
              <w:rPr>
                <w:sz w:val="20"/>
                <w:szCs w:val="20"/>
              </w:rPr>
              <w:lastRenderedPageBreak/>
              <w:t>sics of standards and methodologies related to IT project management.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AA7" w:rsidRDefault="00327AA7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INF_W16</w:t>
            </w:r>
          </w:p>
          <w:p w:rsidR="00C9726B" w:rsidRPr="009A5B63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66E95">
              <w:rPr>
                <w:color w:val="000000"/>
                <w:sz w:val="18"/>
                <w:szCs w:val="18"/>
              </w:rPr>
              <w:lastRenderedPageBreak/>
              <w:t>INF_W17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pStyle w:val="wrubryce"/>
              <w:spacing w:line="256" w:lineRule="auto"/>
            </w:pPr>
            <w:r>
              <w:t>Techniques for conducting analytical and design work and operational management of an IT project.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Pr="0069471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pStyle w:val="wrubryce"/>
              <w:spacing w:line="256" w:lineRule="auto"/>
            </w:pPr>
            <w:r>
              <w:t>Knows how to characterize and describe, on the basis of IT projects, the basics of project management theory and management techniques such as Gantt charts.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Pr="0069471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how to define, describe, interpret and relate concepts related to scope management of IT projects.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Pr="0069471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pStyle w:val="wrubryce"/>
              <w:spacing w:line="256" w:lineRule="auto"/>
            </w:pPr>
            <w:r w:rsidRPr="00FF1A10">
              <w:t>Define the purpose and scope of an IT project.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32EB">
              <w:rPr>
                <w:color w:val="000000"/>
                <w:sz w:val="18"/>
                <w:szCs w:val="18"/>
              </w:rPr>
              <w:t>INF_U12</w:t>
            </w:r>
          </w:p>
          <w:p w:rsidR="00327AA7" w:rsidRPr="000C32EB" w:rsidRDefault="00327AA7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INF_U21</w:t>
            </w:r>
          </w:p>
          <w:p w:rsidR="00C9726B" w:rsidRPr="0012487D" w:rsidRDefault="00C9726B" w:rsidP="00C972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2EB">
              <w:rPr>
                <w:color w:val="000000"/>
                <w:sz w:val="18"/>
                <w:szCs w:val="18"/>
              </w:rPr>
              <w:t>INF_U31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26B" w:rsidRPr="00FF1A10" w:rsidRDefault="00C9726B" w:rsidP="00C9726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F1A10">
              <w:rPr>
                <w:sz w:val="20"/>
                <w:szCs w:val="20"/>
              </w:rPr>
              <w:t>Define the roles and responsibilities in an IT project and the competences and responsibilities of the project manager.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Pr="00AD56FC" w:rsidRDefault="00C9726B" w:rsidP="00C972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wrubryce"/>
              <w:spacing w:line="256" w:lineRule="auto"/>
            </w:pPr>
            <w:r w:rsidRPr="00FF1A10">
              <w:t>Decompose the project into tasks, construct a network of relationships, define the necessary resources, balance the project, and estimate project costs.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26B" w:rsidRPr="00AD56FC" w:rsidRDefault="00C9726B" w:rsidP="00C972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726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726B" w:rsidRDefault="00C9726B" w:rsidP="00C97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726B" w:rsidRDefault="00C9726B" w:rsidP="00327AA7">
            <w:pPr>
              <w:pStyle w:val="wrubryce"/>
              <w:spacing w:line="256" w:lineRule="auto"/>
            </w:pPr>
            <w:r w:rsidRPr="000533B1">
              <w:t>Combining a business and technological perspective on IT project management.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AA7" w:rsidRDefault="00327AA7" w:rsidP="00327AA7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INF_K03</w:t>
            </w:r>
          </w:p>
          <w:p w:rsidR="00C9726B" w:rsidRPr="00E2494B" w:rsidRDefault="00C9726B" w:rsidP="00327AA7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E2494B">
              <w:rPr>
                <w:b w:val="0"/>
                <w:color w:val="000000"/>
                <w:sz w:val="18"/>
                <w:szCs w:val="18"/>
              </w:rPr>
              <w:t>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26B" w:rsidRDefault="00327AA7" w:rsidP="00C9726B">
            <w:pPr>
              <w:pStyle w:val="wrubryce"/>
              <w:spacing w:line="256" w:lineRule="auto"/>
            </w:pPr>
            <w:r>
              <w:t>It is oriented towards rational PI management.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726B" w:rsidRPr="002C705C" w:rsidRDefault="00C9726B" w:rsidP="00C9726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726B" w:rsidRPr="00612A96" w:rsidTr="00C726B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26B" w:rsidRDefault="00327AA7" w:rsidP="00327AA7">
            <w:pPr>
              <w:pStyle w:val="wrubryce"/>
              <w:spacing w:line="256" w:lineRule="auto"/>
            </w:pPr>
            <w:r>
              <w:t>Is aware of the key role of PI scope management.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26B" w:rsidRPr="002C705C" w:rsidRDefault="00C9726B" w:rsidP="00C9726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97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2494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2494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2494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2494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D64CEF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A0CD9">
              <w:rPr>
                <w:b w:val="0"/>
                <w:bCs/>
              </w:rPr>
              <w:t>IT project planning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D64CEF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A0CD9">
              <w:rPr>
                <w:b w:val="0"/>
                <w:bCs/>
              </w:rPr>
              <w:t>Project planning objectives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D64CEF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A0CD9">
              <w:rPr>
                <w:b w:val="0"/>
                <w:bCs/>
              </w:rPr>
              <w:t>Defining project goals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D64CEF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A0CD9">
              <w:rPr>
                <w:b w:val="0"/>
                <w:bCs/>
              </w:rPr>
              <w:t>Project Resources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W2,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EA4A7F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Defining Design Constraints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W4,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EA4A7F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Project implementation strategy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W4,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Risk assessment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W4,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9621FC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F6545">
              <w:rPr>
                <w:b w:val="0"/>
                <w:bCs/>
              </w:rPr>
              <w:t>Project structure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W2, 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B2251F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Project estimates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W2, 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B2251F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 w:rsidRPr="001F6545">
              <w:rPr>
                <w:b w:val="0"/>
                <w:bCs/>
              </w:rPr>
              <w:t>Schedule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W3, 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9621FC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F6545">
              <w:rPr>
                <w:b w:val="0"/>
                <w:bCs/>
              </w:rPr>
              <w:t>Network Dependency Diagrams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327AA7" w:rsidP="00C9726B">
            <w:pPr>
              <w:pStyle w:val="Nagwkitablic"/>
              <w:spacing w:line="256" w:lineRule="auto"/>
            </w:pPr>
            <w:r>
              <w:t>W3, 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jc w:val="left"/>
              <w:rPr>
                <w:b w:val="0"/>
              </w:rPr>
            </w:pPr>
            <w:r w:rsidRPr="001F6545">
              <w:rPr>
                <w:b w:val="0"/>
                <w:bCs/>
              </w:rPr>
              <w:t>Initiating a project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  <w:tr w:rsidR="00C9726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Pr="001F6545" w:rsidRDefault="00C9726B" w:rsidP="00C9726B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26B" w:rsidRDefault="00C9726B" w:rsidP="00C9726B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C56AD8" w:rsidRDefault="00C56AD8" w:rsidP="00272297">
      <w:pPr>
        <w:pStyle w:val="Podpunkty"/>
        <w:spacing w:after="60"/>
        <w:ind w:left="0"/>
        <w:rPr>
          <w:b w:val="0"/>
        </w:rPr>
      </w:pPr>
    </w:p>
    <w:p w:rsidR="00C56AD8" w:rsidRPr="00E3360F" w:rsidRDefault="00C56AD8" w:rsidP="00C56AD8">
      <w:pPr>
        <w:pStyle w:val="Podpunkty"/>
        <w:ind w:left="0"/>
        <w:rPr>
          <w:b w:val="0"/>
          <w:szCs w:val="22"/>
        </w:rPr>
      </w:pPr>
      <w:r w:rsidRPr="00E3360F">
        <w:rPr>
          <w:b w:val="0"/>
          <w:szCs w:val="22"/>
        </w:rPr>
        <w:t>IT Project Management - Project containing the following information: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Project objective and individual tasks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Assessment of the existing situation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Resource demand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proofErr w:type="spellStart"/>
      <w:r w:rsidRPr="00E3360F">
        <w:rPr>
          <w:b w:val="0"/>
          <w:szCs w:val="22"/>
        </w:rPr>
        <w:t>Programme</w:t>
      </w:r>
      <w:proofErr w:type="spellEnd"/>
      <w:r w:rsidRPr="00E3360F">
        <w:rPr>
          <w:b w:val="0"/>
          <w:szCs w:val="22"/>
        </w:rPr>
        <w:t xml:space="preserve"> of activities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Task priorities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List of people performing tasks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Work schedule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List of control mechanisms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ind w:left="204" w:hanging="218"/>
        <w:rPr>
          <w:b w:val="0"/>
          <w:szCs w:val="22"/>
        </w:rPr>
      </w:pPr>
      <w:r w:rsidRPr="00E3360F">
        <w:rPr>
          <w:b w:val="0"/>
          <w:szCs w:val="22"/>
        </w:rPr>
        <w:t>Possible variant solutions</w:t>
      </w:r>
    </w:p>
    <w:p w:rsidR="00C56AD8" w:rsidRPr="00E3360F" w:rsidRDefault="00C56AD8" w:rsidP="00C56AD8">
      <w:pPr>
        <w:pStyle w:val="Podpunkty"/>
        <w:numPr>
          <w:ilvl w:val="0"/>
          <w:numId w:val="22"/>
        </w:numPr>
        <w:spacing w:after="60"/>
        <w:ind w:left="284"/>
        <w:rPr>
          <w:b w:val="0"/>
          <w:szCs w:val="22"/>
        </w:rPr>
      </w:pPr>
      <w:r w:rsidRPr="00E3360F">
        <w:rPr>
          <w:b w:val="0"/>
          <w:szCs w:val="22"/>
        </w:rPr>
        <w:t>Assumptions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619"/>
        <w:gridCol w:w="2620"/>
        <w:gridCol w:w="2620"/>
      </w:tblGrid>
      <w:tr w:rsidR="004E77CD" w:rsidRPr="0056413D" w:rsidTr="00327AA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619" w:type="dxa"/>
            <w:shd w:val="clear" w:color="auto" w:fill="F2F2F2"/>
            <w:vAlign w:val="center"/>
          </w:tcPr>
          <w:p w:rsidR="004E77CD" w:rsidRPr="00C56AD8" w:rsidRDefault="004E77CD" w:rsidP="001441D4">
            <w:pPr>
              <w:pStyle w:val="Nagwkitablic"/>
              <w:spacing w:line="256" w:lineRule="auto"/>
            </w:pPr>
            <w:r w:rsidRPr="00C56AD8">
              <w:t>Teaching methods</w:t>
            </w:r>
          </w:p>
        </w:tc>
        <w:tc>
          <w:tcPr>
            <w:tcW w:w="2620" w:type="dxa"/>
            <w:shd w:val="clear" w:color="auto" w:fill="F2F2F2"/>
            <w:vAlign w:val="center"/>
          </w:tcPr>
          <w:p w:rsidR="004E77CD" w:rsidRPr="00C56AD8" w:rsidRDefault="004E77CD" w:rsidP="001441D4">
            <w:pPr>
              <w:pStyle w:val="Nagwkitablic"/>
              <w:spacing w:line="256" w:lineRule="auto"/>
            </w:pPr>
            <w:r w:rsidRPr="00C56AD8">
              <w:t>Methods of verifying learning outcomes</w:t>
            </w:r>
          </w:p>
        </w:tc>
        <w:tc>
          <w:tcPr>
            <w:tcW w:w="2620" w:type="dxa"/>
            <w:shd w:val="clear" w:color="auto" w:fill="F2F2F2"/>
            <w:vAlign w:val="center"/>
          </w:tcPr>
          <w:p w:rsidR="004E77CD" w:rsidRPr="00C56AD8" w:rsidRDefault="004E77CD" w:rsidP="001441D4">
            <w:pPr>
              <w:pStyle w:val="Nagwkitablic"/>
              <w:spacing w:line="256" w:lineRule="auto"/>
            </w:pPr>
            <w:r w:rsidRPr="00C56AD8">
              <w:t>Documentation methods</w:t>
            </w:r>
          </w:p>
        </w:tc>
      </w:tr>
      <w:tr w:rsidR="004E77CD" w:rsidTr="00327AA7">
        <w:tc>
          <w:tcPr>
            <w:tcW w:w="9286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C9726B" w:rsidRPr="0056413D" w:rsidTr="00327AA7">
        <w:tc>
          <w:tcPr>
            <w:tcW w:w="1427" w:type="dxa"/>
            <w:shd w:val="clear" w:color="auto" w:fill="auto"/>
            <w:vAlign w:val="center"/>
          </w:tcPr>
          <w:p w:rsidR="00C9726B" w:rsidRPr="005634F5" w:rsidRDefault="00C9726B" w:rsidP="00C9726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9726B" w:rsidRDefault="00C9726B" w:rsidP="00C9726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conversational lecture, talk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27AA7" w:rsidRDefault="00327AA7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7AA7">
              <w:rPr>
                <w:b w:val="0"/>
                <w:sz w:val="20"/>
                <w:szCs w:val="18"/>
              </w:rPr>
              <w:t xml:space="preserve">IT Project Management - Project </w:t>
            </w:r>
            <w:r w:rsidR="00C56AD8"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9726B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About </w:t>
            </w:r>
            <w:r w:rsidR="00C9726B">
              <w:rPr>
                <w:b w:val="0"/>
                <w:sz w:val="20"/>
                <w:szCs w:val="18"/>
              </w:rPr>
              <w:t>the appreciated project</w:t>
            </w:r>
          </w:p>
        </w:tc>
      </w:tr>
      <w:tr w:rsidR="00C9726B" w:rsidTr="00327AA7">
        <w:tc>
          <w:tcPr>
            <w:tcW w:w="9286" w:type="dxa"/>
            <w:gridSpan w:val="4"/>
            <w:shd w:val="clear" w:color="auto" w:fill="auto"/>
            <w:vAlign w:val="center"/>
          </w:tcPr>
          <w:p w:rsidR="00C9726B" w:rsidRPr="005634F5" w:rsidRDefault="00C9726B" w:rsidP="00C9726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C56AD8" w:rsidRPr="0056413D" w:rsidTr="00327AA7">
        <w:tc>
          <w:tcPr>
            <w:tcW w:w="1427" w:type="dxa"/>
            <w:shd w:val="clear" w:color="auto" w:fill="auto"/>
            <w:vAlign w:val="center"/>
          </w:tcPr>
          <w:p w:rsidR="00C56AD8" w:rsidRPr="005634F5" w:rsidRDefault="00C56AD8" w:rsidP="00C56AD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U1-U3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analysis of materials/articles/films/documents, group work, simulation game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7AA7">
              <w:rPr>
                <w:b w:val="0"/>
                <w:sz w:val="20"/>
                <w:szCs w:val="18"/>
              </w:rPr>
              <w:t>IT Project Management - Project (description above)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  <w:tr w:rsidR="00C9726B" w:rsidTr="00327AA7">
        <w:tc>
          <w:tcPr>
            <w:tcW w:w="9286" w:type="dxa"/>
            <w:gridSpan w:val="4"/>
            <w:shd w:val="clear" w:color="auto" w:fill="auto"/>
            <w:vAlign w:val="center"/>
          </w:tcPr>
          <w:p w:rsidR="00C9726B" w:rsidRPr="005634F5" w:rsidRDefault="00C9726B" w:rsidP="00C9726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C56AD8" w:rsidRPr="0056413D" w:rsidTr="00327AA7">
        <w:tc>
          <w:tcPr>
            <w:tcW w:w="1427" w:type="dxa"/>
            <w:shd w:val="clear" w:color="auto" w:fill="auto"/>
            <w:vAlign w:val="center"/>
          </w:tcPr>
          <w:p w:rsidR="00C56AD8" w:rsidRPr="005634F5" w:rsidRDefault="00C56AD8" w:rsidP="00C56AD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group work, simulation game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7AA7">
              <w:rPr>
                <w:b w:val="0"/>
                <w:sz w:val="20"/>
                <w:szCs w:val="18"/>
              </w:rPr>
              <w:t>IT Project Management - Project (description above)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56AD8" w:rsidRDefault="00C56AD8" w:rsidP="00C56AD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9726B" w:rsidTr="00C726B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726B" w:rsidRDefault="00C9726B" w:rsidP="00C726BD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6B" w:rsidRPr="005D23CD" w:rsidRDefault="00C9726B" w:rsidP="00C726B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9726B" w:rsidTr="00C726B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Default="00FE0113" w:rsidP="00C726B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9726B" w:rsidTr="00C726B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Default="00FE0113" w:rsidP="00C726B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9726B" w:rsidTr="00C726B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Default="00C9726B" w:rsidP="00C726B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B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6B" w:rsidRPr="00F02F1A" w:rsidRDefault="00C9726B" w:rsidP="00C726B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66DC3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566DC3" w:rsidRPr="00FF1A10" w:rsidRDefault="00566DC3" w:rsidP="00566DC3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b/>
          <w:caps/>
          <w:sz w:val="20"/>
          <w:szCs w:val="20"/>
        </w:rPr>
      </w:pPr>
      <w:r w:rsidRPr="00FF1A10">
        <w:rPr>
          <w:sz w:val="20"/>
          <w:szCs w:val="20"/>
        </w:rPr>
        <w:t>Phillips</w:t>
      </w:r>
      <w:r>
        <w:rPr>
          <w:sz w:val="20"/>
          <w:szCs w:val="20"/>
        </w:rPr>
        <w:t xml:space="preserve"> J.</w:t>
      </w:r>
      <w:r w:rsidRPr="00FF1A10">
        <w:rPr>
          <w:sz w:val="20"/>
          <w:szCs w:val="20"/>
        </w:rPr>
        <w:t xml:space="preserve">, </w:t>
      </w:r>
      <w:proofErr w:type="spellStart"/>
      <w:r w:rsidRPr="00FF1A10">
        <w:rPr>
          <w:i/>
          <w:iCs/>
          <w:sz w:val="20"/>
          <w:szCs w:val="20"/>
        </w:rPr>
        <w:t>Zarządzanie</w:t>
      </w:r>
      <w:proofErr w:type="spellEnd"/>
      <w:r w:rsidRPr="00FF1A10">
        <w:rPr>
          <w:i/>
          <w:iCs/>
          <w:sz w:val="20"/>
          <w:szCs w:val="20"/>
        </w:rPr>
        <w:t xml:space="preserve"> </w:t>
      </w:r>
      <w:proofErr w:type="spellStart"/>
      <w:r w:rsidRPr="00FF1A10">
        <w:rPr>
          <w:i/>
          <w:iCs/>
          <w:sz w:val="20"/>
          <w:szCs w:val="20"/>
        </w:rPr>
        <w:t>projektami</w:t>
      </w:r>
      <w:proofErr w:type="spellEnd"/>
      <w:r w:rsidRPr="00FF1A10">
        <w:rPr>
          <w:i/>
          <w:iCs/>
          <w:sz w:val="20"/>
          <w:szCs w:val="20"/>
        </w:rPr>
        <w:t xml:space="preserve"> IT</w:t>
      </w:r>
      <w:r w:rsidRPr="00FF1A10">
        <w:rPr>
          <w:sz w:val="20"/>
          <w:szCs w:val="20"/>
        </w:rPr>
        <w:t xml:space="preserve">, </w:t>
      </w:r>
      <w:proofErr w:type="spellStart"/>
      <w:r w:rsidRPr="00FF1A10">
        <w:rPr>
          <w:sz w:val="20"/>
          <w:szCs w:val="20"/>
        </w:rPr>
        <w:t>Helion</w:t>
      </w:r>
      <w:proofErr w:type="spellEnd"/>
      <w:r>
        <w:rPr>
          <w:sz w:val="20"/>
          <w:szCs w:val="20"/>
        </w:rPr>
        <w:t>,</w:t>
      </w:r>
      <w:r w:rsidRPr="00FF1A10">
        <w:rPr>
          <w:sz w:val="20"/>
          <w:szCs w:val="20"/>
        </w:rPr>
        <w:t xml:space="preserve"> 2011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FE0113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66DC3" w:rsidRPr="009B558A" w:rsidRDefault="00566DC3" w:rsidP="00566DC3">
      <w:pPr>
        <w:pStyle w:val="NormalnyWeb"/>
        <w:numPr>
          <w:ilvl w:val="0"/>
          <w:numId w:val="21"/>
        </w:numPr>
        <w:spacing w:before="300" w:beforeAutospacing="0" w:after="90" w:afterAutospacing="0"/>
        <w:rPr>
          <w:sz w:val="20"/>
          <w:szCs w:val="20"/>
        </w:rPr>
      </w:pPr>
      <w:proofErr w:type="spellStart"/>
      <w:r w:rsidRPr="009B558A">
        <w:rPr>
          <w:sz w:val="20"/>
          <w:szCs w:val="20"/>
        </w:rPr>
        <w:t>Koszlajda</w:t>
      </w:r>
      <w:proofErr w:type="spellEnd"/>
      <w:r w:rsidRPr="009B558A">
        <w:rPr>
          <w:sz w:val="20"/>
          <w:szCs w:val="20"/>
        </w:rPr>
        <w:t xml:space="preserve"> A., </w:t>
      </w:r>
      <w:proofErr w:type="spellStart"/>
      <w:r w:rsidRPr="009B558A">
        <w:rPr>
          <w:i/>
          <w:iCs/>
          <w:sz w:val="20"/>
          <w:szCs w:val="20"/>
        </w:rPr>
        <w:t>Zarządzanie</w:t>
      </w:r>
      <w:proofErr w:type="spellEnd"/>
      <w:r w:rsidRPr="009B558A">
        <w:rPr>
          <w:i/>
          <w:iCs/>
          <w:sz w:val="20"/>
          <w:szCs w:val="20"/>
        </w:rPr>
        <w:t xml:space="preserve"> </w:t>
      </w:r>
      <w:proofErr w:type="spellStart"/>
      <w:r w:rsidRPr="009B558A">
        <w:rPr>
          <w:i/>
          <w:iCs/>
          <w:sz w:val="20"/>
          <w:szCs w:val="20"/>
        </w:rPr>
        <w:t>projektami</w:t>
      </w:r>
      <w:proofErr w:type="spellEnd"/>
      <w:r w:rsidRPr="009B558A">
        <w:rPr>
          <w:i/>
          <w:iCs/>
          <w:sz w:val="20"/>
          <w:szCs w:val="20"/>
        </w:rPr>
        <w:t xml:space="preserve"> IT </w:t>
      </w:r>
      <w:proofErr w:type="spellStart"/>
      <w:r w:rsidRPr="009B558A">
        <w:rPr>
          <w:i/>
          <w:iCs/>
          <w:sz w:val="20"/>
          <w:szCs w:val="20"/>
        </w:rPr>
        <w:t>Przewodnik</w:t>
      </w:r>
      <w:proofErr w:type="spellEnd"/>
      <w:r w:rsidRPr="009B558A">
        <w:rPr>
          <w:i/>
          <w:iCs/>
          <w:sz w:val="20"/>
          <w:szCs w:val="20"/>
        </w:rPr>
        <w:t xml:space="preserve"> </w:t>
      </w:r>
      <w:proofErr w:type="spellStart"/>
      <w:r w:rsidRPr="009B558A">
        <w:rPr>
          <w:i/>
          <w:iCs/>
          <w:sz w:val="20"/>
          <w:szCs w:val="20"/>
        </w:rPr>
        <w:t>po</w:t>
      </w:r>
      <w:proofErr w:type="spellEnd"/>
      <w:r w:rsidRPr="009B558A">
        <w:rPr>
          <w:i/>
          <w:iCs/>
          <w:sz w:val="20"/>
          <w:szCs w:val="20"/>
        </w:rPr>
        <w:t xml:space="preserve"> </w:t>
      </w:r>
      <w:proofErr w:type="spellStart"/>
      <w:r w:rsidRPr="009B558A">
        <w:rPr>
          <w:i/>
          <w:iCs/>
          <w:sz w:val="20"/>
          <w:szCs w:val="20"/>
        </w:rPr>
        <w:t>metodykach</w:t>
      </w:r>
      <w:proofErr w:type="spellEnd"/>
      <w:r w:rsidRPr="009B558A">
        <w:rPr>
          <w:sz w:val="20"/>
          <w:szCs w:val="20"/>
        </w:rPr>
        <w:t xml:space="preserve">, </w:t>
      </w:r>
      <w:proofErr w:type="spellStart"/>
      <w:r w:rsidRPr="009B558A">
        <w:rPr>
          <w:sz w:val="20"/>
          <w:szCs w:val="20"/>
        </w:rPr>
        <w:t>Helion</w:t>
      </w:r>
      <w:proofErr w:type="spellEnd"/>
      <w:r w:rsidRPr="009B558A">
        <w:rPr>
          <w:sz w:val="20"/>
          <w:szCs w:val="20"/>
        </w:rPr>
        <w:t>, 2010</w:t>
      </w:r>
    </w:p>
    <w:p w:rsidR="00566DC3" w:rsidRPr="009B558A" w:rsidRDefault="00566DC3" w:rsidP="00566DC3">
      <w:pPr>
        <w:pStyle w:val="NormalnyWeb"/>
        <w:numPr>
          <w:ilvl w:val="0"/>
          <w:numId w:val="21"/>
        </w:numPr>
        <w:spacing w:before="0" w:beforeAutospacing="0" w:after="90" w:afterAutospacing="0"/>
        <w:rPr>
          <w:sz w:val="20"/>
          <w:szCs w:val="20"/>
        </w:rPr>
      </w:pPr>
      <w:proofErr w:type="spellStart"/>
      <w:r w:rsidRPr="009B558A">
        <w:rPr>
          <w:sz w:val="20"/>
          <w:szCs w:val="20"/>
        </w:rPr>
        <w:t>Szyjewski</w:t>
      </w:r>
      <w:proofErr w:type="spellEnd"/>
      <w:r w:rsidRPr="009B558A">
        <w:rPr>
          <w:sz w:val="20"/>
          <w:szCs w:val="20"/>
        </w:rPr>
        <w:t xml:space="preserve"> Z., </w:t>
      </w:r>
      <w:proofErr w:type="spellStart"/>
      <w:r w:rsidRPr="009B558A">
        <w:rPr>
          <w:i/>
          <w:iCs/>
          <w:sz w:val="20"/>
          <w:szCs w:val="20"/>
        </w:rPr>
        <w:t>Metodyki</w:t>
      </w:r>
      <w:proofErr w:type="spellEnd"/>
      <w:r w:rsidRPr="009B558A">
        <w:rPr>
          <w:i/>
          <w:iCs/>
          <w:sz w:val="20"/>
          <w:szCs w:val="20"/>
        </w:rPr>
        <w:t xml:space="preserve"> </w:t>
      </w:r>
      <w:proofErr w:type="spellStart"/>
      <w:r w:rsidRPr="009B558A">
        <w:rPr>
          <w:i/>
          <w:iCs/>
          <w:sz w:val="20"/>
          <w:szCs w:val="20"/>
        </w:rPr>
        <w:t>zarządzania</w:t>
      </w:r>
      <w:proofErr w:type="spellEnd"/>
      <w:r w:rsidRPr="009B558A">
        <w:rPr>
          <w:i/>
          <w:iCs/>
          <w:sz w:val="20"/>
          <w:szCs w:val="20"/>
        </w:rPr>
        <w:t xml:space="preserve"> </w:t>
      </w:r>
      <w:proofErr w:type="spellStart"/>
      <w:r w:rsidRPr="009B558A">
        <w:rPr>
          <w:i/>
          <w:iCs/>
          <w:sz w:val="20"/>
          <w:szCs w:val="20"/>
        </w:rPr>
        <w:t>projektami</w:t>
      </w:r>
      <w:proofErr w:type="spellEnd"/>
      <w:r w:rsidRPr="009B558A">
        <w:rPr>
          <w:i/>
          <w:iCs/>
          <w:sz w:val="20"/>
          <w:szCs w:val="20"/>
        </w:rPr>
        <w:t xml:space="preserve"> </w:t>
      </w:r>
      <w:proofErr w:type="spellStart"/>
      <w:r w:rsidRPr="009B558A">
        <w:rPr>
          <w:i/>
          <w:iCs/>
          <w:sz w:val="20"/>
          <w:szCs w:val="20"/>
        </w:rPr>
        <w:t>informatycznymi</w:t>
      </w:r>
      <w:proofErr w:type="spellEnd"/>
      <w:r w:rsidRPr="009B558A">
        <w:rPr>
          <w:sz w:val="20"/>
          <w:szCs w:val="20"/>
        </w:rPr>
        <w:t>, Placed, 2004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E2494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17E14" w:rsidTr="00417E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30/09/2024</w:t>
            </w:r>
          </w:p>
        </w:tc>
      </w:tr>
      <w:tr w:rsidR="00417E14" w:rsidTr="00417E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INF Education Quality Team</w:t>
            </w:r>
          </w:p>
        </w:tc>
      </w:tr>
      <w:tr w:rsidR="00417E14" w:rsidTr="00417E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14" w:rsidRDefault="00417E14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AB" w:rsidRDefault="001E07AB">
      <w:pPr>
        <w:spacing w:after="0" w:line="240" w:lineRule="auto"/>
      </w:pPr>
      <w:r>
        <w:separator/>
      </w:r>
    </w:p>
  </w:endnote>
  <w:endnote w:type="continuationSeparator" w:id="0">
    <w:p w:rsidR="001E07AB" w:rsidRDefault="001E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B154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0304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0304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AB" w:rsidRDefault="001E07AB">
      <w:pPr>
        <w:spacing w:after="0" w:line="240" w:lineRule="auto"/>
      </w:pPr>
      <w:r>
        <w:separator/>
      </w:r>
    </w:p>
  </w:footnote>
  <w:footnote w:type="continuationSeparator" w:id="0">
    <w:p w:rsidR="001E07AB" w:rsidRDefault="001E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7E470DC"/>
    <w:multiLevelType w:val="hybridMultilevel"/>
    <w:tmpl w:val="1868C766"/>
    <w:lvl w:ilvl="0" w:tplc="07DA96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0C63FCB"/>
    <w:multiLevelType w:val="hybridMultilevel"/>
    <w:tmpl w:val="EBD6F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8D87375"/>
    <w:multiLevelType w:val="hybridMultilevel"/>
    <w:tmpl w:val="99DAD2DC"/>
    <w:lvl w:ilvl="0" w:tplc="EE4A21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5"/>
  </w:num>
  <w:num w:numId="20">
    <w:abstractNumId w:val="4"/>
  </w:num>
  <w:num w:numId="21">
    <w:abstractNumId w:val="17"/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24A0"/>
    <w:rsid w:val="000A25DA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3931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E07AB"/>
    <w:rsid w:val="001F2E16"/>
    <w:rsid w:val="002062CE"/>
    <w:rsid w:val="002069A3"/>
    <w:rsid w:val="0022197A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0304C"/>
    <w:rsid w:val="003210E7"/>
    <w:rsid w:val="003236FE"/>
    <w:rsid w:val="00327AA7"/>
    <w:rsid w:val="00331C45"/>
    <w:rsid w:val="003369AE"/>
    <w:rsid w:val="0035081E"/>
    <w:rsid w:val="00353090"/>
    <w:rsid w:val="0036530B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17E14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95B50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07F45"/>
    <w:rsid w:val="00515865"/>
    <w:rsid w:val="00531706"/>
    <w:rsid w:val="00536A4A"/>
    <w:rsid w:val="00556FED"/>
    <w:rsid w:val="00566DC3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4BEA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7E86"/>
    <w:rsid w:val="008C6142"/>
    <w:rsid w:val="008D65D6"/>
    <w:rsid w:val="008D6733"/>
    <w:rsid w:val="008E0AEF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56AD8"/>
    <w:rsid w:val="00C726BD"/>
    <w:rsid w:val="00C7276A"/>
    <w:rsid w:val="00C83B4B"/>
    <w:rsid w:val="00C94FB6"/>
    <w:rsid w:val="00C9726B"/>
    <w:rsid w:val="00CB0EAF"/>
    <w:rsid w:val="00CB1545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1915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2494B"/>
    <w:rsid w:val="00E30917"/>
    <w:rsid w:val="00E3360F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D7FDB"/>
    <w:rsid w:val="00FE0113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F425C87"/>
  <w15:chartTrackingRefBased/>
  <w15:docId w15:val="{0312C8E2-7ECB-44A7-BFCE-FBE9D1CD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NormalnyWeb">
    <w:name w:val="Normal (Web)"/>
    <w:basedOn w:val="Normalny"/>
    <w:uiPriority w:val="99"/>
    <w:unhideWhenUsed/>
    <w:rsid w:val="00C9726B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6127EEC8FD04EB7E4542FD702D16F" ma:contentTypeVersion="4" ma:contentTypeDescription="Utwórz nowy dokument." ma:contentTypeScope="" ma:versionID="516ab64f31088f0d5b9fc5ff739ba54a">
  <xsd:schema xmlns:xsd="http://www.w3.org/2001/XMLSchema" xmlns:xs="http://www.w3.org/2001/XMLSchema" xmlns:p="http://schemas.microsoft.com/office/2006/metadata/properties" xmlns:ns2="9a1c16a4-7a36-4e5d-92b4-69a06cb183d5" targetNamespace="http://schemas.microsoft.com/office/2006/metadata/properties" ma:root="true" ma:fieldsID="38a4958e073e79f51d34506294fe30f8" ns2:_="">
    <xsd:import namespace="9a1c16a4-7a36-4e5d-92b4-69a06cb1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16a4-7a36-4e5d-92b4-69a06cb1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B338F2-A036-47D3-9489-F04AEEC88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CF764-0E0B-4543-B2CB-8CA36645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c16a4-7a36-4e5d-92b4-69a06cb18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4B769-5FD9-4B5D-B20C-6E36E0AB51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6670E-1621-49F1-90CD-17A5F439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1019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2024-11-29T11:54:00Z</dcterms:created>
  <dcterms:modified xsi:type="dcterms:W3CDTF">2025-01-20T08:45:00Z</dcterms:modified>
</cp:coreProperties>
</file>