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Item Card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542AB" w:rsidP="00DA2573">
            <w:pPr>
              <w:pStyle w:val="Nagwek4"/>
              <w:snapToGrid w:val="0"/>
              <w:spacing w:before="40" w:after="40"/>
            </w:pPr>
            <w:r w:rsidRPr="00F74BB6">
              <w:t>Management system project</w:t>
            </w:r>
            <w:r w:rsidR="0044476C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5542A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0F6738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ha</w:t>
            </w:r>
            <w:r w:rsidR="00840773">
              <w:t>b</w:t>
            </w:r>
            <w:r>
              <w:t xml:space="preserve">. </w:t>
            </w:r>
            <w:proofErr w:type="spellStart"/>
            <w:r>
              <w:t>Mariya</w:t>
            </w:r>
            <w:proofErr w:type="spellEnd"/>
            <w:r>
              <w:t xml:space="preserve"> Fleychuk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2E0530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542AB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07C61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542AB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E0530">
            <w:pPr>
              <w:pStyle w:val="Odpowiedzi"/>
              <w:snapToGrid w:val="0"/>
            </w:pPr>
            <w:r>
              <w:t>For the specialization: Company management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432C1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32C11" w:rsidRPr="0069471B" w:rsidRDefault="00432C11" w:rsidP="00432C1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Acquiring knowledge of the principles of creating an organizational structure and classical and modern schemes.</w:t>
            </w:r>
          </w:p>
        </w:tc>
      </w:tr>
      <w:tr w:rsidR="00432C1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32C11" w:rsidRDefault="00432C11" w:rsidP="00432C1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Developing skills in creating an organizational structure.</w:t>
            </w:r>
          </w:p>
        </w:tc>
      </w:tr>
      <w:tr w:rsidR="00432C1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32C11" w:rsidRPr="0069471B" w:rsidRDefault="00432C11" w:rsidP="00432C11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Developing skills in creating a team within the organizational structure and selecting tasks for specific positions.</w:t>
            </w:r>
          </w:p>
        </w:tc>
      </w:tr>
      <w:tr w:rsidR="00432C1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32C11" w:rsidRPr="0069471B" w:rsidRDefault="00432C11" w:rsidP="00432C1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Developing independence in choosing a communication network.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32C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40" w:beforeAutospacing="0" w:after="4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principles of creating an organizational structure and classic and modern schemes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2C11" w:rsidRPr="009A5B63" w:rsidRDefault="00432C11" w:rsidP="00432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32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Z1_W04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2C11" w:rsidRPr="00612A96" w:rsidTr="009D0CF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types and principles of shaping organizational relationships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C11" w:rsidRPr="0069471B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2C11" w:rsidRPr="00612A96" w:rsidTr="009D0CF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principles of creating organizational regulations and types of communication networks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C11" w:rsidRPr="0069471B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2C1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32C11" w:rsidRDefault="00432C11" w:rsidP="00432C11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32C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design an organizational structure using classic and modern structure diagrams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2C11" w:rsidRPr="00B53278" w:rsidRDefault="00432C11" w:rsidP="00432C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Z1_U14</w:t>
            </w:r>
          </w:p>
          <w:p w:rsidR="00432C11" w:rsidRDefault="00432C11" w:rsidP="00432C1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Z1_U16</w:t>
            </w:r>
          </w:p>
          <w:p w:rsidR="00432C11" w:rsidRPr="0012487D" w:rsidRDefault="00432C11" w:rsidP="00432C1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Z1_U17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C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select appropriate employees for the project team based on tests conducted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C11" w:rsidRPr="00AD56FC" w:rsidRDefault="00432C11" w:rsidP="00432C1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2C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select the type of communication networks for a given company's activity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C11" w:rsidRPr="00AD56FC" w:rsidRDefault="00432C11" w:rsidP="00432C1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2C1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2C11" w:rsidRDefault="00432C11" w:rsidP="00432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432C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40" w:beforeAutospacing="0" w:after="40" w:afterAutospacing="0"/>
            </w:pPr>
            <w:r>
              <w:rPr>
                <w:color w:val="000000"/>
                <w:sz w:val="20"/>
                <w:szCs w:val="20"/>
              </w:rPr>
              <w:t>cooperation within the team to create organizational structures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2C11" w:rsidRPr="002C705C" w:rsidRDefault="00432C11" w:rsidP="00432C11">
            <w:pPr>
              <w:spacing w:after="0" w:line="240" w:lineRule="auto"/>
              <w:jc w:val="center"/>
              <w:rPr>
                <w:rFonts w:eastAsia="Verdana"/>
                <w:sz w:val="20"/>
                <w:szCs w:val="18"/>
              </w:rPr>
            </w:pPr>
            <w:r w:rsidRPr="007F0BE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Z1_K04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C11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presenting an active attitude towards the </w:t>
            </w:r>
            <w:proofErr w:type="spellStart"/>
            <w:r>
              <w:rPr>
                <w:color w:val="000000"/>
                <w:sz w:val="20"/>
                <w:szCs w:val="20"/>
              </w:rPr>
              <w:t>analysed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challenges and in case of difficulties is able to turn to an expert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Pr="002C705C" w:rsidRDefault="00432C11" w:rsidP="00432C11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542A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5542A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542A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5542A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PROJECT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32C11" w:rsidRPr="00E51D83" w:rsidTr="009D0C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1" w:rsidRPr="00B53278" w:rsidRDefault="00432C11" w:rsidP="00432C11">
            <w:pPr>
              <w:spacing w:after="0" w:line="240" w:lineRule="auto"/>
              <w:rPr>
                <w:sz w:val="20"/>
              </w:rPr>
            </w:pPr>
            <w:r w:rsidRPr="00B53278">
              <w:rPr>
                <w:sz w:val="20"/>
              </w:rPr>
              <w:t>Organizational structure, its elements and diagrams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W1, W2,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</w:tr>
      <w:tr w:rsidR="00432C11" w:rsidRPr="00E51D83" w:rsidTr="009D0C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1" w:rsidRPr="00B53278" w:rsidRDefault="00432C11" w:rsidP="00432C11">
            <w:pPr>
              <w:spacing w:after="0" w:line="240" w:lineRule="auto"/>
              <w:rPr>
                <w:sz w:val="20"/>
              </w:rPr>
            </w:pPr>
            <w:r w:rsidRPr="00B53278">
              <w:rPr>
                <w:sz w:val="20"/>
              </w:rPr>
              <w:t>Principles of organizational structure coherence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W1, W2, U1,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</w:tr>
      <w:tr w:rsidR="00432C11" w:rsidRPr="00E51D83" w:rsidTr="009D0C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1" w:rsidRPr="00B53278" w:rsidRDefault="00432C11" w:rsidP="00432C11">
            <w:pPr>
              <w:spacing w:after="0" w:line="240" w:lineRule="auto"/>
              <w:rPr>
                <w:sz w:val="20"/>
              </w:rPr>
            </w:pPr>
            <w:r w:rsidRPr="00B53278">
              <w:rPr>
                <w:sz w:val="20"/>
              </w:rPr>
              <w:t>Creating a team and the ability to select the right employees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W1, W2,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</w:tr>
      <w:tr w:rsidR="00432C11" w:rsidRPr="00E51D83" w:rsidTr="009D0C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1" w:rsidRPr="00B53278" w:rsidRDefault="00432C11" w:rsidP="00432C11">
            <w:pPr>
              <w:spacing w:after="0" w:line="240" w:lineRule="auto"/>
              <w:rPr>
                <w:sz w:val="20"/>
              </w:rPr>
            </w:pPr>
            <w:r w:rsidRPr="00B53278">
              <w:rPr>
                <w:sz w:val="20"/>
              </w:rPr>
              <w:t>Organizational regulations and types of documents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W2, W3,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</w:tr>
      <w:tr w:rsidR="00432C11" w:rsidRPr="00E51D83" w:rsidTr="009D0C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1" w:rsidRPr="00B53278" w:rsidRDefault="00432C11" w:rsidP="00432C11">
            <w:pPr>
              <w:spacing w:after="0" w:line="240" w:lineRule="auto"/>
              <w:rPr>
                <w:sz w:val="20"/>
              </w:rPr>
            </w:pPr>
            <w:r w:rsidRPr="00B53278">
              <w:rPr>
                <w:sz w:val="20"/>
              </w:rPr>
              <w:t>Organizational chart, job descriptions and scope of activities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W1, W2,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</w:tr>
      <w:tr w:rsidR="00432C11" w:rsidRPr="00E51D83" w:rsidTr="009D0C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1" w:rsidRPr="00B53278" w:rsidRDefault="00432C11" w:rsidP="00432C11">
            <w:pPr>
              <w:spacing w:after="0" w:line="240" w:lineRule="auto"/>
              <w:rPr>
                <w:sz w:val="20"/>
              </w:rPr>
            </w:pPr>
            <w:r w:rsidRPr="00B53278">
              <w:rPr>
                <w:sz w:val="20"/>
              </w:rPr>
              <w:t>Information flow and types of communication networks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W3,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</w:tr>
      <w:tr w:rsidR="00432C11" w:rsidRPr="00E51D83" w:rsidTr="009D0C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1" w:rsidRPr="00B53278" w:rsidRDefault="00432C11" w:rsidP="00432C1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631642" w:rsidRDefault="00631642" w:rsidP="00631642">
      <w:pPr>
        <w:pStyle w:val="Podpunkty"/>
        <w:spacing w:after="60"/>
        <w:ind w:left="0"/>
        <w:rPr>
          <w:b w:val="0"/>
        </w:rPr>
      </w:pPr>
    </w:p>
    <w:p w:rsidR="00631642" w:rsidRDefault="00631642" w:rsidP="00631642">
      <w:pPr>
        <w:pStyle w:val="Podpunkty"/>
        <w:spacing w:after="60"/>
        <w:ind w:left="0"/>
        <w:rPr>
          <w:b w:val="0"/>
        </w:rPr>
      </w:pPr>
      <w:r>
        <w:rPr>
          <w:b w:val="0"/>
        </w:rPr>
        <w:t>Methods of verifying achievement of learning outcomes:</w:t>
      </w:r>
    </w:p>
    <w:p w:rsidR="00631642" w:rsidRDefault="00D016A5" w:rsidP="00631642">
      <w:pPr>
        <w:pStyle w:val="Podpunkty"/>
        <w:spacing w:after="60"/>
        <w:rPr>
          <w:b w:val="0"/>
        </w:rPr>
      </w:pPr>
      <w:r>
        <w:rPr>
          <w:b w:val="0"/>
        </w:rPr>
        <w:t>The project involves:</w:t>
      </w:r>
    </w:p>
    <w:p w:rsidR="00631642" w:rsidRPr="00113C1D" w:rsidRDefault="00113C1D" w:rsidP="00113C1D">
      <w:pPr>
        <w:pStyle w:val="Podpunkty"/>
        <w:numPr>
          <w:ilvl w:val="0"/>
          <w:numId w:val="21"/>
        </w:numPr>
        <w:spacing w:after="60"/>
        <w:textAlignment w:val="auto"/>
        <w:rPr>
          <w:b w:val="0"/>
        </w:rPr>
      </w:pPr>
      <w:r>
        <w:rPr>
          <w:b w:val="0"/>
        </w:rPr>
        <w:t>Selecting a group and company</w:t>
      </w:r>
    </w:p>
    <w:p w:rsidR="00631642" w:rsidRDefault="00631642" w:rsidP="00631642">
      <w:pPr>
        <w:pStyle w:val="Podpunkty"/>
        <w:numPr>
          <w:ilvl w:val="0"/>
          <w:numId w:val="21"/>
        </w:numPr>
        <w:spacing w:after="60"/>
        <w:textAlignment w:val="auto"/>
        <w:rPr>
          <w:b w:val="0"/>
        </w:rPr>
      </w:pPr>
      <w:r>
        <w:rPr>
          <w:b w:val="0"/>
        </w:rPr>
        <w:t>Design of an organizational structure divided into positions and organizational units (flat, linear, functional, with elements of: matrix, projects, divisions, lean management, outsourcing or offshoring).</w:t>
      </w:r>
    </w:p>
    <w:p w:rsidR="00631642" w:rsidRDefault="00631642" w:rsidP="00631642">
      <w:pPr>
        <w:pStyle w:val="Podpunkty"/>
        <w:numPr>
          <w:ilvl w:val="0"/>
          <w:numId w:val="21"/>
        </w:numPr>
        <w:spacing w:after="60"/>
        <w:textAlignment w:val="auto"/>
        <w:rPr>
          <w:b w:val="0"/>
        </w:rPr>
      </w:pPr>
      <w:r>
        <w:rPr>
          <w:b w:val="0"/>
        </w:rPr>
        <w:t>For a selected project in your company, create a dream team and justify why these people were chosen and not others (based on 3 tests discussed during the class).</w:t>
      </w:r>
    </w:p>
    <w:p w:rsidR="00631642" w:rsidRDefault="00631642" w:rsidP="00631642">
      <w:pPr>
        <w:pStyle w:val="Podpunkty"/>
        <w:numPr>
          <w:ilvl w:val="0"/>
          <w:numId w:val="21"/>
        </w:numPr>
        <w:spacing w:after="60"/>
        <w:textAlignment w:val="auto"/>
        <w:rPr>
          <w:b w:val="0"/>
        </w:rPr>
      </w:pPr>
      <w:r>
        <w:rPr>
          <w:b w:val="0"/>
        </w:rPr>
        <w:t>Preparation of a job description for the selected position.</w:t>
      </w:r>
    </w:p>
    <w:p w:rsidR="00631642" w:rsidRDefault="00631642" w:rsidP="00631642">
      <w:pPr>
        <w:pStyle w:val="Podpunkty"/>
        <w:numPr>
          <w:ilvl w:val="0"/>
          <w:numId w:val="21"/>
        </w:numPr>
        <w:spacing w:after="60"/>
        <w:textAlignment w:val="auto"/>
        <w:rPr>
          <w:b w:val="0"/>
        </w:rPr>
      </w:pPr>
      <w:r>
        <w:rPr>
          <w:b w:val="0"/>
        </w:rPr>
        <w:t>Choosing the type of communication network for your company (chain, Y, circle, wheel).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D016A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discussions, analysis of materials/documents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Default="00D016A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</w:t>
            </w:r>
          </w:p>
          <w:p w:rsidR="00432C11" w:rsidRPr="005634F5" w:rsidRDefault="00432C11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016A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D016A5" w:rsidRPr="0056413D" w:rsidTr="001441D4">
        <w:tc>
          <w:tcPr>
            <w:tcW w:w="1427" w:type="dxa"/>
            <w:shd w:val="clear" w:color="auto" w:fill="auto"/>
            <w:vAlign w:val="center"/>
          </w:tcPr>
          <w:p w:rsidR="00D016A5" w:rsidRPr="005634F5" w:rsidRDefault="00D016A5" w:rsidP="00D016A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016A5" w:rsidRPr="005634F5" w:rsidRDefault="00D016A5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discussions, analysis of materials/documents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016A5" w:rsidRDefault="00D016A5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</w:t>
            </w:r>
          </w:p>
          <w:p w:rsidR="00432C11" w:rsidRPr="005634F5" w:rsidRDefault="00432C11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016A5" w:rsidRPr="005634F5" w:rsidRDefault="00D016A5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project.</w:t>
            </w:r>
          </w:p>
        </w:tc>
      </w:tr>
      <w:tr w:rsidR="00D016A5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D016A5" w:rsidRPr="005634F5" w:rsidRDefault="00D016A5" w:rsidP="00D016A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D016A5" w:rsidRPr="0056413D" w:rsidTr="001441D4">
        <w:tc>
          <w:tcPr>
            <w:tcW w:w="1427" w:type="dxa"/>
            <w:shd w:val="clear" w:color="auto" w:fill="auto"/>
            <w:vAlign w:val="center"/>
          </w:tcPr>
          <w:p w:rsidR="00D016A5" w:rsidRPr="005634F5" w:rsidRDefault="00D016A5" w:rsidP="00D016A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016A5" w:rsidRPr="005634F5" w:rsidRDefault="00D016A5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discussions, analysis of materials/documents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016A5" w:rsidRDefault="00D016A5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</w:t>
            </w:r>
          </w:p>
          <w:p w:rsidR="00432C11" w:rsidRPr="005634F5" w:rsidRDefault="00432C11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016A5" w:rsidRPr="005634F5" w:rsidRDefault="00D016A5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D23D18" w:rsidTr="001733CC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3D18" w:rsidRDefault="00D23D18" w:rsidP="001733CC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3D18" w:rsidRPr="005D23CD" w:rsidRDefault="00D23D18" w:rsidP="001733C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D23D18" w:rsidRPr="005D23CD" w:rsidRDefault="00D23D18" w:rsidP="001733C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D18" w:rsidRPr="005D23CD" w:rsidRDefault="00D23D18" w:rsidP="001733C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For </w:t>
            </w:r>
            <w:r>
              <w:rPr>
                <w:szCs w:val="22"/>
              </w:rPr>
              <w:t>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3D18" w:rsidRPr="005D23CD" w:rsidRDefault="00D23D18" w:rsidP="001733C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18" w:rsidRPr="005D23CD" w:rsidRDefault="00D23D18" w:rsidP="001733C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D18" w:rsidRPr="005D23CD" w:rsidRDefault="00D23D18" w:rsidP="001733C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D23D18" w:rsidTr="001733C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Default="0064366B" w:rsidP="001733CC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18" w:rsidRDefault="00D23D18" w:rsidP="001733C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18" w:rsidRDefault="00D23D18" w:rsidP="001733C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D23D18" w:rsidTr="001733C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Default="0064366B" w:rsidP="001733CC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18" w:rsidRDefault="00D23D18" w:rsidP="001733C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18" w:rsidRDefault="00D23D18" w:rsidP="001733C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D23D18" w:rsidTr="001733C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Default="00D23D18" w:rsidP="001733CC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18" w:rsidRDefault="00D23D18" w:rsidP="001733C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18" w:rsidRDefault="00D23D18" w:rsidP="001733C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64366B">
        <w:t>Literature</w:t>
      </w:r>
    </w:p>
    <w:p w:rsidR="006D20AD" w:rsidRDefault="006D20AD">
      <w:pPr>
        <w:pStyle w:val="Podpunkty"/>
        <w:spacing w:before="120"/>
        <w:ind w:left="357"/>
      </w:pPr>
    </w:p>
    <w:p w:rsidR="00D0014D" w:rsidRPr="00D0014D" w:rsidRDefault="00D0014D" w:rsidP="00D0014D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D0014D">
        <w:rPr>
          <w:rFonts w:eastAsia="Times New Roman"/>
          <w:b/>
          <w:sz w:val="22"/>
          <w:szCs w:val="20"/>
        </w:rPr>
        <w:t>Basic</w:t>
      </w:r>
    </w:p>
    <w:p w:rsidR="001C11EB" w:rsidRDefault="001C11EB" w:rsidP="001C11EB">
      <w:pPr>
        <w:numPr>
          <w:ilvl w:val="0"/>
          <w:numId w:val="22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r w:rsidRPr="001C11EB">
        <w:rPr>
          <w:rFonts w:eastAsia="Times New Roman"/>
          <w:sz w:val="20"/>
          <w:szCs w:val="18"/>
        </w:rPr>
        <w:t>L</w:t>
      </w:r>
      <w:r>
        <w:rPr>
          <w:rFonts w:eastAsia="Times New Roman"/>
          <w:sz w:val="20"/>
          <w:szCs w:val="18"/>
        </w:rPr>
        <w:t xml:space="preserve">arson Gregory S.; Gill Rebecca </w:t>
      </w:r>
      <w:r w:rsidRPr="001C11EB">
        <w:rPr>
          <w:rFonts w:eastAsia="Times New Roman"/>
          <w:sz w:val="20"/>
          <w:szCs w:val="18"/>
        </w:rPr>
        <w:t>Or</w:t>
      </w:r>
      <w:r>
        <w:rPr>
          <w:rFonts w:eastAsia="Times New Roman"/>
          <w:sz w:val="20"/>
          <w:szCs w:val="18"/>
        </w:rPr>
        <w:t xml:space="preserve">ganizations and identity, Polity Malden </w:t>
      </w:r>
      <w:r w:rsidRPr="001C11EB">
        <w:rPr>
          <w:rFonts w:eastAsia="Times New Roman"/>
          <w:sz w:val="20"/>
          <w:szCs w:val="18"/>
        </w:rPr>
        <w:t>2017</w:t>
      </w:r>
    </w:p>
    <w:p w:rsidR="001C11EB" w:rsidRDefault="001C11EB" w:rsidP="001C11EB">
      <w:pPr>
        <w:numPr>
          <w:ilvl w:val="0"/>
          <w:numId w:val="22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r>
        <w:rPr>
          <w:rFonts w:eastAsia="Times New Roman"/>
          <w:sz w:val="20"/>
          <w:szCs w:val="18"/>
        </w:rPr>
        <w:t xml:space="preserve">Daft Richard, </w:t>
      </w:r>
      <w:r w:rsidRPr="001C11EB">
        <w:rPr>
          <w:rFonts w:eastAsia="Times New Roman"/>
          <w:sz w:val="20"/>
          <w:szCs w:val="18"/>
        </w:rPr>
        <w:t>Understanding the the</w:t>
      </w:r>
      <w:r>
        <w:rPr>
          <w:rFonts w:eastAsia="Times New Roman"/>
          <w:sz w:val="20"/>
          <w:szCs w:val="18"/>
        </w:rPr>
        <w:t xml:space="preserve">ory and design of organizations, South-Western Mason </w:t>
      </w:r>
      <w:r w:rsidRPr="001C11EB">
        <w:rPr>
          <w:rFonts w:eastAsia="Times New Roman"/>
          <w:sz w:val="20"/>
          <w:szCs w:val="18"/>
        </w:rPr>
        <w:t>2010</w:t>
      </w:r>
    </w:p>
    <w:p w:rsidR="001C11EB" w:rsidRPr="001C11EB" w:rsidRDefault="001C11EB" w:rsidP="001C11EB">
      <w:pPr>
        <w:numPr>
          <w:ilvl w:val="0"/>
          <w:numId w:val="22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r w:rsidRPr="001C11EB">
        <w:rPr>
          <w:rFonts w:eastAsia="Times New Roman"/>
          <w:sz w:val="20"/>
          <w:szCs w:val="18"/>
        </w:rPr>
        <w:t xml:space="preserve">Griffin R. W., </w:t>
      </w:r>
      <w:proofErr w:type="spellStart"/>
      <w:r w:rsidRPr="001C11EB">
        <w:rPr>
          <w:rFonts w:eastAsia="Times New Roman"/>
          <w:sz w:val="20"/>
          <w:szCs w:val="18"/>
        </w:rPr>
        <w:t>Podstawy</w:t>
      </w:r>
      <w:proofErr w:type="spellEnd"/>
      <w:r w:rsidRPr="001C11EB">
        <w:rPr>
          <w:rFonts w:eastAsia="Times New Roman"/>
          <w:sz w:val="20"/>
          <w:szCs w:val="18"/>
        </w:rPr>
        <w:t xml:space="preserve"> </w:t>
      </w:r>
      <w:proofErr w:type="spellStart"/>
      <w:r w:rsidRPr="001C11EB">
        <w:rPr>
          <w:rFonts w:eastAsia="Times New Roman"/>
          <w:sz w:val="20"/>
          <w:szCs w:val="18"/>
        </w:rPr>
        <w:t>zarządzania</w:t>
      </w:r>
      <w:proofErr w:type="spellEnd"/>
      <w:r w:rsidRPr="001C11EB">
        <w:rPr>
          <w:rFonts w:eastAsia="Times New Roman"/>
          <w:sz w:val="20"/>
          <w:szCs w:val="18"/>
        </w:rPr>
        <w:t xml:space="preserve"> </w:t>
      </w:r>
      <w:proofErr w:type="spellStart"/>
      <w:r w:rsidRPr="001C11EB">
        <w:rPr>
          <w:rFonts w:eastAsia="Times New Roman"/>
          <w:sz w:val="20"/>
          <w:szCs w:val="18"/>
        </w:rPr>
        <w:t>organizacjami</w:t>
      </w:r>
      <w:proofErr w:type="spellEnd"/>
      <w:r w:rsidRPr="001C11EB">
        <w:rPr>
          <w:rFonts w:eastAsia="Times New Roman"/>
          <w:sz w:val="20"/>
          <w:szCs w:val="18"/>
        </w:rPr>
        <w:t xml:space="preserve">, </w:t>
      </w:r>
      <w:proofErr w:type="spellStart"/>
      <w:r w:rsidRPr="001C11EB">
        <w:rPr>
          <w:rFonts w:eastAsia="Times New Roman"/>
          <w:sz w:val="20"/>
          <w:szCs w:val="18"/>
        </w:rPr>
        <w:t>Wydawnictwo</w:t>
      </w:r>
      <w:proofErr w:type="spellEnd"/>
      <w:r w:rsidRPr="001C11EB">
        <w:rPr>
          <w:rFonts w:eastAsia="Times New Roman"/>
          <w:sz w:val="20"/>
          <w:szCs w:val="18"/>
        </w:rPr>
        <w:t xml:space="preserve"> </w:t>
      </w:r>
      <w:proofErr w:type="spellStart"/>
      <w:r w:rsidRPr="001C11EB">
        <w:rPr>
          <w:rFonts w:eastAsia="Times New Roman"/>
          <w:sz w:val="20"/>
          <w:szCs w:val="18"/>
        </w:rPr>
        <w:t>Naukowe</w:t>
      </w:r>
      <w:proofErr w:type="spellEnd"/>
      <w:r w:rsidRPr="001C11EB">
        <w:rPr>
          <w:rFonts w:eastAsia="Times New Roman"/>
          <w:sz w:val="20"/>
          <w:szCs w:val="18"/>
        </w:rPr>
        <w:t xml:space="preserve"> PWN, Warszawa, 2022</w:t>
      </w:r>
    </w:p>
    <w:p w:rsidR="001C11EB" w:rsidRPr="001C11EB" w:rsidRDefault="001C11EB" w:rsidP="001C11EB">
      <w:pPr>
        <w:numPr>
          <w:ilvl w:val="0"/>
          <w:numId w:val="22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proofErr w:type="spellStart"/>
      <w:r w:rsidRPr="001C11EB">
        <w:rPr>
          <w:rFonts w:eastAsia="Times New Roman"/>
          <w:sz w:val="20"/>
          <w:szCs w:val="18"/>
        </w:rPr>
        <w:t>Czerniachowicz</w:t>
      </w:r>
      <w:proofErr w:type="spellEnd"/>
      <w:r w:rsidRPr="001C11EB">
        <w:rPr>
          <w:rFonts w:eastAsia="Times New Roman"/>
          <w:sz w:val="20"/>
          <w:szCs w:val="18"/>
        </w:rPr>
        <w:t xml:space="preserve"> B., </w:t>
      </w:r>
      <w:proofErr w:type="spellStart"/>
      <w:r w:rsidRPr="001C11EB">
        <w:rPr>
          <w:rFonts w:eastAsia="Times New Roman"/>
          <w:sz w:val="20"/>
          <w:szCs w:val="18"/>
        </w:rPr>
        <w:t>Zarządzanie</w:t>
      </w:r>
      <w:proofErr w:type="spellEnd"/>
      <w:r w:rsidRPr="001C11EB">
        <w:rPr>
          <w:rFonts w:eastAsia="Times New Roman"/>
          <w:sz w:val="20"/>
          <w:szCs w:val="18"/>
        </w:rPr>
        <w:t xml:space="preserve"> </w:t>
      </w:r>
      <w:proofErr w:type="spellStart"/>
      <w:r w:rsidRPr="001C11EB">
        <w:rPr>
          <w:rFonts w:eastAsia="Times New Roman"/>
          <w:sz w:val="20"/>
          <w:szCs w:val="18"/>
        </w:rPr>
        <w:t>organizacją</w:t>
      </w:r>
      <w:proofErr w:type="spellEnd"/>
      <w:r w:rsidRPr="001C11EB">
        <w:rPr>
          <w:rFonts w:eastAsia="Times New Roman"/>
          <w:sz w:val="20"/>
          <w:szCs w:val="18"/>
        </w:rPr>
        <w:t xml:space="preserve"> : </w:t>
      </w:r>
      <w:proofErr w:type="spellStart"/>
      <w:r w:rsidRPr="001C11EB">
        <w:rPr>
          <w:rFonts w:eastAsia="Times New Roman"/>
          <w:sz w:val="20"/>
          <w:szCs w:val="18"/>
        </w:rPr>
        <w:t>współczesne</w:t>
      </w:r>
      <w:proofErr w:type="spellEnd"/>
      <w:r w:rsidRPr="001C11EB">
        <w:rPr>
          <w:rFonts w:eastAsia="Times New Roman"/>
          <w:sz w:val="20"/>
          <w:szCs w:val="18"/>
        </w:rPr>
        <w:t xml:space="preserve"> </w:t>
      </w:r>
      <w:proofErr w:type="spellStart"/>
      <w:r w:rsidRPr="001C11EB">
        <w:rPr>
          <w:rFonts w:eastAsia="Times New Roman"/>
          <w:sz w:val="20"/>
          <w:szCs w:val="18"/>
        </w:rPr>
        <w:t>perspektywy</w:t>
      </w:r>
      <w:proofErr w:type="spellEnd"/>
      <w:r w:rsidRPr="001C11EB">
        <w:rPr>
          <w:rFonts w:eastAsia="Times New Roman"/>
          <w:sz w:val="20"/>
          <w:szCs w:val="18"/>
        </w:rPr>
        <w:t xml:space="preserve"> </w:t>
      </w:r>
      <w:proofErr w:type="spellStart"/>
      <w:r w:rsidRPr="001C11EB">
        <w:rPr>
          <w:rFonts w:eastAsia="Times New Roman"/>
          <w:sz w:val="20"/>
          <w:szCs w:val="18"/>
        </w:rPr>
        <w:t>badawcze</w:t>
      </w:r>
      <w:proofErr w:type="spellEnd"/>
      <w:r w:rsidRPr="001C11EB">
        <w:rPr>
          <w:rFonts w:eastAsia="Times New Roman"/>
          <w:sz w:val="20"/>
          <w:szCs w:val="18"/>
        </w:rPr>
        <w:t xml:space="preserve">, </w:t>
      </w:r>
      <w:proofErr w:type="spellStart"/>
      <w:r w:rsidRPr="001C11EB">
        <w:rPr>
          <w:rFonts w:eastAsia="Times New Roman"/>
          <w:sz w:val="20"/>
          <w:szCs w:val="18"/>
        </w:rPr>
        <w:t>CeDeWu</w:t>
      </w:r>
      <w:proofErr w:type="spellEnd"/>
      <w:r w:rsidRPr="001C11EB">
        <w:rPr>
          <w:rFonts w:eastAsia="Times New Roman"/>
          <w:sz w:val="20"/>
          <w:szCs w:val="18"/>
        </w:rPr>
        <w:t>, Warszawa, 2023</w:t>
      </w:r>
    </w:p>
    <w:p w:rsidR="00D0014D" w:rsidRPr="00D0014D" w:rsidRDefault="00D0014D" w:rsidP="00D0014D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</w:p>
    <w:p w:rsidR="00D0014D" w:rsidRPr="00D0014D" w:rsidRDefault="0064366B" w:rsidP="00D0014D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D0014D" w:rsidRPr="00D0014D">
        <w:rPr>
          <w:b/>
          <w:sz w:val="22"/>
        </w:rPr>
        <w:t>plementary</w:t>
      </w:r>
    </w:p>
    <w:p w:rsidR="001C11EB" w:rsidRDefault="001C11EB" w:rsidP="001C11EB">
      <w:pPr>
        <w:numPr>
          <w:ilvl w:val="0"/>
          <w:numId w:val="22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r w:rsidRPr="001C11EB">
        <w:rPr>
          <w:rFonts w:eastAsia="Times New Roman"/>
          <w:sz w:val="20"/>
          <w:szCs w:val="18"/>
        </w:rPr>
        <w:t>Griffin Rick</w:t>
      </w:r>
      <w:r>
        <w:rPr>
          <w:rFonts w:eastAsia="Times New Roman"/>
          <w:sz w:val="20"/>
          <w:szCs w:val="18"/>
        </w:rPr>
        <w:t>y W.</w:t>
      </w:r>
      <w:r>
        <w:rPr>
          <w:rFonts w:eastAsia="Times New Roman"/>
          <w:sz w:val="20"/>
          <w:szCs w:val="18"/>
        </w:rPr>
        <w:tab/>
        <w:t xml:space="preserve">Fundamentals of management, </w:t>
      </w:r>
      <w:r w:rsidRPr="001C11EB">
        <w:rPr>
          <w:rFonts w:eastAsia="Times New Roman"/>
          <w:sz w:val="20"/>
          <w:szCs w:val="18"/>
        </w:rPr>
        <w:t>CENGAGE</w:t>
      </w:r>
      <w:r>
        <w:rPr>
          <w:rFonts w:eastAsia="Times New Roman"/>
          <w:sz w:val="20"/>
          <w:szCs w:val="18"/>
        </w:rPr>
        <w:t xml:space="preserve">, Learning </w:t>
      </w:r>
      <w:r w:rsidRPr="001C11EB">
        <w:rPr>
          <w:rFonts w:eastAsia="Times New Roman"/>
          <w:sz w:val="20"/>
          <w:szCs w:val="18"/>
        </w:rPr>
        <w:t>Boston</w:t>
      </w:r>
      <w:r>
        <w:rPr>
          <w:rFonts w:eastAsia="Times New Roman"/>
          <w:sz w:val="20"/>
          <w:szCs w:val="18"/>
        </w:rPr>
        <w:t>,</w:t>
      </w:r>
      <w:r w:rsidRPr="001C11EB">
        <w:rPr>
          <w:rFonts w:eastAsia="Times New Roman"/>
          <w:sz w:val="20"/>
          <w:szCs w:val="18"/>
        </w:rPr>
        <w:tab/>
      </w:r>
      <w:r>
        <w:rPr>
          <w:rFonts w:eastAsia="Times New Roman"/>
          <w:sz w:val="20"/>
          <w:szCs w:val="18"/>
        </w:rPr>
        <w:t xml:space="preserve"> </w:t>
      </w:r>
      <w:r w:rsidRPr="001C11EB">
        <w:rPr>
          <w:rFonts w:eastAsia="Times New Roman"/>
          <w:sz w:val="20"/>
          <w:szCs w:val="18"/>
        </w:rPr>
        <w:t>2016</w:t>
      </w:r>
    </w:p>
    <w:p w:rsidR="001C11EB" w:rsidRPr="001C11EB" w:rsidRDefault="001C11EB" w:rsidP="001C11EB">
      <w:pPr>
        <w:numPr>
          <w:ilvl w:val="0"/>
          <w:numId w:val="22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proofErr w:type="spellStart"/>
      <w:r w:rsidRPr="001C11EB">
        <w:rPr>
          <w:rFonts w:eastAsia="Times New Roman"/>
          <w:sz w:val="20"/>
          <w:szCs w:val="18"/>
        </w:rPr>
        <w:t>Zakrzewska-Bielawska</w:t>
      </w:r>
      <w:proofErr w:type="spellEnd"/>
      <w:r w:rsidRPr="001C11EB">
        <w:rPr>
          <w:rFonts w:eastAsia="Times New Roman"/>
          <w:sz w:val="20"/>
          <w:szCs w:val="18"/>
        </w:rPr>
        <w:t xml:space="preserve"> A. (red.), </w:t>
      </w:r>
      <w:proofErr w:type="spellStart"/>
      <w:r w:rsidRPr="001C11EB">
        <w:rPr>
          <w:rFonts w:eastAsia="Times New Roman"/>
          <w:sz w:val="20"/>
          <w:szCs w:val="18"/>
        </w:rPr>
        <w:t>Podstawy</w:t>
      </w:r>
      <w:proofErr w:type="spellEnd"/>
      <w:r w:rsidRPr="001C11EB">
        <w:rPr>
          <w:rFonts w:eastAsia="Times New Roman"/>
          <w:sz w:val="20"/>
          <w:szCs w:val="18"/>
        </w:rPr>
        <w:t xml:space="preserve"> </w:t>
      </w:r>
      <w:proofErr w:type="spellStart"/>
      <w:r w:rsidRPr="001C11EB">
        <w:rPr>
          <w:rFonts w:eastAsia="Times New Roman"/>
          <w:sz w:val="20"/>
          <w:szCs w:val="18"/>
        </w:rPr>
        <w:t>zarządzania</w:t>
      </w:r>
      <w:proofErr w:type="spellEnd"/>
      <w:r w:rsidRPr="001C11EB">
        <w:rPr>
          <w:rFonts w:eastAsia="Times New Roman"/>
          <w:sz w:val="20"/>
          <w:szCs w:val="18"/>
        </w:rPr>
        <w:t xml:space="preserve"> : </w:t>
      </w:r>
      <w:proofErr w:type="spellStart"/>
      <w:r w:rsidRPr="001C11EB">
        <w:rPr>
          <w:rFonts w:eastAsia="Times New Roman"/>
          <w:sz w:val="20"/>
          <w:szCs w:val="18"/>
        </w:rPr>
        <w:t>teoria</w:t>
      </w:r>
      <w:proofErr w:type="spellEnd"/>
      <w:r w:rsidRPr="001C11EB">
        <w:rPr>
          <w:rFonts w:eastAsia="Times New Roman"/>
          <w:sz w:val="20"/>
          <w:szCs w:val="18"/>
        </w:rPr>
        <w:t xml:space="preserve"> </w:t>
      </w:r>
      <w:proofErr w:type="spellStart"/>
      <w:r w:rsidRPr="001C11EB">
        <w:rPr>
          <w:rFonts w:eastAsia="Times New Roman"/>
          <w:sz w:val="20"/>
          <w:szCs w:val="18"/>
        </w:rPr>
        <w:t>i</w:t>
      </w:r>
      <w:proofErr w:type="spellEnd"/>
      <w:r w:rsidRPr="001C11EB">
        <w:rPr>
          <w:rFonts w:eastAsia="Times New Roman"/>
          <w:sz w:val="20"/>
          <w:szCs w:val="18"/>
        </w:rPr>
        <w:t xml:space="preserve"> </w:t>
      </w:r>
      <w:proofErr w:type="spellStart"/>
      <w:r w:rsidRPr="001C11EB">
        <w:rPr>
          <w:rFonts w:eastAsia="Times New Roman"/>
          <w:sz w:val="20"/>
          <w:szCs w:val="18"/>
        </w:rPr>
        <w:t>ćwiczenia</w:t>
      </w:r>
      <w:proofErr w:type="spellEnd"/>
      <w:r w:rsidRPr="001C11EB">
        <w:rPr>
          <w:rFonts w:eastAsia="Times New Roman"/>
          <w:sz w:val="20"/>
          <w:szCs w:val="18"/>
        </w:rPr>
        <w:t xml:space="preserve">, </w:t>
      </w:r>
      <w:proofErr w:type="spellStart"/>
      <w:r w:rsidRPr="001C11EB">
        <w:rPr>
          <w:rFonts w:eastAsia="Times New Roman"/>
          <w:sz w:val="20"/>
          <w:szCs w:val="18"/>
        </w:rPr>
        <w:t>Wydawnictwo</w:t>
      </w:r>
      <w:proofErr w:type="spellEnd"/>
      <w:r w:rsidRPr="001C11EB">
        <w:rPr>
          <w:rFonts w:eastAsia="Times New Roman"/>
          <w:sz w:val="20"/>
          <w:szCs w:val="18"/>
        </w:rPr>
        <w:t xml:space="preserve"> </w:t>
      </w:r>
      <w:proofErr w:type="spellStart"/>
      <w:r w:rsidRPr="001C11EB">
        <w:rPr>
          <w:rFonts w:eastAsia="Times New Roman"/>
          <w:sz w:val="20"/>
          <w:szCs w:val="18"/>
        </w:rPr>
        <w:t>Nieoczywiste</w:t>
      </w:r>
      <w:proofErr w:type="spellEnd"/>
      <w:r w:rsidRPr="001C11EB">
        <w:rPr>
          <w:rFonts w:eastAsia="Times New Roman"/>
          <w:sz w:val="20"/>
          <w:szCs w:val="18"/>
        </w:rPr>
        <w:t>, Warszawa, 2020</w:t>
      </w:r>
    </w:p>
    <w:p w:rsidR="001C11EB" w:rsidRPr="001C11EB" w:rsidRDefault="001C11EB" w:rsidP="001C11EB">
      <w:pPr>
        <w:numPr>
          <w:ilvl w:val="0"/>
          <w:numId w:val="22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proofErr w:type="spellStart"/>
      <w:r w:rsidRPr="001C11EB">
        <w:rPr>
          <w:rFonts w:eastAsia="Times New Roman"/>
          <w:sz w:val="20"/>
          <w:szCs w:val="18"/>
        </w:rPr>
        <w:t>Łukasiewicz</w:t>
      </w:r>
      <w:proofErr w:type="spellEnd"/>
      <w:r w:rsidRPr="001C11EB">
        <w:rPr>
          <w:rFonts w:eastAsia="Times New Roman"/>
          <w:sz w:val="20"/>
          <w:szCs w:val="18"/>
        </w:rPr>
        <w:t xml:space="preserve"> K., </w:t>
      </w:r>
      <w:proofErr w:type="spellStart"/>
      <w:r w:rsidRPr="001C11EB">
        <w:rPr>
          <w:rFonts w:eastAsia="Times New Roman"/>
          <w:sz w:val="20"/>
          <w:szCs w:val="18"/>
        </w:rPr>
        <w:t>Pietrzak</w:t>
      </w:r>
      <w:proofErr w:type="spellEnd"/>
      <w:r w:rsidRPr="001C11EB">
        <w:rPr>
          <w:rFonts w:eastAsia="Times New Roman"/>
          <w:sz w:val="20"/>
          <w:szCs w:val="18"/>
        </w:rPr>
        <w:t xml:space="preserve"> P. (red.), </w:t>
      </w:r>
      <w:proofErr w:type="spellStart"/>
      <w:r w:rsidRPr="001C11EB">
        <w:rPr>
          <w:rFonts w:eastAsia="Times New Roman"/>
          <w:sz w:val="20"/>
          <w:szCs w:val="18"/>
        </w:rPr>
        <w:t>Nowoczesne</w:t>
      </w:r>
      <w:proofErr w:type="spellEnd"/>
      <w:r w:rsidRPr="001C11EB">
        <w:rPr>
          <w:rFonts w:eastAsia="Times New Roman"/>
          <w:sz w:val="20"/>
          <w:szCs w:val="18"/>
        </w:rPr>
        <w:t xml:space="preserve"> </w:t>
      </w:r>
      <w:proofErr w:type="spellStart"/>
      <w:r w:rsidRPr="001C11EB">
        <w:rPr>
          <w:rFonts w:eastAsia="Times New Roman"/>
          <w:sz w:val="20"/>
          <w:szCs w:val="18"/>
        </w:rPr>
        <w:t>zarządzanie</w:t>
      </w:r>
      <w:proofErr w:type="spellEnd"/>
      <w:r w:rsidRPr="001C11EB">
        <w:rPr>
          <w:rFonts w:eastAsia="Times New Roman"/>
          <w:sz w:val="20"/>
          <w:szCs w:val="18"/>
        </w:rPr>
        <w:t xml:space="preserve"> : </w:t>
      </w:r>
      <w:proofErr w:type="spellStart"/>
      <w:r w:rsidRPr="001C11EB">
        <w:rPr>
          <w:rFonts w:eastAsia="Times New Roman"/>
          <w:sz w:val="20"/>
          <w:szCs w:val="18"/>
        </w:rPr>
        <w:t>podstawy</w:t>
      </w:r>
      <w:proofErr w:type="spellEnd"/>
      <w:r w:rsidRPr="001C11EB">
        <w:rPr>
          <w:rFonts w:eastAsia="Times New Roman"/>
          <w:sz w:val="20"/>
          <w:szCs w:val="18"/>
        </w:rPr>
        <w:t xml:space="preserve"> </w:t>
      </w:r>
      <w:proofErr w:type="spellStart"/>
      <w:r w:rsidRPr="001C11EB">
        <w:rPr>
          <w:rFonts w:eastAsia="Times New Roman"/>
          <w:sz w:val="20"/>
          <w:szCs w:val="18"/>
        </w:rPr>
        <w:t>zarządzania</w:t>
      </w:r>
      <w:proofErr w:type="spellEnd"/>
      <w:r w:rsidRPr="001C11EB">
        <w:rPr>
          <w:rFonts w:eastAsia="Times New Roman"/>
          <w:sz w:val="20"/>
          <w:szCs w:val="18"/>
        </w:rPr>
        <w:t xml:space="preserve">, </w:t>
      </w:r>
      <w:proofErr w:type="spellStart"/>
      <w:r w:rsidRPr="001C11EB">
        <w:rPr>
          <w:rFonts w:eastAsia="Times New Roman"/>
          <w:sz w:val="20"/>
          <w:szCs w:val="18"/>
        </w:rPr>
        <w:t>CeDeWu</w:t>
      </w:r>
      <w:proofErr w:type="spellEnd"/>
      <w:r w:rsidRPr="001C11EB">
        <w:rPr>
          <w:rFonts w:eastAsia="Times New Roman"/>
          <w:sz w:val="20"/>
          <w:szCs w:val="18"/>
        </w:rPr>
        <w:t>, Warszawa, 2024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C5767" w:rsidTr="006C576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67" w:rsidRDefault="006C576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67" w:rsidRDefault="006C57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6C5767" w:rsidTr="006C576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67" w:rsidRDefault="006C576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67" w:rsidRDefault="006C57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6C5767" w:rsidTr="006C576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67" w:rsidRDefault="006C576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67" w:rsidRDefault="006C576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AD" w:rsidRDefault="00E823AD">
      <w:pPr>
        <w:spacing w:after="0" w:line="240" w:lineRule="auto"/>
      </w:pPr>
      <w:r>
        <w:separator/>
      </w:r>
    </w:p>
  </w:endnote>
  <w:endnote w:type="continuationSeparator" w:id="0">
    <w:p w:rsidR="00E823AD" w:rsidRDefault="00E8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587E24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07C61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07C61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AD" w:rsidRDefault="00E823AD">
      <w:pPr>
        <w:spacing w:after="0" w:line="240" w:lineRule="auto"/>
      </w:pPr>
      <w:r>
        <w:separator/>
      </w:r>
    </w:p>
  </w:footnote>
  <w:footnote w:type="continuationSeparator" w:id="0">
    <w:p w:rsidR="00E823AD" w:rsidRDefault="00E8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9E43380"/>
    <w:multiLevelType w:val="hybridMultilevel"/>
    <w:tmpl w:val="E2EE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235028E"/>
    <w:multiLevelType w:val="hybridMultilevel"/>
    <w:tmpl w:val="76DE85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F3632C"/>
    <w:multiLevelType w:val="hybridMultilevel"/>
    <w:tmpl w:val="AC20F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C6D1994"/>
    <w:multiLevelType w:val="hybridMultilevel"/>
    <w:tmpl w:val="FCB0A8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18"/>
  </w:num>
  <w:num w:numId="8">
    <w:abstractNumId w:val="20"/>
  </w:num>
  <w:num w:numId="9">
    <w:abstractNumId w:val="14"/>
  </w:num>
  <w:num w:numId="10">
    <w:abstractNumId w:val="5"/>
  </w:num>
  <w:num w:numId="11">
    <w:abstractNumId w:val="7"/>
  </w:num>
  <w:num w:numId="12">
    <w:abstractNumId w:val="16"/>
  </w:num>
  <w:num w:numId="13">
    <w:abstractNumId w:val="22"/>
  </w:num>
  <w:num w:numId="14">
    <w:abstractNumId w:val="15"/>
  </w:num>
  <w:num w:numId="15">
    <w:abstractNumId w:val="6"/>
  </w:num>
  <w:num w:numId="16">
    <w:abstractNumId w:val="9"/>
  </w:num>
  <w:num w:numId="17">
    <w:abstractNumId w:val="21"/>
  </w:num>
  <w:num w:numId="18">
    <w:abstractNumId w:val="19"/>
  </w:num>
  <w:num w:numId="19">
    <w:abstractNumId w:val="17"/>
  </w:num>
  <w:num w:numId="20">
    <w:abstractNumId w:val="10"/>
  </w:num>
  <w:num w:numId="21">
    <w:abstractNumId w:val="13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0F6738"/>
    <w:rsid w:val="00100769"/>
    <w:rsid w:val="001069D2"/>
    <w:rsid w:val="001113FF"/>
    <w:rsid w:val="00113C1D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33CC"/>
    <w:rsid w:val="00175A84"/>
    <w:rsid w:val="00183C10"/>
    <w:rsid w:val="00191FC1"/>
    <w:rsid w:val="001B47DD"/>
    <w:rsid w:val="001C11EB"/>
    <w:rsid w:val="001C1869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04D3"/>
    <w:rsid w:val="00291F26"/>
    <w:rsid w:val="002A3646"/>
    <w:rsid w:val="002B5AAA"/>
    <w:rsid w:val="002C3BDC"/>
    <w:rsid w:val="002C537D"/>
    <w:rsid w:val="002D1940"/>
    <w:rsid w:val="002D249D"/>
    <w:rsid w:val="002D4AB5"/>
    <w:rsid w:val="002D544D"/>
    <w:rsid w:val="002E0530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7006C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2C11"/>
    <w:rsid w:val="00433E0F"/>
    <w:rsid w:val="00440D0B"/>
    <w:rsid w:val="0044476C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42AB"/>
    <w:rsid w:val="00556FED"/>
    <w:rsid w:val="0056714B"/>
    <w:rsid w:val="0057045D"/>
    <w:rsid w:val="0057204D"/>
    <w:rsid w:val="005834FB"/>
    <w:rsid w:val="005836A5"/>
    <w:rsid w:val="00587E24"/>
    <w:rsid w:val="005A0F38"/>
    <w:rsid w:val="005D23CD"/>
    <w:rsid w:val="005D5E60"/>
    <w:rsid w:val="005E5D79"/>
    <w:rsid w:val="00607C61"/>
    <w:rsid w:val="00612A96"/>
    <w:rsid w:val="0062706E"/>
    <w:rsid w:val="00631642"/>
    <w:rsid w:val="00633F3E"/>
    <w:rsid w:val="006356A2"/>
    <w:rsid w:val="00641614"/>
    <w:rsid w:val="0064366B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C5767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C39D9"/>
    <w:rsid w:val="007D1D14"/>
    <w:rsid w:val="007D7110"/>
    <w:rsid w:val="007F0BEE"/>
    <w:rsid w:val="007F57CA"/>
    <w:rsid w:val="00801E80"/>
    <w:rsid w:val="008046FE"/>
    <w:rsid w:val="00806138"/>
    <w:rsid w:val="008303F8"/>
    <w:rsid w:val="0083112B"/>
    <w:rsid w:val="00832581"/>
    <w:rsid w:val="008330D6"/>
    <w:rsid w:val="00840773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0CFB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110A0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F33C9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0014D"/>
    <w:rsid w:val="00D016A5"/>
    <w:rsid w:val="00D21967"/>
    <w:rsid w:val="00D22FAB"/>
    <w:rsid w:val="00D23D18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062B7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23A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08B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5ABCBB45"/>
  <w15:chartTrackingRefBased/>
  <w15:docId w15:val="{7A1E0F3C-4D53-47C4-A9FD-BDB614FB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NormalnyWeb">
    <w:name w:val="Normal (Web)"/>
    <w:basedOn w:val="Normalny"/>
    <w:uiPriority w:val="99"/>
    <w:semiHidden/>
    <w:unhideWhenUsed/>
    <w:rsid w:val="005542AB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161AB2-9BC5-47BB-A7FA-43A86E4F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1091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2024-11-15T11:15:00Z</dcterms:created>
  <dcterms:modified xsi:type="dcterms:W3CDTF">2025-01-20T08:59:00Z</dcterms:modified>
</cp:coreProperties>
</file>